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header1.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header2.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3.xml" ContentType="application/vnd.openxmlformats-officedocument.wordprocessingml.header+xml"/>
  <Override PartName="/word/footer16.xml" ContentType="application/vnd.openxmlformats-officedocument.wordprocessingml.footer+xml"/>
  <Override PartName="/word/header4.xml" ContentType="application/vnd.openxmlformats-officedocument.wordprocessingml.head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rsidR="00857E68" w:rsidRPr="00580C61" w:rsidRDefault="00506743">
      <w:pPr>
        <w:pStyle w:val="ConsPlusNormal0"/>
        <w:spacing w:line="276" w:lineRule="auto"/>
        <w:ind w:firstLine="540"/>
        <w:jc w:val="center"/>
        <w:rPr>
          <w:rFonts w:ascii="Times New Roman" w:hAnsi="Times New Roman" w:cs="Times New Roman"/>
          <w:b/>
          <w:sz w:val="24"/>
          <w:szCs w:val="24"/>
        </w:rPr>
      </w:pPr>
      <w:r w:rsidRPr="00506743">
        <w:rPr>
          <w:rFonts w:ascii="Times New Roman" w:hAnsi="Times New Roman" w:cs="Times New Roman"/>
          <w:b/>
          <w:sz w:val="24"/>
          <w:szCs w:val="24"/>
        </w:rPr>
        <w:t xml:space="preserve">                                                                                                  Проект</w:t>
      </w:r>
    </w:p>
    <w:p w:rsidR="00857E68" w:rsidRPr="00580C61" w:rsidRDefault="00506743">
      <w:pPr>
        <w:pStyle w:val="ConsPlusNormal0"/>
        <w:spacing w:line="276" w:lineRule="auto"/>
        <w:ind w:firstLine="540"/>
        <w:jc w:val="right"/>
        <w:rPr>
          <w:rFonts w:ascii="Times New Roman" w:hAnsi="Times New Roman" w:cs="Times New Roman"/>
          <w:sz w:val="24"/>
          <w:szCs w:val="24"/>
        </w:rPr>
      </w:pPr>
      <w:r w:rsidRPr="00506743">
        <w:rPr>
          <w:rFonts w:ascii="Times New Roman" w:hAnsi="Times New Roman" w:cs="Times New Roman"/>
          <w:b/>
          <w:sz w:val="24"/>
          <w:szCs w:val="24"/>
        </w:rPr>
        <w:t xml:space="preserve"> </w:t>
      </w:r>
    </w:p>
    <w:p w:rsidR="00857E68" w:rsidRPr="00580C61" w:rsidRDefault="00B41D3D">
      <w:pPr>
        <w:pStyle w:val="ConsPlusNormal0"/>
        <w:spacing w:line="276" w:lineRule="auto"/>
        <w:ind w:firstLine="540"/>
        <w:jc w:val="center"/>
        <w:rPr>
          <w:rFonts w:ascii="Times New Roman" w:hAnsi="Times New Roman" w:cs="Times New Roman"/>
          <w:sz w:val="24"/>
          <w:szCs w:val="24"/>
        </w:rPr>
      </w:pPr>
      <w:r>
        <w:rPr>
          <w:rFonts w:ascii="Times New Roman" w:hAnsi="Times New Roman" w:cs="Times New Roman"/>
          <w:b/>
          <w:sz w:val="24"/>
          <w:szCs w:val="24"/>
        </w:rPr>
        <w:t>Административный регламент</w:t>
      </w:r>
    </w:p>
    <w:p w:rsidR="00857E68" w:rsidRPr="00580C61" w:rsidRDefault="00506743">
      <w:pPr>
        <w:pStyle w:val="ConsPlusNormal0"/>
        <w:spacing w:line="276" w:lineRule="auto"/>
        <w:ind w:firstLine="540"/>
        <w:jc w:val="center"/>
        <w:rPr>
          <w:rFonts w:ascii="Times New Roman" w:hAnsi="Times New Roman" w:cs="Times New Roman"/>
          <w:b/>
          <w:sz w:val="24"/>
          <w:szCs w:val="24"/>
        </w:rPr>
      </w:pPr>
      <w:r w:rsidRPr="00506743">
        <w:rPr>
          <w:rFonts w:ascii="Times New Roman" w:hAnsi="Times New Roman" w:cs="Times New Roman"/>
          <w:b/>
          <w:sz w:val="24"/>
          <w:szCs w:val="24"/>
        </w:rPr>
        <w:t xml:space="preserve">предоставления муниципальной услуги «Прием заявлений, постановка на учет и зачисление детей в образовательные организации, реализующие образовательную программу дошкольного образования, расположенные на территории </w:t>
      </w:r>
      <w:r w:rsidR="00E06EEA">
        <w:rPr>
          <w:rFonts w:ascii="Times New Roman" w:hAnsi="Times New Roman" w:cs="Times New Roman"/>
          <w:b/>
          <w:sz w:val="24"/>
          <w:szCs w:val="24"/>
        </w:rPr>
        <w:t>городского округа Лыткарино</w:t>
      </w:r>
      <w:r w:rsidRPr="00506743">
        <w:rPr>
          <w:rFonts w:ascii="Times New Roman" w:hAnsi="Times New Roman" w:cs="Times New Roman"/>
          <w:b/>
          <w:sz w:val="24"/>
          <w:szCs w:val="24"/>
        </w:rPr>
        <w:t xml:space="preserve"> Московской области»</w:t>
      </w:r>
    </w:p>
    <w:sdt>
      <w:sdtPr>
        <w:rPr>
          <w:rFonts w:ascii="Times New Roman" w:eastAsia="Calibri" w:hAnsi="Times New Roman" w:cs="Times New Roman"/>
          <w:color w:val="00000A"/>
          <w:sz w:val="24"/>
          <w:szCs w:val="24"/>
          <w:lang w:eastAsia="en-US"/>
        </w:rPr>
        <w:id w:val="1923205886"/>
        <w:docPartObj>
          <w:docPartGallery w:val="Table of Contents"/>
          <w:docPartUnique/>
        </w:docPartObj>
      </w:sdtPr>
      <w:sdtContent>
        <w:p w:rsidR="00857E68" w:rsidRPr="00580C61" w:rsidRDefault="00857E68" w:rsidP="005E36D1">
          <w:pPr>
            <w:pStyle w:val="affff9"/>
            <w:jc w:val="both"/>
            <w:rPr>
              <w:rFonts w:ascii="Times New Roman" w:hAnsi="Times New Roman" w:cs="Times New Roman"/>
              <w:sz w:val="24"/>
              <w:szCs w:val="24"/>
            </w:rPr>
          </w:pPr>
        </w:p>
        <w:p w:rsidR="008670DD" w:rsidRPr="00580C61" w:rsidRDefault="009529FB" w:rsidP="005E36D1">
          <w:pPr>
            <w:pStyle w:val="1fe"/>
            <w:tabs>
              <w:tab w:val="right" w:leader="dot" w:pos="10337"/>
            </w:tabs>
            <w:jc w:val="both"/>
            <w:rPr>
              <w:rFonts w:ascii="Times New Roman" w:eastAsiaTheme="minorEastAsia" w:hAnsi="Times New Roman"/>
              <w:noProof/>
              <w:color w:val="auto"/>
              <w:sz w:val="24"/>
              <w:szCs w:val="24"/>
              <w:lang w:eastAsia="ru-RU"/>
            </w:rPr>
          </w:pPr>
          <w:r w:rsidRPr="00506743">
            <w:rPr>
              <w:rFonts w:ascii="Times New Roman" w:hAnsi="Times New Roman"/>
              <w:sz w:val="24"/>
              <w:szCs w:val="24"/>
            </w:rPr>
            <w:fldChar w:fldCharType="begin"/>
          </w:r>
          <w:r w:rsidR="00506743">
            <w:rPr>
              <w:rFonts w:ascii="Times New Roman" w:hAnsi="Times New Roman"/>
              <w:sz w:val="24"/>
              <w:szCs w:val="24"/>
            </w:rPr>
            <w:instrText>TOC \z \o "1-3" \u \h</w:instrText>
          </w:r>
          <w:r w:rsidRPr="00506743">
            <w:rPr>
              <w:rFonts w:ascii="Times New Roman" w:hAnsi="Times New Roman"/>
              <w:sz w:val="24"/>
              <w:szCs w:val="24"/>
            </w:rPr>
            <w:fldChar w:fldCharType="separate"/>
          </w:r>
          <w:hyperlink w:anchor="_Toc501467088" w:history="1">
            <w:r w:rsidR="00506743">
              <w:rPr>
                <w:rStyle w:val="afffff0"/>
                <w:rFonts w:ascii="Times New Roman" w:hAnsi="Times New Roman"/>
                <w:b/>
                <w:noProof/>
                <w:sz w:val="24"/>
                <w:szCs w:val="24"/>
              </w:rPr>
              <w:t>Термины и определения</w:t>
            </w:r>
            <w:r w:rsidR="00506743" w:rsidRPr="00506743">
              <w:rPr>
                <w:rFonts w:ascii="Times New Roman" w:hAnsi="Times New Roman"/>
                <w:noProof/>
                <w:webHidden/>
                <w:sz w:val="24"/>
                <w:szCs w:val="24"/>
              </w:rPr>
              <w:tab/>
            </w:r>
            <w:r w:rsidRPr="00506743">
              <w:rPr>
                <w:rFonts w:ascii="Times New Roman" w:hAnsi="Times New Roman"/>
                <w:noProof/>
                <w:webHidden/>
                <w:sz w:val="24"/>
                <w:szCs w:val="24"/>
              </w:rPr>
              <w:fldChar w:fldCharType="begin"/>
            </w:r>
            <w:r w:rsidR="00506743" w:rsidRPr="00506743">
              <w:rPr>
                <w:rFonts w:ascii="Times New Roman" w:hAnsi="Times New Roman"/>
                <w:noProof/>
                <w:webHidden/>
                <w:sz w:val="24"/>
                <w:szCs w:val="24"/>
              </w:rPr>
              <w:instrText xml:space="preserve"> PAGEREF _Toc501467088 \h </w:instrText>
            </w:r>
            <w:r w:rsidRPr="00506743">
              <w:rPr>
                <w:rFonts w:ascii="Times New Roman" w:hAnsi="Times New Roman"/>
                <w:noProof/>
                <w:webHidden/>
                <w:sz w:val="24"/>
                <w:szCs w:val="24"/>
              </w:rPr>
            </w:r>
            <w:r w:rsidRPr="00506743">
              <w:rPr>
                <w:rFonts w:ascii="Times New Roman" w:hAnsi="Times New Roman"/>
                <w:noProof/>
                <w:webHidden/>
                <w:sz w:val="24"/>
                <w:szCs w:val="24"/>
              </w:rPr>
              <w:fldChar w:fldCharType="separate"/>
            </w:r>
            <w:r w:rsidR="000E1B4A">
              <w:rPr>
                <w:rFonts w:ascii="Times New Roman" w:hAnsi="Times New Roman"/>
                <w:noProof/>
                <w:webHidden/>
                <w:sz w:val="24"/>
                <w:szCs w:val="24"/>
              </w:rPr>
              <w:t>4</w:t>
            </w:r>
            <w:r w:rsidRPr="00506743">
              <w:rPr>
                <w:rFonts w:ascii="Times New Roman" w:hAnsi="Times New Roman"/>
                <w:noProof/>
                <w:webHidden/>
                <w:sz w:val="24"/>
                <w:szCs w:val="24"/>
              </w:rPr>
              <w:fldChar w:fldCharType="end"/>
            </w:r>
          </w:hyperlink>
        </w:p>
        <w:p w:rsidR="008670DD" w:rsidRPr="00580C61" w:rsidRDefault="00817D13" w:rsidP="005E36D1">
          <w:pPr>
            <w:pStyle w:val="1fe"/>
            <w:tabs>
              <w:tab w:val="right" w:leader="dot" w:pos="10337"/>
            </w:tabs>
            <w:jc w:val="both"/>
            <w:rPr>
              <w:rFonts w:ascii="Times New Roman" w:eastAsiaTheme="minorEastAsia" w:hAnsi="Times New Roman"/>
              <w:noProof/>
              <w:color w:val="auto"/>
              <w:sz w:val="24"/>
              <w:szCs w:val="24"/>
              <w:lang w:eastAsia="ru-RU"/>
            </w:rPr>
          </w:pPr>
          <w:hyperlink w:anchor="_Toc501467089" w:history="1">
            <w:r w:rsidR="00506743">
              <w:rPr>
                <w:rStyle w:val="afffff0"/>
                <w:rFonts w:ascii="Times New Roman" w:hAnsi="Times New Roman"/>
                <w:b/>
                <w:noProof/>
                <w:sz w:val="24"/>
                <w:szCs w:val="24"/>
              </w:rPr>
              <w:t>I. Общие положения</w:t>
            </w:r>
            <w:r w:rsidR="00506743" w:rsidRPr="00506743">
              <w:rPr>
                <w:rFonts w:ascii="Times New Roman" w:hAnsi="Times New Roman"/>
                <w:noProof/>
                <w:webHidden/>
                <w:sz w:val="24"/>
                <w:szCs w:val="24"/>
              </w:rPr>
              <w:tab/>
            </w:r>
            <w:r w:rsidR="009529FB" w:rsidRPr="00506743">
              <w:rPr>
                <w:rFonts w:ascii="Times New Roman" w:hAnsi="Times New Roman"/>
                <w:noProof/>
                <w:webHidden/>
                <w:sz w:val="24"/>
                <w:szCs w:val="24"/>
              </w:rPr>
              <w:fldChar w:fldCharType="begin"/>
            </w:r>
            <w:r w:rsidR="00506743" w:rsidRPr="00506743">
              <w:rPr>
                <w:rFonts w:ascii="Times New Roman" w:hAnsi="Times New Roman"/>
                <w:noProof/>
                <w:webHidden/>
                <w:sz w:val="24"/>
                <w:szCs w:val="24"/>
              </w:rPr>
              <w:instrText xml:space="preserve"> PAGEREF _Toc501467089 \h </w:instrText>
            </w:r>
            <w:r w:rsidR="009529FB" w:rsidRPr="00506743">
              <w:rPr>
                <w:rFonts w:ascii="Times New Roman" w:hAnsi="Times New Roman"/>
                <w:noProof/>
                <w:webHidden/>
                <w:sz w:val="24"/>
                <w:szCs w:val="24"/>
              </w:rPr>
            </w:r>
            <w:r w:rsidR="009529FB" w:rsidRPr="00506743">
              <w:rPr>
                <w:rFonts w:ascii="Times New Roman" w:hAnsi="Times New Roman"/>
                <w:noProof/>
                <w:webHidden/>
                <w:sz w:val="24"/>
                <w:szCs w:val="24"/>
              </w:rPr>
              <w:fldChar w:fldCharType="separate"/>
            </w:r>
            <w:r w:rsidR="000E1B4A">
              <w:rPr>
                <w:rFonts w:ascii="Times New Roman" w:hAnsi="Times New Roman"/>
                <w:noProof/>
                <w:webHidden/>
                <w:sz w:val="24"/>
                <w:szCs w:val="24"/>
              </w:rPr>
              <w:t>4</w:t>
            </w:r>
            <w:r w:rsidR="009529FB" w:rsidRPr="00506743">
              <w:rPr>
                <w:rFonts w:ascii="Times New Roman" w:hAnsi="Times New Roman"/>
                <w:noProof/>
                <w:webHidden/>
                <w:sz w:val="24"/>
                <w:szCs w:val="24"/>
              </w:rPr>
              <w:fldChar w:fldCharType="end"/>
            </w:r>
          </w:hyperlink>
        </w:p>
        <w:p w:rsidR="008670DD" w:rsidRPr="00580C61" w:rsidRDefault="00817D13" w:rsidP="005E36D1">
          <w:pPr>
            <w:pStyle w:val="2f4"/>
            <w:tabs>
              <w:tab w:val="left" w:pos="660"/>
              <w:tab w:val="right" w:leader="dot" w:pos="10337"/>
            </w:tabs>
            <w:jc w:val="both"/>
            <w:rPr>
              <w:rFonts w:ascii="Times New Roman" w:eastAsiaTheme="minorEastAsia" w:hAnsi="Times New Roman"/>
              <w:noProof/>
              <w:color w:val="auto"/>
              <w:sz w:val="24"/>
              <w:szCs w:val="24"/>
              <w:lang w:eastAsia="ru-RU"/>
            </w:rPr>
          </w:pPr>
          <w:hyperlink w:anchor="_Toc501467090" w:history="1">
            <w:r w:rsidR="00506743">
              <w:rPr>
                <w:rStyle w:val="afffff0"/>
                <w:rFonts w:ascii="Times New Roman" w:hAnsi="Times New Roman"/>
                <w:noProof/>
                <w:sz w:val="24"/>
                <w:szCs w:val="24"/>
              </w:rPr>
              <w:t>1.</w:t>
            </w:r>
            <w:r w:rsidR="00506743" w:rsidRPr="00506743">
              <w:rPr>
                <w:rFonts w:ascii="Times New Roman" w:eastAsiaTheme="minorEastAsia" w:hAnsi="Times New Roman"/>
                <w:noProof/>
                <w:color w:val="auto"/>
                <w:sz w:val="24"/>
                <w:szCs w:val="24"/>
                <w:lang w:eastAsia="ru-RU"/>
              </w:rPr>
              <w:tab/>
            </w:r>
            <w:r w:rsidR="00506743">
              <w:rPr>
                <w:rStyle w:val="afffff0"/>
                <w:rFonts w:ascii="Times New Roman" w:hAnsi="Times New Roman"/>
                <w:noProof/>
                <w:sz w:val="24"/>
                <w:szCs w:val="24"/>
              </w:rPr>
              <w:t>Предмет регулирования Административного регламента</w:t>
            </w:r>
            <w:r w:rsidR="00506743" w:rsidRPr="00506743">
              <w:rPr>
                <w:rFonts w:ascii="Times New Roman" w:hAnsi="Times New Roman"/>
                <w:noProof/>
                <w:webHidden/>
                <w:sz w:val="24"/>
                <w:szCs w:val="24"/>
              </w:rPr>
              <w:tab/>
            </w:r>
            <w:r w:rsidR="009529FB" w:rsidRPr="00506743">
              <w:rPr>
                <w:rFonts w:ascii="Times New Roman" w:hAnsi="Times New Roman"/>
                <w:noProof/>
                <w:webHidden/>
                <w:sz w:val="24"/>
                <w:szCs w:val="24"/>
              </w:rPr>
              <w:fldChar w:fldCharType="begin"/>
            </w:r>
            <w:r w:rsidR="00506743" w:rsidRPr="00506743">
              <w:rPr>
                <w:rFonts w:ascii="Times New Roman" w:hAnsi="Times New Roman"/>
                <w:noProof/>
                <w:webHidden/>
                <w:sz w:val="24"/>
                <w:szCs w:val="24"/>
              </w:rPr>
              <w:instrText xml:space="preserve"> PAGEREF _Toc501467090 \h </w:instrText>
            </w:r>
            <w:r w:rsidR="009529FB" w:rsidRPr="00506743">
              <w:rPr>
                <w:rFonts w:ascii="Times New Roman" w:hAnsi="Times New Roman"/>
                <w:noProof/>
                <w:webHidden/>
                <w:sz w:val="24"/>
                <w:szCs w:val="24"/>
              </w:rPr>
            </w:r>
            <w:r w:rsidR="009529FB" w:rsidRPr="00506743">
              <w:rPr>
                <w:rFonts w:ascii="Times New Roman" w:hAnsi="Times New Roman"/>
                <w:noProof/>
                <w:webHidden/>
                <w:sz w:val="24"/>
                <w:szCs w:val="24"/>
              </w:rPr>
              <w:fldChar w:fldCharType="separate"/>
            </w:r>
            <w:r w:rsidR="000E1B4A">
              <w:rPr>
                <w:rFonts w:ascii="Times New Roman" w:hAnsi="Times New Roman"/>
                <w:noProof/>
                <w:webHidden/>
                <w:sz w:val="24"/>
                <w:szCs w:val="24"/>
              </w:rPr>
              <w:t>4</w:t>
            </w:r>
            <w:r w:rsidR="009529FB" w:rsidRPr="00506743">
              <w:rPr>
                <w:rFonts w:ascii="Times New Roman" w:hAnsi="Times New Roman"/>
                <w:noProof/>
                <w:webHidden/>
                <w:sz w:val="24"/>
                <w:szCs w:val="24"/>
              </w:rPr>
              <w:fldChar w:fldCharType="end"/>
            </w:r>
          </w:hyperlink>
        </w:p>
        <w:p w:rsidR="008670DD" w:rsidRPr="00580C61" w:rsidRDefault="00817D13" w:rsidP="005E36D1">
          <w:pPr>
            <w:pStyle w:val="2f4"/>
            <w:tabs>
              <w:tab w:val="left" w:pos="660"/>
              <w:tab w:val="right" w:leader="dot" w:pos="10337"/>
            </w:tabs>
            <w:jc w:val="both"/>
            <w:rPr>
              <w:rFonts w:ascii="Times New Roman" w:eastAsiaTheme="minorEastAsia" w:hAnsi="Times New Roman"/>
              <w:noProof/>
              <w:color w:val="auto"/>
              <w:sz w:val="24"/>
              <w:szCs w:val="24"/>
              <w:lang w:eastAsia="ru-RU"/>
            </w:rPr>
          </w:pPr>
          <w:hyperlink w:anchor="_Toc501467091" w:history="1">
            <w:r w:rsidR="00506743">
              <w:rPr>
                <w:rStyle w:val="afffff0"/>
                <w:rFonts w:ascii="Times New Roman" w:hAnsi="Times New Roman"/>
                <w:noProof/>
                <w:sz w:val="24"/>
                <w:szCs w:val="24"/>
              </w:rPr>
              <w:t>2.</w:t>
            </w:r>
            <w:r w:rsidR="00506743" w:rsidRPr="00506743">
              <w:rPr>
                <w:rFonts w:ascii="Times New Roman" w:eastAsiaTheme="minorEastAsia" w:hAnsi="Times New Roman"/>
                <w:noProof/>
                <w:color w:val="auto"/>
                <w:sz w:val="24"/>
                <w:szCs w:val="24"/>
                <w:lang w:eastAsia="ru-RU"/>
              </w:rPr>
              <w:tab/>
            </w:r>
            <w:r w:rsidR="00506743">
              <w:rPr>
                <w:rStyle w:val="afffff0"/>
                <w:rFonts w:ascii="Times New Roman" w:hAnsi="Times New Roman"/>
                <w:noProof/>
                <w:sz w:val="24"/>
                <w:szCs w:val="24"/>
              </w:rPr>
              <w:t>Лица, имеющие право на получение Муниципальной услуги</w:t>
            </w:r>
            <w:r w:rsidR="00506743" w:rsidRPr="00506743">
              <w:rPr>
                <w:rFonts w:ascii="Times New Roman" w:hAnsi="Times New Roman"/>
                <w:noProof/>
                <w:webHidden/>
                <w:sz w:val="24"/>
                <w:szCs w:val="24"/>
              </w:rPr>
              <w:tab/>
            </w:r>
            <w:r w:rsidR="009529FB" w:rsidRPr="00506743">
              <w:rPr>
                <w:rFonts w:ascii="Times New Roman" w:hAnsi="Times New Roman"/>
                <w:noProof/>
                <w:webHidden/>
                <w:sz w:val="24"/>
                <w:szCs w:val="24"/>
              </w:rPr>
              <w:fldChar w:fldCharType="begin"/>
            </w:r>
            <w:r w:rsidR="00506743" w:rsidRPr="00506743">
              <w:rPr>
                <w:rFonts w:ascii="Times New Roman" w:hAnsi="Times New Roman"/>
                <w:noProof/>
                <w:webHidden/>
                <w:sz w:val="24"/>
                <w:szCs w:val="24"/>
              </w:rPr>
              <w:instrText xml:space="preserve"> PAGEREF _Toc501467091 \h </w:instrText>
            </w:r>
            <w:r w:rsidR="009529FB" w:rsidRPr="00506743">
              <w:rPr>
                <w:rFonts w:ascii="Times New Roman" w:hAnsi="Times New Roman"/>
                <w:noProof/>
                <w:webHidden/>
                <w:sz w:val="24"/>
                <w:szCs w:val="24"/>
              </w:rPr>
            </w:r>
            <w:r w:rsidR="009529FB" w:rsidRPr="00506743">
              <w:rPr>
                <w:rFonts w:ascii="Times New Roman" w:hAnsi="Times New Roman"/>
                <w:noProof/>
                <w:webHidden/>
                <w:sz w:val="24"/>
                <w:szCs w:val="24"/>
              </w:rPr>
              <w:fldChar w:fldCharType="separate"/>
            </w:r>
            <w:r w:rsidR="000E1B4A">
              <w:rPr>
                <w:rFonts w:ascii="Times New Roman" w:hAnsi="Times New Roman"/>
                <w:noProof/>
                <w:webHidden/>
                <w:sz w:val="24"/>
                <w:szCs w:val="24"/>
              </w:rPr>
              <w:t>4</w:t>
            </w:r>
            <w:r w:rsidR="009529FB" w:rsidRPr="00506743">
              <w:rPr>
                <w:rFonts w:ascii="Times New Roman" w:hAnsi="Times New Roman"/>
                <w:noProof/>
                <w:webHidden/>
                <w:sz w:val="24"/>
                <w:szCs w:val="24"/>
              </w:rPr>
              <w:fldChar w:fldCharType="end"/>
            </w:r>
          </w:hyperlink>
        </w:p>
        <w:p w:rsidR="008670DD" w:rsidRPr="00580C61" w:rsidRDefault="00817D13" w:rsidP="005E36D1">
          <w:pPr>
            <w:pStyle w:val="2f4"/>
            <w:tabs>
              <w:tab w:val="left" w:pos="660"/>
              <w:tab w:val="right" w:leader="dot" w:pos="10337"/>
            </w:tabs>
            <w:jc w:val="both"/>
            <w:rPr>
              <w:rFonts w:ascii="Times New Roman" w:eastAsiaTheme="minorEastAsia" w:hAnsi="Times New Roman"/>
              <w:noProof/>
              <w:color w:val="auto"/>
              <w:sz w:val="24"/>
              <w:szCs w:val="24"/>
              <w:lang w:eastAsia="ru-RU"/>
            </w:rPr>
          </w:pPr>
          <w:hyperlink w:anchor="_Toc501467092" w:history="1">
            <w:r w:rsidR="00506743">
              <w:rPr>
                <w:rStyle w:val="afffff0"/>
                <w:rFonts w:ascii="Times New Roman" w:hAnsi="Times New Roman"/>
                <w:noProof/>
                <w:sz w:val="24"/>
                <w:szCs w:val="24"/>
              </w:rPr>
              <w:t>3.</w:t>
            </w:r>
            <w:r w:rsidR="00506743" w:rsidRPr="00506743">
              <w:rPr>
                <w:rFonts w:ascii="Times New Roman" w:eastAsiaTheme="minorEastAsia" w:hAnsi="Times New Roman"/>
                <w:noProof/>
                <w:color w:val="auto"/>
                <w:sz w:val="24"/>
                <w:szCs w:val="24"/>
                <w:lang w:eastAsia="ru-RU"/>
              </w:rPr>
              <w:tab/>
            </w:r>
            <w:r w:rsidR="00506743">
              <w:rPr>
                <w:rStyle w:val="afffff0"/>
                <w:rFonts w:ascii="Times New Roman" w:hAnsi="Times New Roman"/>
                <w:noProof/>
                <w:sz w:val="24"/>
                <w:szCs w:val="24"/>
              </w:rPr>
              <w:t>Требования к порядку информирования о порядке предоставления Муниципальной услуги</w:t>
            </w:r>
            <w:r w:rsidR="00506743" w:rsidRPr="00506743">
              <w:rPr>
                <w:rFonts w:ascii="Times New Roman" w:hAnsi="Times New Roman"/>
                <w:noProof/>
                <w:webHidden/>
                <w:sz w:val="24"/>
                <w:szCs w:val="24"/>
              </w:rPr>
              <w:tab/>
            </w:r>
            <w:r w:rsidR="009529FB" w:rsidRPr="00506743">
              <w:rPr>
                <w:rFonts w:ascii="Times New Roman" w:hAnsi="Times New Roman"/>
                <w:noProof/>
                <w:webHidden/>
                <w:sz w:val="24"/>
                <w:szCs w:val="24"/>
              </w:rPr>
              <w:fldChar w:fldCharType="begin"/>
            </w:r>
            <w:r w:rsidR="00506743" w:rsidRPr="00506743">
              <w:rPr>
                <w:rFonts w:ascii="Times New Roman" w:hAnsi="Times New Roman"/>
                <w:noProof/>
                <w:webHidden/>
                <w:sz w:val="24"/>
                <w:szCs w:val="24"/>
              </w:rPr>
              <w:instrText xml:space="preserve"> PAGEREF _Toc501467092 \h </w:instrText>
            </w:r>
            <w:r w:rsidR="009529FB" w:rsidRPr="00506743">
              <w:rPr>
                <w:rFonts w:ascii="Times New Roman" w:hAnsi="Times New Roman"/>
                <w:noProof/>
                <w:webHidden/>
                <w:sz w:val="24"/>
                <w:szCs w:val="24"/>
              </w:rPr>
            </w:r>
            <w:r w:rsidR="009529FB" w:rsidRPr="00506743">
              <w:rPr>
                <w:rFonts w:ascii="Times New Roman" w:hAnsi="Times New Roman"/>
                <w:noProof/>
                <w:webHidden/>
                <w:sz w:val="24"/>
                <w:szCs w:val="24"/>
              </w:rPr>
              <w:fldChar w:fldCharType="separate"/>
            </w:r>
            <w:r w:rsidR="000E1B4A">
              <w:rPr>
                <w:rFonts w:ascii="Times New Roman" w:hAnsi="Times New Roman"/>
                <w:noProof/>
                <w:webHidden/>
                <w:sz w:val="24"/>
                <w:szCs w:val="24"/>
              </w:rPr>
              <w:t>6</w:t>
            </w:r>
            <w:r w:rsidR="009529FB" w:rsidRPr="00506743">
              <w:rPr>
                <w:rFonts w:ascii="Times New Roman" w:hAnsi="Times New Roman"/>
                <w:noProof/>
                <w:webHidden/>
                <w:sz w:val="24"/>
                <w:szCs w:val="24"/>
              </w:rPr>
              <w:fldChar w:fldCharType="end"/>
            </w:r>
          </w:hyperlink>
        </w:p>
        <w:p w:rsidR="008670DD" w:rsidRPr="00580C61" w:rsidRDefault="00817D13" w:rsidP="005E36D1">
          <w:pPr>
            <w:pStyle w:val="1fe"/>
            <w:tabs>
              <w:tab w:val="right" w:leader="dot" w:pos="10337"/>
            </w:tabs>
            <w:jc w:val="both"/>
            <w:rPr>
              <w:rFonts w:ascii="Times New Roman" w:eastAsiaTheme="minorEastAsia" w:hAnsi="Times New Roman"/>
              <w:noProof/>
              <w:color w:val="auto"/>
              <w:sz w:val="24"/>
              <w:szCs w:val="24"/>
              <w:lang w:eastAsia="ru-RU"/>
            </w:rPr>
          </w:pPr>
          <w:hyperlink w:anchor="_Toc501467093" w:history="1">
            <w:r w:rsidR="00506743">
              <w:rPr>
                <w:rStyle w:val="afffff0"/>
                <w:rFonts w:ascii="Times New Roman" w:hAnsi="Times New Roman"/>
                <w:b/>
                <w:noProof/>
                <w:sz w:val="24"/>
                <w:szCs w:val="24"/>
              </w:rPr>
              <w:t>II. Стандарт предоставления Муниципальной услуги</w:t>
            </w:r>
            <w:r w:rsidR="00506743" w:rsidRPr="00506743">
              <w:rPr>
                <w:rFonts w:ascii="Times New Roman" w:hAnsi="Times New Roman"/>
                <w:noProof/>
                <w:webHidden/>
                <w:sz w:val="24"/>
                <w:szCs w:val="24"/>
              </w:rPr>
              <w:tab/>
            </w:r>
            <w:r w:rsidR="009529FB" w:rsidRPr="00506743">
              <w:rPr>
                <w:rFonts w:ascii="Times New Roman" w:hAnsi="Times New Roman"/>
                <w:noProof/>
                <w:webHidden/>
                <w:sz w:val="24"/>
                <w:szCs w:val="24"/>
              </w:rPr>
              <w:fldChar w:fldCharType="begin"/>
            </w:r>
            <w:r w:rsidR="00506743" w:rsidRPr="00506743">
              <w:rPr>
                <w:rFonts w:ascii="Times New Roman" w:hAnsi="Times New Roman"/>
                <w:noProof/>
                <w:webHidden/>
                <w:sz w:val="24"/>
                <w:szCs w:val="24"/>
              </w:rPr>
              <w:instrText xml:space="preserve"> PAGEREF _Toc501467093 \h </w:instrText>
            </w:r>
            <w:r w:rsidR="009529FB" w:rsidRPr="00506743">
              <w:rPr>
                <w:rFonts w:ascii="Times New Roman" w:hAnsi="Times New Roman"/>
                <w:noProof/>
                <w:webHidden/>
                <w:sz w:val="24"/>
                <w:szCs w:val="24"/>
              </w:rPr>
            </w:r>
            <w:r w:rsidR="009529FB" w:rsidRPr="00506743">
              <w:rPr>
                <w:rFonts w:ascii="Times New Roman" w:hAnsi="Times New Roman"/>
                <w:noProof/>
                <w:webHidden/>
                <w:sz w:val="24"/>
                <w:szCs w:val="24"/>
              </w:rPr>
              <w:fldChar w:fldCharType="separate"/>
            </w:r>
            <w:r w:rsidR="000E1B4A">
              <w:rPr>
                <w:rFonts w:ascii="Times New Roman" w:hAnsi="Times New Roman"/>
                <w:noProof/>
                <w:webHidden/>
                <w:sz w:val="24"/>
                <w:szCs w:val="24"/>
              </w:rPr>
              <w:t>7</w:t>
            </w:r>
            <w:r w:rsidR="009529FB" w:rsidRPr="00506743">
              <w:rPr>
                <w:rFonts w:ascii="Times New Roman" w:hAnsi="Times New Roman"/>
                <w:noProof/>
                <w:webHidden/>
                <w:sz w:val="24"/>
                <w:szCs w:val="24"/>
              </w:rPr>
              <w:fldChar w:fldCharType="end"/>
            </w:r>
          </w:hyperlink>
        </w:p>
        <w:p w:rsidR="008670DD" w:rsidRPr="00580C61" w:rsidRDefault="00817D13" w:rsidP="005E36D1">
          <w:pPr>
            <w:pStyle w:val="2f4"/>
            <w:tabs>
              <w:tab w:val="left" w:pos="660"/>
              <w:tab w:val="right" w:leader="dot" w:pos="10337"/>
            </w:tabs>
            <w:jc w:val="both"/>
            <w:rPr>
              <w:rFonts w:ascii="Times New Roman" w:eastAsiaTheme="minorEastAsia" w:hAnsi="Times New Roman"/>
              <w:noProof/>
              <w:color w:val="auto"/>
              <w:sz w:val="24"/>
              <w:szCs w:val="24"/>
              <w:lang w:eastAsia="ru-RU"/>
            </w:rPr>
          </w:pPr>
          <w:hyperlink w:anchor="_Toc501467094" w:history="1">
            <w:r w:rsidR="00506743">
              <w:rPr>
                <w:rStyle w:val="afffff0"/>
                <w:rFonts w:ascii="Times New Roman" w:hAnsi="Times New Roman"/>
                <w:noProof/>
                <w:sz w:val="24"/>
                <w:szCs w:val="24"/>
              </w:rPr>
              <w:t>4.</w:t>
            </w:r>
            <w:r w:rsidR="00506743" w:rsidRPr="00506743">
              <w:rPr>
                <w:rFonts w:ascii="Times New Roman" w:eastAsiaTheme="minorEastAsia" w:hAnsi="Times New Roman"/>
                <w:noProof/>
                <w:color w:val="auto"/>
                <w:sz w:val="24"/>
                <w:szCs w:val="24"/>
                <w:lang w:eastAsia="ru-RU"/>
              </w:rPr>
              <w:tab/>
            </w:r>
            <w:r w:rsidR="00506743">
              <w:rPr>
                <w:rStyle w:val="afffff0"/>
                <w:rFonts w:ascii="Times New Roman" w:hAnsi="Times New Roman"/>
                <w:noProof/>
                <w:sz w:val="24"/>
                <w:szCs w:val="24"/>
              </w:rPr>
              <w:t>Наименование Муниципальной услуги</w:t>
            </w:r>
            <w:r w:rsidR="00506743" w:rsidRPr="00506743">
              <w:rPr>
                <w:rFonts w:ascii="Times New Roman" w:hAnsi="Times New Roman"/>
                <w:noProof/>
                <w:webHidden/>
                <w:sz w:val="24"/>
                <w:szCs w:val="24"/>
              </w:rPr>
              <w:tab/>
            </w:r>
            <w:r w:rsidR="009529FB" w:rsidRPr="00506743">
              <w:rPr>
                <w:rFonts w:ascii="Times New Roman" w:hAnsi="Times New Roman"/>
                <w:noProof/>
                <w:webHidden/>
                <w:sz w:val="24"/>
                <w:szCs w:val="24"/>
              </w:rPr>
              <w:fldChar w:fldCharType="begin"/>
            </w:r>
            <w:r w:rsidR="00506743" w:rsidRPr="00506743">
              <w:rPr>
                <w:rFonts w:ascii="Times New Roman" w:hAnsi="Times New Roman"/>
                <w:noProof/>
                <w:webHidden/>
                <w:sz w:val="24"/>
                <w:szCs w:val="24"/>
              </w:rPr>
              <w:instrText xml:space="preserve"> PAGEREF _Toc501467094 \h </w:instrText>
            </w:r>
            <w:r w:rsidR="009529FB" w:rsidRPr="00506743">
              <w:rPr>
                <w:rFonts w:ascii="Times New Roman" w:hAnsi="Times New Roman"/>
                <w:noProof/>
                <w:webHidden/>
                <w:sz w:val="24"/>
                <w:szCs w:val="24"/>
              </w:rPr>
            </w:r>
            <w:r w:rsidR="009529FB" w:rsidRPr="00506743">
              <w:rPr>
                <w:rFonts w:ascii="Times New Roman" w:hAnsi="Times New Roman"/>
                <w:noProof/>
                <w:webHidden/>
                <w:sz w:val="24"/>
                <w:szCs w:val="24"/>
              </w:rPr>
              <w:fldChar w:fldCharType="separate"/>
            </w:r>
            <w:r w:rsidR="000E1B4A">
              <w:rPr>
                <w:rFonts w:ascii="Times New Roman" w:hAnsi="Times New Roman"/>
                <w:noProof/>
                <w:webHidden/>
                <w:sz w:val="24"/>
                <w:szCs w:val="24"/>
              </w:rPr>
              <w:t>7</w:t>
            </w:r>
            <w:r w:rsidR="009529FB" w:rsidRPr="00506743">
              <w:rPr>
                <w:rFonts w:ascii="Times New Roman" w:hAnsi="Times New Roman"/>
                <w:noProof/>
                <w:webHidden/>
                <w:sz w:val="24"/>
                <w:szCs w:val="24"/>
              </w:rPr>
              <w:fldChar w:fldCharType="end"/>
            </w:r>
          </w:hyperlink>
        </w:p>
        <w:p w:rsidR="008670DD" w:rsidRPr="00580C61" w:rsidRDefault="00817D13" w:rsidP="005E36D1">
          <w:pPr>
            <w:pStyle w:val="2f4"/>
            <w:tabs>
              <w:tab w:val="left" w:pos="660"/>
              <w:tab w:val="right" w:leader="dot" w:pos="10337"/>
            </w:tabs>
            <w:jc w:val="both"/>
            <w:rPr>
              <w:rFonts w:ascii="Times New Roman" w:eastAsiaTheme="minorEastAsia" w:hAnsi="Times New Roman"/>
              <w:noProof/>
              <w:color w:val="auto"/>
              <w:sz w:val="24"/>
              <w:szCs w:val="24"/>
              <w:lang w:eastAsia="ru-RU"/>
            </w:rPr>
          </w:pPr>
          <w:hyperlink w:anchor="_Toc501467095" w:history="1">
            <w:r w:rsidR="00506743">
              <w:rPr>
                <w:rStyle w:val="afffff0"/>
                <w:rFonts w:ascii="Times New Roman" w:hAnsi="Times New Roman"/>
                <w:noProof/>
                <w:sz w:val="24"/>
                <w:szCs w:val="24"/>
              </w:rPr>
              <w:t>5.</w:t>
            </w:r>
            <w:r w:rsidR="00506743" w:rsidRPr="00506743">
              <w:rPr>
                <w:rFonts w:ascii="Times New Roman" w:eastAsiaTheme="minorEastAsia" w:hAnsi="Times New Roman"/>
                <w:noProof/>
                <w:color w:val="auto"/>
                <w:sz w:val="24"/>
                <w:szCs w:val="24"/>
                <w:lang w:eastAsia="ru-RU"/>
              </w:rPr>
              <w:tab/>
            </w:r>
            <w:r w:rsidR="00506743">
              <w:rPr>
                <w:rStyle w:val="afffff0"/>
                <w:rFonts w:ascii="Times New Roman" w:hAnsi="Times New Roman"/>
                <w:noProof/>
                <w:sz w:val="24"/>
                <w:szCs w:val="24"/>
              </w:rPr>
              <w:t>Органы и организации, участвующие в предоставлении  Муниципальной услуги</w:t>
            </w:r>
            <w:r w:rsidR="00506743" w:rsidRPr="00506743">
              <w:rPr>
                <w:rFonts w:ascii="Times New Roman" w:hAnsi="Times New Roman"/>
                <w:noProof/>
                <w:webHidden/>
                <w:sz w:val="24"/>
                <w:szCs w:val="24"/>
              </w:rPr>
              <w:tab/>
            </w:r>
            <w:r w:rsidR="009529FB" w:rsidRPr="00506743">
              <w:rPr>
                <w:rFonts w:ascii="Times New Roman" w:hAnsi="Times New Roman"/>
                <w:noProof/>
                <w:webHidden/>
                <w:sz w:val="24"/>
                <w:szCs w:val="24"/>
              </w:rPr>
              <w:fldChar w:fldCharType="begin"/>
            </w:r>
            <w:r w:rsidR="00506743" w:rsidRPr="00506743">
              <w:rPr>
                <w:rFonts w:ascii="Times New Roman" w:hAnsi="Times New Roman"/>
                <w:noProof/>
                <w:webHidden/>
                <w:sz w:val="24"/>
                <w:szCs w:val="24"/>
              </w:rPr>
              <w:instrText xml:space="preserve"> PAGEREF _Toc501467095 \h </w:instrText>
            </w:r>
            <w:r w:rsidR="009529FB" w:rsidRPr="00506743">
              <w:rPr>
                <w:rFonts w:ascii="Times New Roman" w:hAnsi="Times New Roman"/>
                <w:noProof/>
                <w:webHidden/>
                <w:sz w:val="24"/>
                <w:szCs w:val="24"/>
              </w:rPr>
            </w:r>
            <w:r w:rsidR="009529FB" w:rsidRPr="00506743">
              <w:rPr>
                <w:rFonts w:ascii="Times New Roman" w:hAnsi="Times New Roman"/>
                <w:noProof/>
                <w:webHidden/>
                <w:sz w:val="24"/>
                <w:szCs w:val="24"/>
              </w:rPr>
              <w:fldChar w:fldCharType="separate"/>
            </w:r>
            <w:r w:rsidR="000E1B4A">
              <w:rPr>
                <w:rFonts w:ascii="Times New Roman" w:hAnsi="Times New Roman"/>
                <w:noProof/>
                <w:webHidden/>
                <w:sz w:val="24"/>
                <w:szCs w:val="24"/>
              </w:rPr>
              <w:t>7</w:t>
            </w:r>
            <w:r w:rsidR="009529FB" w:rsidRPr="00506743">
              <w:rPr>
                <w:rFonts w:ascii="Times New Roman" w:hAnsi="Times New Roman"/>
                <w:noProof/>
                <w:webHidden/>
                <w:sz w:val="24"/>
                <w:szCs w:val="24"/>
              </w:rPr>
              <w:fldChar w:fldCharType="end"/>
            </w:r>
          </w:hyperlink>
        </w:p>
        <w:p w:rsidR="008670DD" w:rsidRPr="00580C61" w:rsidRDefault="00817D13" w:rsidP="005E36D1">
          <w:pPr>
            <w:pStyle w:val="2f4"/>
            <w:tabs>
              <w:tab w:val="left" w:pos="660"/>
              <w:tab w:val="right" w:leader="dot" w:pos="10337"/>
            </w:tabs>
            <w:jc w:val="both"/>
            <w:rPr>
              <w:rFonts w:ascii="Times New Roman" w:eastAsiaTheme="minorEastAsia" w:hAnsi="Times New Roman"/>
              <w:noProof/>
              <w:color w:val="auto"/>
              <w:sz w:val="24"/>
              <w:szCs w:val="24"/>
              <w:lang w:eastAsia="ru-RU"/>
            </w:rPr>
          </w:pPr>
          <w:hyperlink w:anchor="_Toc501467096" w:history="1">
            <w:r w:rsidR="00506743">
              <w:rPr>
                <w:rStyle w:val="afffff0"/>
                <w:rFonts w:ascii="Times New Roman" w:hAnsi="Times New Roman"/>
                <w:noProof/>
                <w:sz w:val="24"/>
                <w:szCs w:val="24"/>
              </w:rPr>
              <w:t>6.</w:t>
            </w:r>
            <w:r w:rsidR="00506743" w:rsidRPr="00506743">
              <w:rPr>
                <w:rFonts w:ascii="Times New Roman" w:eastAsiaTheme="minorEastAsia" w:hAnsi="Times New Roman"/>
                <w:noProof/>
                <w:color w:val="auto"/>
                <w:sz w:val="24"/>
                <w:szCs w:val="24"/>
                <w:lang w:eastAsia="ru-RU"/>
              </w:rPr>
              <w:tab/>
            </w:r>
            <w:r w:rsidR="00506743">
              <w:rPr>
                <w:rStyle w:val="afffff0"/>
                <w:rFonts w:ascii="Times New Roman" w:hAnsi="Times New Roman"/>
                <w:noProof/>
                <w:sz w:val="24"/>
                <w:szCs w:val="24"/>
              </w:rPr>
              <w:t>Основания для обращения и результаты предоставления Муниципальной услуги</w:t>
            </w:r>
            <w:r w:rsidR="00506743" w:rsidRPr="00506743">
              <w:rPr>
                <w:rFonts w:ascii="Times New Roman" w:hAnsi="Times New Roman"/>
                <w:noProof/>
                <w:webHidden/>
                <w:sz w:val="24"/>
                <w:szCs w:val="24"/>
              </w:rPr>
              <w:tab/>
            </w:r>
            <w:r w:rsidR="009529FB" w:rsidRPr="00506743">
              <w:rPr>
                <w:rFonts w:ascii="Times New Roman" w:hAnsi="Times New Roman"/>
                <w:noProof/>
                <w:webHidden/>
                <w:sz w:val="24"/>
                <w:szCs w:val="24"/>
              </w:rPr>
              <w:fldChar w:fldCharType="begin"/>
            </w:r>
            <w:r w:rsidR="00506743" w:rsidRPr="00506743">
              <w:rPr>
                <w:rFonts w:ascii="Times New Roman" w:hAnsi="Times New Roman"/>
                <w:noProof/>
                <w:webHidden/>
                <w:sz w:val="24"/>
                <w:szCs w:val="24"/>
              </w:rPr>
              <w:instrText xml:space="preserve"> PAGEREF _Toc501467096 \h </w:instrText>
            </w:r>
            <w:r w:rsidR="009529FB" w:rsidRPr="00506743">
              <w:rPr>
                <w:rFonts w:ascii="Times New Roman" w:hAnsi="Times New Roman"/>
                <w:noProof/>
                <w:webHidden/>
                <w:sz w:val="24"/>
                <w:szCs w:val="24"/>
              </w:rPr>
            </w:r>
            <w:r w:rsidR="009529FB" w:rsidRPr="00506743">
              <w:rPr>
                <w:rFonts w:ascii="Times New Roman" w:hAnsi="Times New Roman"/>
                <w:noProof/>
                <w:webHidden/>
                <w:sz w:val="24"/>
                <w:szCs w:val="24"/>
              </w:rPr>
              <w:fldChar w:fldCharType="separate"/>
            </w:r>
            <w:r w:rsidR="000E1B4A">
              <w:rPr>
                <w:rFonts w:ascii="Times New Roman" w:hAnsi="Times New Roman"/>
                <w:noProof/>
                <w:webHidden/>
                <w:sz w:val="24"/>
                <w:szCs w:val="24"/>
              </w:rPr>
              <w:t>8</w:t>
            </w:r>
            <w:r w:rsidR="009529FB" w:rsidRPr="00506743">
              <w:rPr>
                <w:rFonts w:ascii="Times New Roman" w:hAnsi="Times New Roman"/>
                <w:noProof/>
                <w:webHidden/>
                <w:sz w:val="24"/>
                <w:szCs w:val="24"/>
              </w:rPr>
              <w:fldChar w:fldCharType="end"/>
            </w:r>
          </w:hyperlink>
        </w:p>
        <w:p w:rsidR="008670DD" w:rsidRPr="00580C61" w:rsidRDefault="00817D13" w:rsidP="005E36D1">
          <w:pPr>
            <w:pStyle w:val="2f4"/>
            <w:tabs>
              <w:tab w:val="left" w:pos="660"/>
              <w:tab w:val="right" w:leader="dot" w:pos="10337"/>
            </w:tabs>
            <w:jc w:val="both"/>
            <w:rPr>
              <w:rFonts w:ascii="Times New Roman" w:eastAsiaTheme="minorEastAsia" w:hAnsi="Times New Roman"/>
              <w:noProof/>
              <w:color w:val="auto"/>
              <w:sz w:val="24"/>
              <w:szCs w:val="24"/>
              <w:lang w:eastAsia="ru-RU"/>
            </w:rPr>
          </w:pPr>
          <w:hyperlink w:anchor="_Toc501467097" w:history="1">
            <w:r w:rsidR="00506743">
              <w:rPr>
                <w:rStyle w:val="afffff0"/>
                <w:rFonts w:ascii="Times New Roman" w:hAnsi="Times New Roman"/>
                <w:noProof/>
                <w:sz w:val="24"/>
                <w:szCs w:val="24"/>
              </w:rPr>
              <w:t>7.</w:t>
            </w:r>
            <w:r w:rsidR="00506743" w:rsidRPr="00506743">
              <w:rPr>
                <w:rFonts w:ascii="Times New Roman" w:eastAsiaTheme="minorEastAsia" w:hAnsi="Times New Roman"/>
                <w:noProof/>
                <w:color w:val="auto"/>
                <w:sz w:val="24"/>
                <w:szCs w:val="24"/>
                <w:lang w:eastAsia="ru-RU"/>
              </w:rPr>
              <w:tab/>
            </w:r>
            <w:r w:rsidR="00506743">
              <w:rPr>
                <w:rStyle w:val="afffff0"/>
                <w:rFonts w:ascii="Times New Roman" w:hAnsi="Times New Roman"/>
                <w:noProof/>
                <w:sz w:val="24"/>
                <w:szCs w:val="24"/>
              </w:rPr>
              <w:t>Срок регистрации заявления</w:t>
            </w:r>
            <w:r w:rsidR="00506743" w:rsidRPr="00506743">
              <w:rPr>
                <w:rFonts w:ascii="Times New Roman" w:hAnsi="Times New Roman"/>
                <w:noProof/>
                <w:webHidden/>
                <w:sz w:val="24"/>
                <w:szCs w:val="24"/>
              </w:rPr>
              <w:tab/>
            </w:r>
            <w:r w:rsidR="009529FB" w:rsidRPr="00506743">
              <w:rPr>
                <w:rFonts w:ascii="Times New Roman" w:hAnsi="Times New Roman"/>
                <w:noProof/>
                <w:webHidden/>
                <w:sz w:val="24"/>
                <w:szCs w:val="24"/>
              </w:rPr>
              <w:fldChar w:fldCharType="begin"/>
            </w:r>
            <w:r w:rsidR="00506743" w:rsidRPr="00506743">
              <w:rPr>
                <w:rFonts w:ascii="Times New Roman" w:hAnsi="Times New Roman"/>
                <w:noProof/>
                <w:webHidden/>
                <w:sz w:val="24"/>
                <w:szCs w:val="24"/>
              </w:rPr>
              <w:instrText xml:space="preserve"> PAGEREF _Toc501467097 \h </w:instrText>
            </w:r>
            <w:r w:rsidR="009529FB" w:rsidRPr="00506743">
              <w:rPr>
                <w:rFonts w:ascii="Times New Roman" w:hAnsi="Times New Roman"/>
                <w:noProof/>
                <w:webHidden/>
                <w:sz w:val="24"/>
                <w:szCs w:val="24"/>
              </w:rPr>
            </w:r>
            <w:r w:rsidR="009529FB" w:rsidRPr="00506743">
              <w:rPr>
                <w:rFonts w:ascii="Times New Roman" w:hAnsi="Times New Roman"/>
                <w:noProof/>
                <w:webHidden/>
                <w:sz w:val="24"/>
                <w:szCs w:val="24"/>
              </w:rPr>
              <w:fldChar w:fldCharType="separate"/>
            </w:r>
            <w:r w:rsidR="000E1B4A">
              <w:rPr>
                <w:rFonts w:ascii="Times New Roman" w:hAnsi="Times New Roman"/>
                <w:noProof/>
                <w:webHidden/>
                <w:sz w:val="24"/>
                <w:szCs w:val="24"/>
              </w:rPr>
              <w:t>8</w:t>
            </w:r>
            <w:r w:rsidR="009529FB" w:rsidRPr="00506743">
              <w:rPr>
                <w:rFonts w:ascii="Times New Roman" w:hAnsi="Times New Roman"/>
                <w:noProof/>
                <w:webHidden/>
                <w:sz w:val="24"/>
                <w:szCs w:val="24"/>
              </w:rPr>
              <w:fldChar w:fldCharType="end"/>
            </w:r>
          </w:hyperlink>
        </w:p>
        <w:p w:rsidR="008670DD" w:rsidRPr="00580C61" w:rsidRDefault="00817D13" w:rsidP="005E36D1">
          <w:pPr>
            <w:pStyle w:val="2f4"/>
            <w:tabs>
              <w:tab w:val="left" w:pos="660"/>
              <w:tab w:val="right" w:leader="dot" w:pos="10337"/>
            </w:tabs>
            <w:jc w:val="both"/>
            <w:rPr>
              <w:rFonts w:ascii="Times New Roman" w:eastAsiaTheme="minorEastAsia" w:hAnsi="Times New Roman"/>
              <w:noProof/>
              <w:color w:val="auto"/>
              <w:sz w:val="24"/>
              <w:szCs w:val="24"/>
              <w:lang w:eastAsia="ru-RU"/>
            </w:rPr>
          </w:pPr>
          <w:hyperlink w:anchor="_Toc501467098" w:history="1">
            <w:r w:rsidR="00506743">
              <w:rPr>
                <w:rStyle w:val="afffff0"/>
                <w:rFonts w:ascii="Times New Roman" w:hAnsi="Times New Roman"/>
                <w:noProof/>
                <w:sz w:val="24"/>
                <w:szCs w:val="24"/>
              </w:rPr>
              <w:t>8.</w:t>
            </w:r>
            <w:r w:rsidR="00506743" w:rsidRPr="00506743">
              <w:rPr>
                <w:rFonts w:ascii="Times New Roman" w:eastAsiaTheme="minorEastAsia" w:hAnsi="Times New Roman"/>
                <w:noProof/>
                <w:color w:val="auto"/>
                <w:sz w:val="24"/>
                <w:szCs w:val="24"/>
                <w:lang w:eastAsia="ru-RU"/>
              </w:rPr>
              <w:tab/>
            </w:r>
            <w:r w:rsidR="00506743">
              <w:rPr>
                <w:rStyle w:val="afffff0"/>
                <w:rFonts w:ascii="Times New Roman" w:hAnsi="Times New Roman"/>
                <w:noProof/>
                <w:sz w:val="24"/>
                <w:szCs w:val="24"/>
              </w:rPr>
              <w:t>Срок предоставления Муниципальной услуги</w:t>
            </w:r>
            <w:r w:rsidR="00506743" w:rsidRPr="00506743">
              <w:rPr>
                <w:rFonts w:ascii="Times New Roman" w:hAnsi="Times New Roman"/>
                <w:noProof/>
                <w:webHidden/>
                <w:sz w:val="24"/>
                <w:szCs w:val="24"/>
              </w:rPr>
              <w:tab/>
            </w:r>
            <w:r w:rsidR="009529FB" w:rsidRPr="00506743">
              <w:rPr>
                <w:rFonts w:ascii="Times New Roman" w:hAnsi="Times New Roman"/>
                <w:noProof/>
                <w:webHidden/>
                <w:sz w:val="24"/>
                <w:szCs w:val="24"/>
              </w:rPr>
              <w:fldChar w:fldCharType="begin"/>
            </w:r>
            <w:r w:rsidR="00506743" w:rsidRPr="00506743">
              <w:rPr>
                <w:rFonts w:ascii="Times New Roman" w:hAnsi="Times New Roman"/>
                <w:noProof/>
                <w:webHidden/>
                <w:sz w:val="24"/>
                <w:szCs w:val="24"/>
              </w:rPr>
              <w:instrText xml:space="preserve"> PAGEREF _Toc501467098 \h </w:instrText>
            </w:r>
            <w:r w:rsidR="009529FB" w:rsidRPr="00506743">
              <w:rPr>
                <w:rFonts w:ascii="Times New Roman" w:hAnsi="Times New Roman"/>
                <w:noProof/>
                <w:webHidden/>
                <w:sz w:val="24"/>
                <w:szCs w:val="24"/>
              </w:rPr>
            </w:r>
            <w:r w:rsidR="009529FB" w:rsidRPr="00506743">
              <w:rPr>
                <w:rFonts w:ascii="Times New Roman" w:hAnsi="Times New Roman"/>
                <w:noProof/>
                <w:webHidden/>
                <w:sz w:val="24"/>
                <w:szCs w:val="24"/>
              </w:rPr>
              <w:fldChar w:fldCharType="separate"/>
            </w:r>
            <w:r w:rsidR="000E1B4A">
              <w:rPr>
                <w:rFonts w:ascii="Times New Roman" w:hAnsi="Times New Roman"/>
                <w:noProof/>
                <w:webHidden/>
                <w:sz w:val="24"/>
                <w:szCs w:val="24"/>
              </w:rPr>
              <w:t>8</w:t>
            </w:r>
            <w:r w:rsidR="009529FB" w:rsidRPr="00506743">
              <w:rPr>
                <w:rFonts w:ascii="Times New Roman" w:hAnsi="Times New Roman"/>
                <w:noProof/>
                <w:webHidden/>
                <w:sz w:val="24"/>
                <w:szCs w:val="24"/>
              </w:rPr>
              <w:fldChar w:fldCharType="end"/>
            </w:r>
          </w:hyperlink>
        </w:p>
        <w:p w:rsidR="008670DD" w:rsidRPr="00580C61" w:rsidRDefault="00817D13" w:rsidP="005E36D1">
          <w:pPr>
            <w:pStyle w:val="2f4"/>
            <w:tabs>
              <w:tab w:val="left" w:pos="660"/>
              <w:tab w:val="right" w:leader="dot" w:pos="10337"/>
            </w:tabs>
            <w:jc w:val="both"/>
            <w:rPr>
              <w:rFonts w:ascii="Times New Roman" w:eastAsiaTheme="minorEastAsia" w:hAnsi="Times New Roman"/>
              <w:noProof/>
              <w:color w:val="auto"/>
              <w:sz w:val="24"/>
              <w:szCs w:val="24"/>
              <w:lang w:eastAsia="ru-RU"/>
            </w:rPr>
          </w:pPr>
          <w:hyperlink w:anchor="_Toc501467099" w:history="1">
            <w:r w:rsidR="00506743">
              <w:rPr>
                <w:rStyle w:val="afffff0"/>
                <w:rFonts w:ascii="Times New Roman" w:hAnsi="Times New Roman"/>
                <w:noProof/>
                <w:sz w:val="24"/>
                <w:szCs w:val="24"/>
              </w:rPr>
              <w:t>9.</w:t>
            </w:r>
            <w:r w:rsidR="00506743" w:rsidRPr="00506743">
              <w:rPr>
                <w:rFonts w:ascii="Times New Roman" w:eastAsiaTheme="minorEastAsia" w:hAnsi="Times New Roman"/>
                <w:noProof/>
                <w:color w:val="auto"/>
                <w:sz w:val="24"/>
                <w:szCs w:val="24"/>
                <w:lang w:eastAsia="ru-RU"/>
              </w:rPr>
              <w:tab/>
            </w:r>
            <w:r w:rsidR="00506743">
              <w:rPr>
                <w:rStyle w:val="afffff0"/>
                <w:rFonts w:ascii="Times New Roman" w:hAnsi="Times New Roman"/>
                <w:noProof/>
                <w:sz w:val="24"/>
                <w:szCs w:val="24"/>
              </w:rPr>
              <w:t>Правовые основания предоставления Муниципальной услуги</w:t>
            </w:r>
            <w:r w:rsidR="00506743" w:rsidRPr="00506743">
              <w:rPr>
                <w:rFonts w:ascii="Times New Roman" w:hAnsi="Times New Roman"/>
                <w:noProof/>
                <w:webHidden/>
                <w:sz w:val="24"/>
                <w:szCs w:val="24"/>
              </w:rPr>
              <w:tab/>
            </w:r>
            <w:r w:rsidR="009529FB" w:rsidRPr="00506743">
              <w:rPr>
                <w:rFonts w:ascii="Times New Roman" w:hAnsi="Times New Roman"/>
                <w:noProof/>
                <w:webHidden/>
                <w:sz w:val="24"/>
                <w:szCs w:val="24"/>
              </w:rPr>
              <w:fldChar w:fldCharType="begin"/>
            </w:r>
            <w:r w:rsidR="00506743" w:rsidRPr="00506743">
              <w:rPr>
                <w:rFonts w:ascii="Times New Roman" w:hAnsi="Times New Roman"/>
                <w:noProof/>
                <w:webHidden/>
                <w:sz w:val="24"/>
                <w:szCs w:val="24"/>
              </w:rPr>
              <w:instrText xml:space="preserve"> PAGEREF _Toc501467099 \h </w:instrText>
            </w:r>
            <w:r w:rsidR="009529FB" w:rsidRPr="00506743">
              <w:rPr>
                <w:rFonts w:ascii="Times New Roman" w:hAnsi="Times New Roman"/>
                <w:noProof/>
                <w:webHidden/>
                <w:sz w:val="24"/>
                <w:szCs w:val="24"/>
              </w:rPr>
            </w:r>
            <w:r w:rsidR="009529FB" w:rsidRPr="00506743">
              <w:rPr>
                <w:rFonts w:ascii="Times New Roman" w:hAnsi="Times New Roman"/>
                <w:noProof/>
                <w:webHidden/>
                <w:sz w:val="24"/>
                <w:szCs w:val="24"/>
              </w:rPr>
              <w:fldChar w:fldCharType="separate"/>
            </w:r>
            <w:r w:rsidR="000E1B4A">
              <w:rPr>
                <w:rFonts w:ascii="Times New Roman" w:hAnsi="Times New Roman"/>
                <w:noProof/>
                <w:webHidden/>
                <w:sz w:val="24"/>
                <w:szCs w:val="24"/>
              </w:rPr>
              <w:t>9</w:t>
            </w:r>
            <w:r w:rsidR="009529FB" w:rsidRPr="00506743">
              <w:rPr>
                <w:rFonts w:ascii="Times New Roman" w:hAnsi="Times New Roman"/>
                <w:noProof/>
                <w:webHidden/>
                <w:sz w:val="24"/>
                <w:szCs w:val="24"/>
              </w:rPr>
              <w:fldChar w:fldCharType="end"/>
            </w:r>
          </w:hyperlink>
        </w:p>
        <w:p w:rsidR="008670DD" w:rsidRPr="00580C61" w:rsidRDefault="00817D13" w:rsidP="005E36D1">
          <w:pPr>
            <w:pStyle w:val="2f4"/>
            <w:tabs>
              <w:tab w:val="left" w:pos="880"/>
              <w:tab w:val="right" w:leader="dot" w:pos="10337"/>
            </w:tabs>
            <w:jc w:val="both"/>
            <w:rPr>
              <w:rFonts w:ascii="Times New Roman" w:eastAsiaTheme="minorEastAsia" w:hAnsi="Times New Roman"/>
              <w:noProof/>
              <w:color w:val="auto"/>
              <w:sz w:val="24"/>
              <w:szCs w:val="24"/>
              <w:lang w:eastAsia="ru-RU"/>
            </w:rPr>
          </w:pPr>
          <w:hyperlink w:anchor="_Toc501467100" w:history="1">
            <w:r w:rsidR="00506743">
              <w:rPr>
                <w:rStyle w:val="afffff0"/>
                <w:rFonts w:ascii="Times New Roman" w:hAnsi="Times New Roman"/>
                <w:noProof/>
                <w:sz w:val="24"/>
                <w:szCs w:val="24"/>
              </w:rPr>
              <w:t>10.</w:t>
            </w:r>
            <w:r w:rsidR="00506743" w:rsidRPr="00506743">
              <w:rPr>
                <w:rFonts w:ascii="Times New Roman" w:eastAsiaTheme="minorEastAsia" w:hAnsi="Times New Roman"/>
                <w:noProof/>
                <w:color w:val="auto"/>
                <w:sz w:val="24"/>
                <w:szCs w:val="24"/>
                <w:lang w:eastAsia="ru-RU"/>
              </w:rPr>
              <w:tab/>
            </w:r>
            <w:r w:rsidR="00506743">
              <w:rPr>
                <w:rStyle w:val="afffff0"/>
                <w:rFonts w:ascii="Times New Roman" w:hAnsi="Times New Roman"/>
                <w:noProof/>
                <w:sz w:val="24"/>
                <w:szCs w:val="24"/>
              </w:rPr>
              <w:t>Исчерпывающий перечень документов, необходимых для предоставления Муниципальной услуги</w:t>
            </w:r>
            <w:r w:rsidR="00506743" w:rsidRPr="00506743">
              <w:rPr>
                <w:rFonts w:ascii="Times New Roman" w:hAnsi="Times New Roman"/>
                <w:noProof/>
                <w:webHidden/>
                <w:sz w:val="24"/>
                <w:szCs w:val="24"/>
              </w:rPr>
              <w:tab/>
            </w:r>
            <w:r w:rsidR="009529FB" w:rsidRPr="00506743">
              <w:rPr>
                <w:rFonts w:ascii="Times New Roman" w:hAnsi="Times New Roman"/>
                <w:noProof/>
                <w:webHidden/>
                <w:sz w:val="24"/>
                <w:szCs w:val="24"/>
              </w:rPr>
              <w:fldChar w:fldCharType="begin"/>
            </w:r>
            <w:r w:rsidR="00506743" w:rsidRPr="00506743">
              <w:rPr>
                <w:rFonts w:ascii="Times New Roman" w:hAnsi="Times New Roman"/>
                <w:noProof/>
                <w:webHidden/>
                <w:sz w:val="24"/>
                <w:szCs w:val="24"/>
              </w:rPr>
              <w:instrText xml:space="preserve"> PAGEREF _Toc501467100 \h </w:instrText>
            </w:r>
            <w:r w:rsidR="009529FB" w:rsidRPr="00506743">
              <w:rPr>
                <w:rFonts w:ascii="Times New Roman" w:hAnsi="Times New Roman"/>
                <w:noProof/>
                <w:webHidden/>
                <w:sz w:val="24"/>
                <w:szCs w:val="24"/>
              </w:rPr>
            </w:r>
            <w:r w:rsidR="009529FB" w:rsidRPr="00506743">
              <w:rPr>
                <w:rFonts w:ascii="Times New Roman" w:hAnsi="Times New Roman"/>
                <w:noProof/>
                <w:webHidden/>
                <w:sz w:val="24"/>
                <w:szCs w:val="24"/>
              </w:rPr>
              <w:fldChar w:fldCharType="separate"/>
            </w:r>
            <w:r w:rsidR="000E1B4A">
              <w:rPr>
                <w:rFonts w:ascii="Times New Roman" w:hAnsi="Times New Roman"/>
                <w:noProof/>
                <w:webHidden/>
                <w:sz w:val="24"/>
                <w:szCs w:val="24"/>
              </w:rPr>
              <w:t>9</w:t>
            </w:r>
            <w:r w:rsidR="009529FB" w:rsidRPr="00506743">
              <w:rPr>
                <w:rFonts w:ascii="Times New Roman" w:hAnsi="Times New Roman"/>
                <w:noProof/>
                <w:webHidden/>
                <w:sz w:val="24"/>
                <w:szCs w:val="24"/>
              </w:rPr>
              <w:fldChar w:fldCharType="end"/>
            </w:r>
          </w:hyperlink>
        </w:p>
        <w:p w:rsidR="008670DD" w:rsidRPr="00580C61" w:rsidRDefault="00817D13" w:rsidP="005E36D1">
          <w:pPr>
            <w:pStyle w:val="2f4"/>
            <w:tabs>
              <w:tab w:val="left" w:pos="880"/>
              <w:tab w:val="right" w:leader="dot" w:pos="10337"/>
            </w:tabs>
            <w:jc w:val="both"/>
            <w:rPr>
              <w:rFonts w:ascii="Times New Roman" w:eastAsiaTheme="minorEastAsia" w:hAnsi="Times New Roman"/>
              <w:noProof/>
              <w:color w:val="auto"/>
              <w:sz w:val="24"/>
              <w:szCs w:val="24"/>
              <w:lang w:eastAsia="ru-RU"/>
            </w:rPr>
          </w:pPr>
          <w:hyperlink w:anchor="_Toc501467101" w:history="1">
            <w:r w:rsidR="00506743">
              <w:rPr>
                <w:rStyle w:val="afffff0"/>
                <w:rFonts w:ascii="Times New Roman" w:hAnsi="Times New Roman"/>
                <w:noProof/>
                <w:sz w:val="24"/>
                <w:szCs w:val="24"/>
              </w:rPr>
              <w:t>11.</w:t>
            </w:r>
            <w:r w:rsidR="00506743" w:rsidRPr="00506743">
              <w:rPr>
                <w:rFonts w:ascii="Times New Roman" w:eastAsiaTheme="minorEastAsia" w:hAnsi="Times New Roman"/>
                <w:noProof/>
                <w:color w:val="auto"/>
                <w:sz w:val="24"/>
                <w:szCs w:val="24"/>
                <w:lang w:eastAsia="ru-RU"/>
              </w:rPr>
              <w:tab/>
            </w:r>
            <w:r w:rsidR="00506743">
              <w:rPr>
                <w:rStyle w:val="afffff0"/>
                <w:rFonts w:ascii="Times New Roman" w:hAnsi="Times New Roman"/>
                <w:noProof/>
                <w:sz w:val="24"/>
                <w:szCs w:val="24"/>
              </w:rPr>
              <w:t>Исчерпывающий перечень документов, необходимых для предоставления Муниципальной услуги, которые находятся в распоряжении Органов власти, Органов местного самоуправления или  Организаций</w:t>
            </w:r>
            <w:r w:rsidR="00506743" w:rsidRPr="00506743">
              <w:rPr>
                <w:rFonts w:ascii="Times New Roman" w:hAnsi="Times New Roman"/>
                <w:noProof/>
                <w:webHidden/>
                <w:sz w:val="24"/>
                <w:szCs w:val="24"/>
              </w:rPr>
              <w:t>....    ..............................................................................................................................</w:t>
            </w:r>
            <w:r w:rsidR="009529FB" w:rsidRPr="00506743">
              <w:rPr>
                <w:rFonts w:ascii="Times New Roman" w:hAnsi="Times New Roman"/>
                <w:noProof/>
                <w:webHidden/>
                <w:sz w:val="24"/>
                <w:szCs w:val="24"/>
              </w:rPr>
              <w:fldChar w:fldCharType="begin"/>
            </w:r>
            <w:r w:rsidR="00506743" w:rsidRPr="00506743">
              <w:rPr>
                <w:rFonts w:ascii="Times New Roman" w:hAnsi="Times New Roman"/>
                <w:noProof/>
                <w:webHidden/>
                <w:sz w:val="24"/>
                <w:szCs w:val="24"/>
              </w:rPr>
              <w:instrText xml:space="preserve"> PAGEREF _Toc501467101 \h </w:instrText>
            </w:r>
            <w:r w:rsidR="009529FB" w:rsidRPr="00506743">
              <w:rPr>
                <w:rFonts w:ascii="Times New Roman" w:hAnsi="Times New Roman"/>
                <w:noProof/>
                <w:webHidden/>
                <w:sz w:val="24"/>
                <w:szCs w:val="24"/>
              </w:rPr>
            </w:r>
            <w:r w:rsidR="009529FB" w:rsidRPr="00506743">
              <w:rPr>
                <w:rFonts w:ascii="Times New Roman" w:hAnsi="Times New Roman"/>
                <w:noProof/>
                <w:webHidden/>
                <w:sz w:val="24"/>
                <w:szCs w:val="24"/>
              </w:rPr>
              <w:fldChar w:fldCharType="separate"/>
            </w:r>
            <w:r w:rsidR="000E1B4A">
              <w:rPr>
                <w:rFonts w:ascii="Times New Roman" w:hAnsi="Times New Roman"/>
                <w:noProof/>
                <w:webHidden/>
                <w:sz w:val="24"/>
                <w:szCs w:val="24"/>
              </w:rPr>
              <w:t>11</w:t>
            </w:r>
            <w:r w:rsidR="009529FB" w:rsidRPr="00506743">
              <w:rPr>
                <w:rFonts w:ascii="Times New Roman" w:hAnsi="Times New Roman"/>
                <w:noProof/>
                <w:webHidden/>
                <w:sz w:val="24"/>
                <w:szCs w:val="24"/>
              </w:rPr>
              <w:fldChar w:fldCharType="end"/>
            </w:r>
          </w:hyperlink>
        </w:p>
        <w:p w:rsidR="008670DD" w:rsidRPr="00580C61" w:rsidRDefault="00817D13" w:rsidP="005E36D1">
          <w:pPr>
            <w:pStyle w:val="2f4"/>
            <w:tabs>
              <w:tab w:val="left" w:pos="880"/>
              <w:tab w:val="right" w:leader="dot" w:pos="10337"/>
            </w:tabs>
            <w:jc w:val="both"/>
            <w:rPr>
              <w:rFonts w:ascii="Times New Roman" w:eastAsiaTheme="minorEastAsia" w:hAnsi="Times New Roman"/>
              <w:noProof/>
              <w:color w:val="auto"/>
              <w:sz w:val="24"/>
              <w:szCs w:val="24"/>
              <w:lang w:eastAsia="ru-RU"/>
            </w:rPr>
          </w:pPr>
          <w:hyperlink w:anchor="_Toc501467102" w:history="1">
            <w:r w:rsidR="00506743">
              <w:rPr>
                <w:rStyle w:val="afffff0"/>
                <w:rFonts w:ascii="Times New Roman" w:hAnsi="Times New Roman"/>
                <w:noProof/>
                <w:sz w:val="24"/>
                <w:szCs w:val="24"/>
              </w:rPr>
              <w:t>12.</w:t>
            </w:r>
            <w:r w:rsidR="00506743" w:rsidRPr="00506743">
              <w:rPr>
                <w:rFonts w:ascii="Times New Roman" w:eastAsiaTheme="minorEastAsia" w:hAnsi="Times New Roman"/>
                <w:noProof/>
                <w:color w:val="auto"/>
                <w:sz w:val="24"/>
                <w:szCs w:val="24"/>
                <w:lang w:eastAsia="ru-RU"/>
              </w:rPr>
              <w:tab/>
            </w:r>
            <w:r w:rsidR="00506743">
              <w:rPr>
                <w:rStyle w:val="afffff0"/>
                <w:rFonts w:ascii="Times New Roman" w:hAnsi="Times New Roman"/>
                <w:noProof/>
                <w:sz w:val="24"/>
                <w:szCs w:val="24"/>
              </w:rPr>
              <w:t>Исчерпывающий перечень оснований для отказа в приеме и регистрации документов, необходимых для предоставления Муниципальной услуги</w:t>
            </w:r>
            <w:r w:rsidR="00506743" w:rsidRPr="00506743">
              <w:rPr>
                <w:rFonts w:ascii="Times New Roman" w:hAnsi="Times New Roman"/>
                <w:noProof/>
                <w:webHidden/>
                <w:sz w:val="24"/>
                <w:szCs w:val="24"/>
              </w:rPr>
              <w:tab/>
            </w:r>
            <w:r w:rsidR="009529FB" w:rsidRPr="00506743">
              <w:rPr>
                <w:rFonts w:ascii="Times New Roman" w:hAnsi="Times New Roman"/>
                <w:noProof/>
                <w:webHidden/>
                <w:sz w:val="24"/>
                <w:szCs w:val="24"/>
              </w:rPr>
              <w:fldChar w:fldCharType="begin"/>
            </w:r>
            <w:r w:rsidR="00506743" w:rsidRPr="00506743">
              <w:rPr>
                <w:rFonts w:ascii="Times New Roman" w:hAnsi="Times New Roman"/>
                <w:noProof/>
                <w:webHidden/>
                <w:sz w:val="24"/>
                <w:szCs w:val="24"/>
              </w:rPr>
              <w:instrText xml:space="preserve"> PAGEREF _Toc501467102 \h </w:instrText>
            </w:r>
            <w:r w:rsidR="009529FB" w:rsidRPr="00506743">
              <w:rPr>
                <w:rFonts w:ascii="Times New Roman" w:hAnsi="Times New Roman"/>
                <w:noProof/>
                <w:webHidden/>
                <w:sz w:val="24"/>
                <w:szCs w:val="24"/>
              </w:rPr>
            </w:r>
            <w:r w:rsidR="009529FB" w:rsidRPr="00506743">
              <w:rPr>
                <w:rFonts w:ascii="Times New Roman" w:hAnsi="Times New Roman"/>
                <w:noProof/>
                <w:webHidden/>
                <w:sz w:val="24"/>
                <w:szCs w:val="24"/>
              </w:rPr>
              <w:fldChar w:fldCharType="separate"/>
            </w:r>
            <w:r w:rsidR="000E1B4A">
              <w:rPr>
                <w:rFonts w:ascii="Times New Roman" w:hAnsi="Times New Roman"/>
                <w:noProof/>
                <w:webHidden/>
                <w:sz w:val="24"/>
                <w:szCs w:val="24"/>
              </w:rPr>
              <w:t>12</w:t>
            </w:r>
            <w:r w:rsidR="009529FB" w:rsidRPr="00506743">
              <w:rPr>
                <w:rFonts w:ascii="Times New Roman" w:hAnsi="Times New Roman"/>
                <w:noProof/>
                <w:webHidden/>
                <w:sz w:val="24"/>
                <w:szCs w:val="24"/>
              </w:rPr>
              <w:fldChar w:fldCharType="end"/>
            </w:r>
          </w:hyperlink>
        </w:p>
        <w:p w:rsidR="008670DD" w:rsidRPr="00580C61" w:rsidRDefault="00817D13" w:rsidP="005E36D1">
          <w:pPr>
            <w:pStyle w:val="2f4"/>
            <w:tabs>
              <w:tab w:val="left" w:pos="880"/>
              <w:tab w:val="right" w:leader="dot" w:pos="10337"/>
            </w:tabs>
            <w:jc w:val="both"/>
            <w:rPr>
              <w:rFonts w:ascii="Times New Roman" w:eastAsiaTheme="minorEastAsia" w:hAnsi="Times New Roman"/>
              <w:noProof/>
              <w:color w:val="auto"/>
              <w:sz w:val="24"/>
              <w:szCs w:val="24"/>
              <w:lang w:eastAsia="ru-RU"/>
            </w:rPr>
          </w:pPr>
          <w:hyperlink w:anchor="_Toc501467103" w:history="1">
            <w:r w:rsidR="00506743">
              <w:rPr>
                <w:rStyle w:val="afffff0"/>
                <w:rFonts w:ascii="Times New Roman" w:hAnsi="Times New Roman"/>
                <w:noProof/>
                <w:sz w:val="24"/>
                <w:szCs w:val="24"/>
              </w:rPr>
              <w:t>13.</w:t>
            </w:r>
            <w:r w:rsidR="009C5313">
              <w:rPr>
                <w:rStyle w:val="afffff0"/>
                <w:rFonts w:ascii="Times New Roman" w:hAnsi="Times New Roman"/>
                <w:noProof/>
                <w:sz w:val="24"/>
                <w:szCs w:val="24"/>
              </w:rPr>
              <w:t xml:space="preserve">  </w:t>
            </w:r>
            <w:r w:rsidR="00506743">
              <w:rPr>
                <w:rStyle w:val="afffff0"/>
                <w:rFonts w:ascii="Times New Roman" w:hAnsi="Times New Roman"/>
                <w:noProof/>
                <w:sz w:val="24"/>
                <w:szCs w:val="24"/>
              </w:rPr>
              <w:t>Исчерпывающий перечень оснований для отказа в предоставлении Муниципальной услуги</w:t>
            </w:r>
            <w:r w:rsidR="009C5313">
              <w:rPr>
                <w:rFonts w:ascii="Times New Roman" w:hAnsi="Times New Roman"/>
                <w:noProof/>
                <w:webHidden/>
                <w:sz w:val="24"/>
                <w:szCs w:val="24"/>
              </w:rPr>
              <w:t>.</w:t>
            </w:r>
            <w:r w:rsidR="009529FB" w:rsidRPr="00506743">
              <w:rPr>
                <w:rFonts w:ascii="Times New Roman" w:hAnsi="Times New Roman"/>
                <w:noProof/>
                <w:webHidden/>
                <w:sz w:val="24"/>
                <w:szCs w:val="24"/>
              </w:rPr>
              <w:fldChar w:fldCharType="begin"/>
            </w:r>
            <w:r w:rsidR="00506743" w:rsidRPr="00506743">
              <w:rPr>
                <w:rFonts w:ascii="Times New Roman" w:hAnsi="Times New Roman"/>
                <w:noProof/>
                <w:webHidden/>
                <w:sz w:val="24"/>
                <w:szCs w:val="24"/>
              </w:rPr>
              <w:instrText xml:space="preserve"> PAGEREF _Toc501467103 \h </w:instrText>
            </w:r>
            <w:r w:rsidR="009529FB" w:rsidRPr="00506743">
              <w:rPr>
                <w:rFonts w:ascii="Times New Roman" w:hAnsi="Times New Roman"/>
                <w:noProof/>
                <w:webHidden/>
                <w:sz w:val="24"/>
                <w:szCs w:val="24"/>
              </w:rPr>
            </w:r>
            <w:r w:rsidR="009529FB" w:rsidRPr="00506743">
              <w:rPr>
                <w:rFonts w:ascii="Times New Roman" w:hAnsi="Times New Roman"/>
                <w:noProof/>
                <w:webHidden/>
                <w:sz w:val="24"/>
                <w:szCs w:val="24"/>
              </w:rPr>
              <w:fldChar w:fldCharType="separate"/>
            </w:r>
            <w:r w:rsidR="000E1B4A">
              <w:rPr>
                <w:rFonts w:ascii="Times New Roman" w:hAnsi="Times New Roman"/>
                <w:noProof/>
                <w:webHidden/>
                <w:sz w:val="24"/>
                <w:szCs w:val="24"/>
              </w:rPr>
              <w:t>12</w:t>
            </w:r>
            <w:r w:rsidR="009529FB" w:rsidRPr="00506743">
              <w:rPr>
                <w:rFonts w:ascii="Times New Roman" w:hAnsi="Times New Roman"/>
                <w:noProof/>
                <w:webHidden/>
                <w:sz w:val="24"/>
                <w:szCs w:val="24"/>
              </w:rPr>
              <w:fldChar w:fldCharType="end"/>
            </w:r>
          </w:hyperlink>
        </w:p>
        <w:p w:rsidR="008670DD" w:rsidRPr="00580C61" w:rsidRDefault="00817D13" w:rsidP="005E36D1">
          <w:pPr>
            <w:pStyle w:val="2f4"/>
            <w:tabs>
              <w:tab w:val="left" w:pos="880"/>
              <w:tab w:val="right" w:leader="dot" w:pos="10337"/>
            </w:tabs>
            <w:jc w:val="both"/>
            <w:rPr>
              <w:rFonts w:ascii="Times New Roman" w:eastAsiaTheme="minorEastAsia" w:hAnsi="Times New Roman"/>
              <w:noProof/>
              <w:color w:val="auto"/>
              <w:sz w:val="24"/>
              <w:szCs w:val="24"/>
              <w:lang w:eastAsia="ru-RU"/>
            </w:rPr>
          </w:pPr>
          <w:hyperlink w:anchor="_Toc501467104" w:history="1">
            <w:r w:rsidR="00506743">
              <w:rPr>
                <w:rStyle w:val="afffff0"/>
                <w:rFonts w:ascii="Times New Roman" w:hAnsi="Times New Roman"/>
                <w:noProof/>
                <w:sz w:val="24"/>
                <w:szCs w:val="24"/>
              </w:rPr>
              <w:t>14.</w:t>
            </w:r>
            <w:r w:rsidR="00506743" w:rsidRPr="00506743">
              <w:rPr>
                <w:rFonts w:ascii="Times New Roman" w:eastAsiaTheme="minorEastAsia" w:hAnsi="Times New Roman"/>
                <w:noProof/>
                <w:color w:val="auto"/>
                <w:sz w:val="24"/>
                <w:szCs w:val="24"/>
                <w:lang w:eastAsia="ru-RU"/>
              </w:rPr>
              <w:tab/>
            </w:r>
            <w:r w:rsidR="00506743">
              <w:rPr>
                <w:rStyle w:val="afffff0"/>
                <w:rFonts w:ascii="Times New Roman" w:hAnsi="Times New Roman"/>
                <w:noProof/>
                <w:sz w:val="24"/>
                <w:szCs w:val="24"/>
              </w:rPr>
              <w:t>Порядок, размер и основания взимания государственной пошлины или иной платы, взимаемой за предоставление Муниципальной услуги</w:t>
            </w:r>
            <w:r w:rsidR="00506743" w:rsidRPr="00506743">
              <w:rPr>
                <w:rFonts w:ascii="Times New Roman" w:hAnsi="Times New Roman"/>
                <w:noProof/>
                <w:webHidden/>
                <w:sz w:val="24"/>
                <w:szCs w:val="24"/>
              </w:rPr>
              <w:tab/>
            </w:r>
            <w:r w:rsidR="009529FB" w:rsidRPr="00506743">
              <w:rPr>
                <w:rFonts w:ascii="Times New Roman" w:hAnsi="Times New Roman"/>
                <w:noProof/>
                <w:webHidden/>
                <w:sz w:val="24"/>
                <w:szCs w:val="24"/>
              </w:rPr>
              <w:fldChar w:fldCharType="begin"/>
            </w:r>
            <w:r w:rsidR="00506743" w:rsidRPr="00506743">
              <w:rPr>
                <w:rFonts w:ascii="Times New Roman" w:hAnsi="Times New Roman"/>
                <w:noProof/>
                <w:webHidden/>
                <w:sz w:val="24"/>
                <w:szCs w:val="24"/>
              </w:rPr>
              <w:instrText xml:space="preserve"> PAGEREF _Toc501467104 \h </w:instrText>
            </w:r>
            <w:r w:rsidR="009529FB" w:rsidRPr="00506743">
              <w:rPr>
                <w:rFonts w:ascii="Times New Roman" w:hAnsi="Times New Roman"/>
                <w:noProof/>
                <w:webHidden/>
                <w:sz w:val="24"/>
                <w:szCs w:val="24"/>
              </w:rPr>
            </w:r>
            <w:r w:rsidR="009529FB" w:rsidRPr="00506743">
              <w:rPr>
                <w:rFonts w:ascii="Times New Roman" w:hAnsi="Times New Roman"/>
                <w:noProof/>
                <w:webHidden/>
                <w:sz w:val="24"/>
                <w:szCs w:val="24"/>
              </w:rPr>
              <w:fldChar w:fldCharType="separate"/>
            </w:r>
            <w:r w:rsidR="000E1B4A">
              <w:rPr>
                <w:rFonts w:ascii="Times New Roman" w:hAnsi="Times New Roman"/>
                <w:noProof/>
                <w:webHidden/>
                <w:sz w:val="24"/>
                <w:szCs w:val="24"/>
              </w:rPr>
              <w:t>12</w:t>
            </w:r>
            <w:r w:rsidR="009529FB" w:rsidRPr="00506743">
              <w:rPr>
                <w:rFonts w:ascii="Times New Roman" w:hAnsi="Times New Roman"/>
                <w:noProof/>
                <w:webHidden/>
                <w:sz w:val="24"/>
                <w:szCs w:val="24"/>
              </w:rPr>
              <w:fldChar w:fldCharType="end"/>
            </w:r>
          </w:hyperlink>
        </w:p>
        <w:p w:rsidR="008670DD" w:rsidRPr="00580C61" w:rsidRDefault="00817D13" w:rsidP="005E36D1">
          <w:pPr>
            <w:pStyle w:val="2f4"/>
            <w:tabs>
              <w:tab w:val="left" w:pos="880"/>
              <w:tab w:val="right" w:leader="dot" w:pos="10337"/>
            </w:tabs>
            <w:jc w:val="both"/>
            <w:rPr>
              <w:rFonts w:ascii="Times New Roman" w:eastAsiaTheme="minorEastAsia" w:hAnsi="Times New Roman"/>
              <w:noProof/>
              <w:color w:val="auto"/>
              <w:sz w:val="24"/>
              <w:szCs w:val="24"/>
              <w:lang w:eastAsia="ru-RU"/>
            </w:rPr>
          </w:pPr>
          <w:hyperlink w:anchor="_Toc501467105" w:history="1">
            <w:r w:rsidR="00506743">
              <w:rPr>
                <w:rStyle w:val="afffff0"/>
                <w:rFonts w:ascii="Times New Roman" w:hAnsi="Times New Roman"/>
                <w:noProof/>
                <w:sz w:val="24"/>
                <w:szCs w:val="24"/>
              </w:rPr>
              <w:t>15.</w:t>
            </w:r>
            <w:r w:rsidR="00506743" w:rsidRPr="00506743">
              <w:rPr>
                <w:rFonts w:ascii="Times New Roman" w:eastAsiaTheme="minorEastAsia" w:hAnsi="Times New Roman"/>
                <w:noProof/>
                <w:color w:val="auto"/>
                <w:sz w:val="24"/>
                <w:szCs w:val="24"/>
                <w:lang w:eastAsia="ru-RU"/>
              </w:rPr>
              <w:tab/>
            </w:r>
            <w:r w:rsidR="00506743">
              <w:rPr>
                <w:rStyle w:val="afffff0"/>
                <w:rFonts w:ascii="Times New Roman" w:hAnsi="Times New Roman"/>
                <w:noProof/>
                <w:sz w:val="24"/>
                <w:szCs w:val="24"/>
              </w:rPr>
              <w:t>Перечень услуг, необходимых и обязательных для предоставления Муниципальной услуги, в том числе порядок, размер и основания взимания платы за предоставление таких услуг</w:t>
            </w:r>
            <w:r w:rsidR="00506743" w:rsidRPr="00506743">
              <w:rPr>
                <w:rFonts w:ascii="Times New Roman" w:hAnsi="Times New Roman"/>
                <w:noProof/>
                <w:webHidden/>
                <w:sz w:val="24"/>
                <w:szCs w:val="24"/>
              </w:rPr>
              <w:tab/>
            </w:r>
            <w:r w:rsidR="009529FB" w:rsidRPr="00506743">
              <w:rPr>
                <w:rFonts w:ascii="Times New Roman" w:hAnsi="Times New Roman"/>
                <w:noProof/>
                <w:webHidden/>
                <w:sz w:val="24"/>
                <w:szCs w:val="24"/>
              </w:rPr>
              <w:fldChar w:fldCharType="begin"/>
            </w:r>
            <w:r w:rsidR="00506743" w:rsidRPr="00506743">
              <w:rPr>
                <w:rFonts w:ascii="Times New Roman" w:hAnsi="Times New Roman"/>
                <w:noProof/>
                <w:webHidden/>
                <w:sz w:val="24"/>
                <w:szCs w:val="24"/>
              </w:rPr>
              <w:instrText xml:space="preserve"> PAGEREF _Toc501467105 \h </w:instrText>
            </w:r>
            <w:r w:rsidR="009529FB" w:rsidRPr="00506743">
              <w:rPr>
                <w:rFonts w:ascii="Times New Roman" w:hAnsi="Times New Roman"/>
                <w:noProof/>
                <w:webHidden/>
                <w:sz w:val="24"/>
                <w:szCs w:val="24"/>
              </w:rPr>
            </w:r>
            <w:r w:rsidR="009529FB" w:rsidRPr="00506743">
              <w:rPr>
                <w:rFonts w:ascii="Times New Roman" w:hAnsi="Times New Roman"/>
                <w:noProof/>
                <w:webHidden/>
                <w:sz w:val="24"/>
                <w:szCs w:val="24"/>
              </w:rPr>
              <w:fldChar w:fldCharType="separate"/>
            </w:r>
            <w:r w:rsidR="000E1B4A">
              <w:rPr>
                <w:rFonts w:ascii="Times New Roman" w:hAnsi="Times New Roman"/>
                <w:noProof/>
                <w:webHidden/>
                <w:sz w:val="24"/>
                <w:szCs w:val="24"/>
              </w:rPr>
              <w:t>12</w:t>
            </w:r>
            <w:r w:rsidR="009529FB" w:rsidRPr="00506743">
              <w:rPr>
                <w:rFonts w:ascii="Times New Roman" w:hAnsi="Times New Roman"/>
                <w:noProof/>
                <w:webHidden/>
                <w:sz w:val="24"/>
                <w:szCs w:val="24"/>
              </w:rPr>
              <w:fldChar w:fldCharType="end"/>
            </w:r>
          </w:hyperlink>
        </w:p>
        <w:p w:rsidR="008670DD" w:rsidRPr="00580C61" w:rsidRDefault="00817D13" w:rsidP="005E36D1">
          <w:pPr>
            <w:pStyle w:val="2f4"/>
            <w:tabs>
              <w:tab w:val="left" w:pos="880"/>
              <w:tab w:val="right" w:leader="dot" w:pos="10337"/>
            </w:tabs>
            <w:jc w:val="both"/>
            <w:rPr>
              <w:rFonts w:ascii="Times New Roman" w:eastAsiaTheme="minorEastAsia" w:hAnsi="Times New Roman"/>
              <w:noProof/>
              <w:color w:val="auto"/>
              <w:sz w:val="24"/>
              <w:szCs w:val="24"/>
              <w:lang w:eastAsia="ru-RU"/>
            </w:rPr>
          </w:pPr>
          <w:hyperlink w:anchor="_Toc501467106" w:history="1">
            <w:r w:rsidR="00506743">
              <w:rPr>
                <w:rStyle w:val="afffff0"/>
                <w:rFonts w:ascii="Times New Roman" w:hAnsi="Times New Roman"/>
                <w:noProof/>
                <w:sz w:val="24"/>
                <w:szCs w:val="24"/>
              </w:rPr>
              <w:t>16.</w:t>
            </w:r>
            <w:r w:rsidR="00506743" w:rsidRPr="00506743">
              <w:rPr>
                <w:rFonts w:ascii="Times New Roman" w:eastAsiaTheme="minorEastAsia" w:hAnsi="Times New Roman"/>
                <w:noProof/>
                <w:color w:val="auto"/>
                <w:sz w:val="24"/>
                <w:szCs w:val="24"/>
                <w:lang w:eastAsia="ru-RU"/>
              </w:rPr>
              <w:tab/>
            </w:r>
            <w:r w:rsidR="00506743">
              <w:rPr>
                <w:rStyle w:val="afffff0"/>
                <w:rFonts w:ascii="Times New Roman" w:hAnsi="Times New Roman"/>
                <w:noProof/>
                <w:sz w:val="24"/>
                <w:szCs w:val="24"/>
              </w:rPr>
              <w:t>Способы предоставления Заявителем документов, необходимых для получения Муниципальной услуги</w:t>
            </w:r>
            <w:r w:rsidR="00506743" w:rsidRPr="00506743">
              <w:rPr>
                <w:rFonts w:ascii="Times New Roman" w:hAnsi="Times New Roman"/>
                <w:noProof/>
                <w:webHidden/>
                <w:sz w:val="24"/>
                <w:szCs w:val="24"/>
              </w:rPr>
              <w:tab/>
            </w:r>
            <w:r w:rsidR="009529FB" w:rsidRPr="00506743">
              <w:rPr>
                <w:rFonts w:ascii="Times New Roman" w:hAnsi="Times New Roman"/>
                <w:noProof/>
                <w:webHidden/>
                <w:sz w:val="24"/>
                <w:szCs w:val="24"/>
              </w:rPr>
              <w:fldChar w:fldCharType="begin"/>
            </w:r>
            <w:r w:rsidR="00506743" w:rsidRPr="00506743">
              <w:rPr>
                <w:rFonts w:ascii="Times New Roman" w:hAnsi="Times New Roman"/>
                <w:noProof/>
                <w:webHidden/>
                <w:sz w:val="24"/>
                <w:szCs w:val="24"/>
              </w:rPr>
              <w:instrText xml:space="preserve"> PAGEREF _Toc501467106 \h </w:instrText>
            </w:r>
            <w:r w:rsidR="009529FB" w:rsidRPr="00506743">
              <w:rPr>
                <w:rFonts w:ascii="Times New Roman" w:hAnsi="Times New Roman"/>
                <w:noProof/>
                <w:webHidden/>
                <w:sz w:val="24"/>
                <w:szCs w:val="24"/>
              </w:rPr>
            </w:r>
            <w:r w:rsidR="009529FB" w:rsidRPr="00506743">
              <w:rPr>
                <w:rFonts w:ascii="Times New Roman" w:hAnsi="Times New Roman"/>
                <w:noProof/>
                <w:webHidden/>
                <w:sz w:val="24"/>
                <w:szCs w:val="24"/>
              </w:rPr>
              <w:fldChar w:fldCharType="separate"/>
            </w:r>
            <w:r w:rsidR="000E1B4A">
              <w:rPr>
                <w:rFonts w:ascii="Times New Roman" w:hAnsi="Times New Roman"/>
                <w:noProof/>
                <w:webHidden/>
                <w:sz w:val="24"/>
                <w:szCs w:val="24"/>
              </w:rPr>
              <w:t>12</w:t>
            </w:r>
            <w:r w:rsidR="009529FB" w:rsidRPr="00506743">
              <w:rPr>
                <w:rFonts w:ascii="Times New Roman" w:hAnsi="Times New Roman"/>
                <w:noProof/>
                <w:webHidden/>
                <w:sz w:val="24"/>
                <w:szCs w:val="24"/>
              </w:rPr>
              <w:fldChar w:fldCharType="end"/>
            </w:r>
          </w:hyperlink>
        </w:p>
        <w:p w:rsidR="008670DD" w:rsidRPr="00580C61" w:rsidRDefault="00817D13" w:rsidP="005E36D1">
          <w:pPr>
            <w:pStyle w:val="2f4"/>
            <w:tabs>
              <w:tab w:val="left" w:pos="880"/>
              <w:tab w:val="right" w:leader="dot" w:pos="10337"/>
            </w:tabs>
            <w:jc w:val="both"/>
            <w:rPr>
              <w:rFonts w:ascii="Times New Roman" w:eastAsiaTheme="minorEastAsia" w:hAnsi="Times New Roman"/>
              <w:noProof/>
              <w:color w:val="auto"/>
              <w:sz w:val="24"/>
              <w:szCs w:val="24"/>
              <w:lang w:eastAsia="ru-RU"/>
            </w:rPr>
          </w:pPr>
          <w:hyperlink w:anchor="_Toc501467107" w:history="1">
            <w:r w:rsidR="00506743">
              <w:rPr>
                <w:rStyle w:val="afffff0"/>
                <w:rFonts w:ascii="Times New Roman" w:hAnsi="Times New Roman"/>
                <w:noProof/>
                <w:sz w:val="24"/>
                <w:szCs w:val="24"/>
              </w:rPr>
              <w:t>17.</w:t>
            </w:r>
            <w:r w:rsidR="00506743" w:rsidRPr="00506743">
              <w:rPr>
                <w:rFonts w:ascii="Times New Roman" w:eastAsiaTheme="minorEastAsia" w:hAnsi="Times New Roman"/>
                <w:noProof/>
                <w:color w:val="auto"/>
                <w:sz w:val="24"/>
                <w:szCs w:val="24"/>
                <w:lang w:eastAsia="ru-RU"/>
              </w:rPr>
              <w:tab/>
            </w:r>
            <w:r w:rsidR="00506743">
              <w:rPr>
                <w:rStyle w:val="afffff0"/>
                <w:rFonts w:ascii="Times New Roman" w:hAnsi="Times New Roman"/>
                <w:noProof/>
                <w:sz w:val="24"/>
                <w:szCs w:val="24"/>
              </w:rPr>
              <w:t>Способы получения Заявителем результатов предоставления Муниципальной услуги</w:t>
            </w:r>
            <w:r w:rsidR="00506743" w:rsidRPr="00506743">
              <w:rPr>
                <w:rFonts w:ascii="Times New Roman" w:hAnsi="Times New Roman"/>
                <w:noProof/>
                <w:webHidden/>
                <w:sz w:val="24"/>
                <w:szCs w:val="24"/>
              </w:rPr>
              <w:tab/>
            </w:r>
            <w:r w:rsidR="009529FB" w:rsidRPr="00506743">
              <w:rPr>
                <w:rFonts w:ascii="Times New Roman" w:hAnsi="Times New Roman"/>
                <w:noProof/>
                <w:webHidden/>
                <w:sz w:val="24"/>
                <w:szCs w:val="24"/>
              </w:rPr>
              <w:fldChar w:fldCharType="begin"/>
            </w:r>
            <w:r w:rsidR="00506743" w:rsidRPr="00506743">
              <w:rPr>
                <w:rFonts w:ascii="Times New Roman" w:hAnsi="Times New Roman"/>
                <w:noProof/>
                <w:webHidden/>
                <w:sz w:val="24"/>
                <w:szCs w:val="24"/>
              </w:rPr>
              <w:instrText xml:space="preserve"> PAGEREF _Toc501467107 \h </w:instrText>
            </w:r>
            <w:r w:rsidR="009529FB" w:rsidRPr="00506743">
              <w:rPr>
                <w:rFonts w:ascii="Times New Roman" w:hAnsi="Times New Roman"/>
                <w:noProof/>
                <w:webHidden/>
                <w:sz w:val="24"/>
                <w:szCs w:val="24"/>
              </w:rPr>
            </w:r>
            <w:r w:rsidR="009529FB" w:rsidRPr="00506743">
              <w:rPr>
                <w:rFonts w:ascii="Times New Roman" w:hAnsi="Times New Roman"/>
                <w:noProof/>
                <w:webHidden/>
                <w:sz w:val="24"/>
                <w:szCs w:val="24"/>
              </w:rPr>
              <w:fldChar w:fldCharType="separate"/>
            </w:r>
            <w:r w:rsidR="000E1B4A">
              <w:rPr>
                <w:rFonts w:ascii="Times New Roman" w:hAnsi="Times New Roman"/>
                <w:noProof/>
                <w:webHidden/>
                <w:sz w:val="24"/>
                <w:szCs w:val="24"/>
              </w:rPr>
              <w:t>17</w:t>
            </w:r>
            <w:r w:rsidR="009529FB" w:rsidRPr="00506743">
              <w:rPr>
                <w:rFonts w:ascii="Times New Roman" w:hAnsi="Times New Roman"/>
                <w:noProof/>
                <w:webHidden/>
                <w:sz w:val="24"/>
                <w:szCs w:val="24"/>
              </w:rPr>
              <w:fldChar w:fldCharType="end"/>
            </w:r>
          </w:hyperlink>
        </w:p>
        <w:p w:rsidR="008670DD" w:rsidRPr="00580C61" w:rsidRDefault="00817D13" w:rsidP="005E36D1">
          <w:pPr>
            <w:pStyle w:val="2f4"/>
            <w:tabs>
              <w:tab w:val="left" w:pos="880"/>
              <w:tab w:val="right" w:leader="dot" w:pos="10337"/>
            </w:tabs>
            <w:jc w:val="both"/>
            <w:rPr>
              <w:rFonts w:ascii="Times New Roman" w:eastAsiaTheme="minorEastAsia" w:hAnsi="Times New Roman"/>
              <w:noProof/>
              <w:color w:val="auto"/>
              <w:sz w:val="24"/>
              <w:szCs w:val="24"/>
              <w:lang w:eastAsia="ru-RU"/>
            </w:rPr>
          </w:pPr>
          <w:hyperlink w:anchor="_Toc501467108" w:history="1">
            <w:r w:rsidR="00506743">
              <w:rPr>
                <w:rStyle w:val="afffff0"/>
                <w:rFonts w:ascii="Times New Roman" w:hAnsi="Times New Roman"/>
                <w:noProof/>
                <w:sz w:val="24"/>
                <w:szCs w:val="24"/>
              </w:rPr>
              <w:t>18.</w:t>
            </w:r>
            <w:r w:rsidR="00506743" w:rsidRPr="00506743">
              <w:rPr>
                <w:rFonts w:ascii="Times New Roman" w:eastAsiaTheme="minorEastAsia" w:hAnsi="Times New Roman"/>
                <w:noProof/>
                <w:color w:val="auto"/>
                <w:sz w:val="24"/>
                <w:szCs w:val="24"/>
                <w:lang w:eastAsia="ru-RU"/>
              </w:rPr>
              <w:tab/>
            </w:r>
            <w:r w:rsidR="00506743">
              <w:rPr>
                <w:rStyle w:val="afffff0"/>
                <w:rFonts w:ascii="Times New Roman" w:hAnsi="Times New Roman"/>
                <w:noProof/>
                <w:sz w:val="24"/>
                <w:szCs w:val="24"/>
              </w:rPr>
              <w:t>Максимальный срок ожидания в очереди</w:t>
            </w:r>
            <w:r w:rsidR="00506743" w:rsidRPr="00506743">
              <w:rPr>
                <w:rFonts w:ascii="Times New Roman" w:hAnsi="Times New Roman"/>
                <w:noProof/>
                <w:webHidden/>
                <w:sz w:val="24"/>
                <w:szCs w:val="24"/>
              </w:rPr>
              <w:tab/>
            </w:r>
            <w:r w:rsidR="009529FB" w:rsidRPr="00506743">
              <w:rPr>
                <w:rFonts w:ascii="Times New Roman" w:hAnsi="Times New Roman"/>
                <w:noProof/>
                <w:webHidden/>
                <w:sz w:val="24"/>
                <w:szCs w:val="24"/>
              </w:rPr>
              <w:fldChar w:fldCharType="begin"/>
            </w:r>
            <w:r w:rsidR="00506743" w:rsidRPr="00506743">
              <w:rPr>
                <w:rFonts w:ascii="Times New Roman" w:hAnsi="Times New Roman"/>
                <w:noProof/>
                <w:webHidden/>
                <w:sz w:val="24"/>
                <w:szCs w:val="24"/>
              </w:rPr>
              <w:instrText xml:space="preserve"> PAGEREF _Toc501467108 \h </w:instrText>
            </w:r>
            <w:r w:rsidR="009529FB" w:rsidRPr="00506743">
              <w:rPr>
                <w:rFonts w:ascii="Times New Roman" w:hAnsi="Times New Roman"/>
                <w:noProof/>
                <w:webHidden/>
                <w:sz w:val="24"/>
                <w:szCs w:val="24"/>
              </w:rPr>
            </w:r>
            <w:r w:rsidR="009529FB" w:rsidRPr="00506743">
              <w:rPr>
                <w:rFonts w:ascii="Times New Roman" w:hAnsi="Times New Roman"/>
                <w:noProof/>
                <w:webHidden/>
                <w:sz w:val="24"/>
                <w:szCs w:val="24"/>
              </w:rPr>
              <w:fldChar w:fldCharType="separate"/>
            </w:r>
            <w:r w:rsidR="000E1B4A">
              <w:rPr>
                <w:rFonts w:ascii="Times New Roman" w:hAnsi="Times New Roman"/>
                <w:noProof/>
                <w:webHidden/>
                <w:sz w:val="24"/>
                <w:szCs w:val="24"/>
              </w:rPr>
              <w:t>17</w:t>
            </w:r>
            <w:r w:rsidR="009529FB" w:rsidRPr="00506743">
              <w:rPr>
                <w:rFonts w:ascii="Times New Roman" w:hAnsi="Times New Roman"/>
                <w:noProof/>
                <w:webHidden/>
                <w:sz w:val="24"/>
                <w:szCs w:val="24"/>
              </w:rPr>
              <w:fldChar w:fldCharType="end"/>
            </w:r>
          </w:hyperlink>
        </w:p>
        <w:p w:rsidR="008670DD" w:rsidRPr="00580C61" w:rsidRDefault="00817D13" w:rsidP="005E36D1">
          <w:pPr>
            <w:pStyle w:val="2f4"/>
            <w:tabs>
              <w:tab w:val="left" w:pos="880"/>
              <w:tab w:val="right" w:leader="dot" w:pos="10337"/>
            </w:tabs>
            <w:jc w:val="both"/>
            <w:rPr>
              <w:rFonts w:ascii="Times New Roman" w:eastAsiaTheme="minorEastAsia" w:hAnsi="Times New Roman"/>
              <w:noProof/>
              <w:color w:val="auto"/>
              <w:sz w:val="24"/>
              <w:szCs w:val="24"/>
              <w:lang w:eastAsia="ru-RU"/>
            </w:rPr>
          </w:pPr>
          <w:hyperlink w:anchor="_Toc501467109" w:history="1">
            <w:r w:rsidR="00506743">
              <w:rPr>
                <w:rStyle w:val="afffff0"/>
                <w:rFonts w:ascii="Times New Roman" w:hAnsi="Times New Roman"/>
                <w:noProof/>
                <w:sz w:val="24"/>
                <w:szCs w:val="24"/>
              </w:rPr>
              <w:t>19.</w:t>
            </w:r>
            <w:r w:rsidR="00506743" w:rsidRPr="00506743">
              <w:rPr>
                <w:rFonts w:ascii="Times New Roman" w:eastAsiaTheme="minorEastAsia" w:hAnsi="Times New Roman"/>
                <w:noProof/>
                <w:color w:val="auto"/>
                <w:sz w:val="24"/>
                <w:szCs w:val="24"/>
                <w:lang w:eastAsia="ru-RU"/>
              </w:rPr>
              <w:tab/>
            </w:r>
            <w:r w:rsidR="00506743">
              <w:rPr>
                <w:rStyle w:val="afffff0"/>
                <w:rFonts w:ascii="Times New Roman" w:hAnsi="Times New Roman"/>
                <w:noProof/>
                <w:sz w:val="24"/>
                <w:szCs w:val="24"/>
              </w:rPr>
              <w:t>Требования к помещениям, в которых предоставляется Муниципальная услуга</w:t>
            </w:r>
            <w:r w:rsidR="00506743" w:rsidRPr="00506743">
              <w:rPr>
                <w:rFonts w:ascii="Times New Roman" w:hAnsi="Times New Roman"/>
                <w:noProof/>
                <w:webHidden/>
                <w:sz w:val="24"/>
                <w:szCs w:val="24"/>
              </w:rPr>
              <w:tab/>
            </w:r>
            <w:r w:rsidR="009529FB" w:rsidRPr="00506743">
              <w:rPr>
                <w:rFonts w:ascii="Times New Roman" w:hAnsi="Times New Roman"/>
                <w:noProof/>
                <w:webHidden/>
                <w:sz w:val="24"/>
                <w:szCs w:val="24"/>
              </w:rPr>
              <w:fldChar w:fldCharType="begin"/>
            </w:r>
            <w:r w:rsidR="00506743" w:rsidRPr="00506743">
              <w:rPr>
                <w:rFonts w:ascii="Times New Roman" w:hAnsi="Times New Roman"/>
                <w:noProof/>
                <w:webHidden/>
                <w:sz w:val="24"/>
                <w:szCs w:val="24"/>
              </w:rPr>
              <w:instrText xml:space="preserve"> PAGEREF _Toc501467109 \h </w:instrText>
            </w:r>
            <w:r w:rsidR="009529FB" w:rsidRPr="00506743">
              <w:rPr>
                <w:rFonts w:ascii="Times New Roman" w:hAnsi="Times New Roman"/>
                <w:noProof/>
                <w:webHidden/>
                <w:sz w:val="24"/>
                <w:szCs w:val="24"/>
              </w:rPr>
            </w:r>
            <w:r w:rsidR="009529FB" w:rsidRPr="00506743">
              <w:rPr>
                <w:rFonts w:ascii="Times New Roman" w:hAnsi="Times New Roman"/>
                <w:noProof/>
                <w:webHidden/>
                <w:sz w:val="24"/>
                <w:szCs w:val="24"/>
              </w:rPr>
              <w:fldChar w:fldCharType="separate"/>
            </w:r>
            <w:r w:rsidR="000E1B4A">
              <w:rPr>
                <w:rFonts w:ascii="Times New Roman" w:hAnsi="Times New Roman"/>
                <w:noProof/>
                <w:webHidden/>
                <w:sz w:val="24"/>
                <w:szCs w:val="24"/>
              </w:rPr>
              <w:t>17</w:t>
            </w:r>
            <w:r w:rsidR="009529FB" w:rsidRPr="00506743">
              <w:rPr>
                <w:rFonts w:ascii="Times New Roman" w:hAnsi="Times New Roman"/>
                <w:noProof/>
                <w:webHidden/>
                <w:sz w:val="24"/>
                <w:szCs w:val="24"/>
              </w:rPr>
              <w:fldChar w:fldCharType="end"/>
            </w:r>
          </w:hyperlink>
        </w:p>
        <w:p w:rsidR="008670DD" w:rsidRPr="00580C61" w:rsidRDefault="00817D13" w:rsidP="005E36D1">
          <w:pPr>
            <w:pStyle w:val="2f4"/>
            <w:tabs>
              <w:tab w:val="left" w:pos="880"/>
              <w:tab w:val="right" w:leader="dot" w:pos="10337"/>
            </w:tabs>
            <w:jc w:val="both"/>
            <w:rPr>
              <w:rFonts w:ascii="Times New Roman" w:eastAsiaTheme="minorEastAsia" w:hAnsi="Times New Roman"/>
              <w:noProof/>
              <w:color w:val="auto"/>
              <w:sz w:val="24"/>
              <w:szCs w:val="24"/>
              <w:lang w:eastAsia="ru-RU"/>
            </w:rPr>
          </w:pPr>
          <w:hyperlink w:anchor="_Toc501467110" w:history="1">
            <w:r w:rsidR="00506743">
              <w:rPr>
                <w:rStyle w:val="afffff0"/>
                <w:rFonts w:ascii="Times New Roman" w:hAnsi="Times New Roman"/>
                <w:noProof/>
                <w:sz w:val="24"/>
                <w:szCs w:val="24"/>
              </w:rPr>
              <w:t>20.</w:t>
            </w:r>
            <w:r w:rsidR="00506743" w:rsidRPr="00506743">
              <w:rPr>
                <w:rFonts w:ascii="Times New Roman" w:eastAsiaTheme="minorEastAsia" w:hAnsi="Times New Roman"/>
                <w:noProof/>
                <w:color w:val="auto"/>
                <w:sz w:val="24"/>
                <w:szCs w:val="24"/>
                <w:lang w:eastAsia="ru-RU"/>
              </w:rPr>
              <w:tab/>
            </w:r>
            <w:r w:rsidR="00506743">
              <w:rPr>
                <w:rStyle w:val="afffff0"/>
                <w:rFonts w:ascii="Times New Roman" w:hAnsi="Times New Roman"/>
                <w:noProof/>
                <w:sz w:val="24"/>
                <w:szCs w:val="24"/>
              </w:rPr>
              <w:t>Показатели доступности и качества Муниципальной услуги</w:t>
            </w:r>
            <w:r w:rsidR="00506743" w:rsidRPr="00506743">
              <w:rPr>
                <w:rFonts w:ascii="Times New Roman" w:hAnsi="Times New Roman"/>
                <w:noProof/>
                <w:webHidden/>
                <w:sz w:val="24"/>
                <w:szCs w:val="24"/>
              </w:rPr>
              <w:tab/>
            </w:r>
            <w:r w:rsidR="009529FB" w:rsidRPr="00506743">
              <w:rPr>
                <w:rFonts w:ascii="Times New Roman" w:hAnsi="Times New Roman"/>
                <w:noProof/>
                <w:webHidden/>
                <w:sz w:val="24"/>
                <w:szCs w:val="24"/>
              </w:rPr>
              <w:fldChar w:fldCharType="begin"/>
            </w:r>
            <w:r w:rsidR="00506743" w:rsidRPr="00506743">
              <w:rPr>
                <w:rFonts w:ascii="Times New Roman" w:hAnsi="Times New Roman"/>
                <w:noProof/>
                <w:webHidden/>
                <w:sz w:val="24"/>
                <w:szCs w:val="24"/>
              </w:rPr>
              <w:instrText xml:space="preserve"> PAGEREF _Toc501467110 \h </w:instrText>
            </w:r>
            <w:r w:rsidR="009529FB" w:rsidRPr="00506743">
              <w:rPr>
                <w:rFonts w:ascii="Times New Roman" w:hAnsi="Times New Roman"/>
                <w:noProof/>
                <w:webHidden/>
                <w:sz w:val="24"/>
                <w:szCs w:val="24"/>
              </w:rPr>
            </w:r>
            <w:r w:rsidR="009529FB" w:rsidRPr="00506743">
              <w:rPr>
                <w:rFonts w:ascii="Times New Roman" w:hAnsi="Times New Roman"/>
                <w:noProof/>
                <w:webHidden/>
                <w:sz w:val="24"/>
                <w:szCs w:val="24"/>
              </w:rPr>
              <w:fldChar w:fldCharType="separate"/>
            </w:r>
            <w:r w:rsidR="000E1B4A">
              <w:rPr>
                <w:rFonts w:ascii="Times New Roman" w:hAnsi="Times New Roman"/>
                <w:noProof/>
                <w:webHidden/>
                <w:sz w:val="24"/>
                <w:szCs w:val="24"/>
              </w:rPr>
              <w:t>17</w:t>
            </w:r>
            <w:r w:rsidR="009529FB" w:rsidRPr="00506743">
              <w:rPr>
                <w:rFonts w:ascii="Times New Roman" w:hAnsi="Times New Roman"/>
                <w:noProof/>
                <w:webHidden/>
                <w:sz w:val="24"/>
                <w:szCs w:val="24"/>
              </w:rPr>
              <w:fldChar w:fldCharType="end"/>
            </w:r>
          </w:hyperlink>
        </w:p>
        <w:p w:rsidR="008670DD" w:rsidRPr="00580C61" w:rsidRDefault="00817D13" w:rsidP="005E36D1">
          <w:pPr>
            <w:pStyle w:val="2f4"/>
            <w:tabs>
              <w:tab w:val="left" w:pos="880"/>
              <w:tab w:val="right" w:leader="dot" w:pos="10337"/>
            </w:tabs>
            <w:jc w:val="both"/>
            <w:rPr>
              <w:rFonts w:ascii="Times New Roman" w:eastAsiaTheme="minorEastAsia" w:hAnsi="Times New Roman"/>
              <w:noProof/>
              <w:color w:val="auto"/>
              <w:sz w:val="24"/>
              <w:szCs w:val="24"/>
              <w:lang w:eastAsia="ru-RU"/>
            </w:rPr>
          </w:pPr>
          <w:hyperlink w:anchor="_Toc501467111" w:history="1">
            <w:r w:rsidR="00506743">
              <w:rPr>
                <w:rStyle w:val="afffff0"/>
                <w:rFonts w:ascii="Times New Roman" w:hAnsi="Times New Roman"/>
                <w:noProof/>
                <w:sz w:val="24"/>
                <w:szCs w:val="24"/>
              </w:rPr>
              <w:t>21.</w:t>
            </w:r>
            <w:r w:rsidR="00506743" w:rsidRPr="00506743">
              <w:rPr>
                <w:rFonts w:ascii="Times New Roman" w:eastAsiaTheme="minorEastAsia" w:hAnsi="Times New Roman"/>
                <w:noProof/>
                <w:color w:val="auto"/>
                <w:sz w:val="24"/>
                <w:szCs w:val="24"/>
                <w:lang w:eastAsia="ru-RU"/>
              </w:rPr>
              <w:tab/>
            </w:r>
            <w:r w:rsidR="00506743">
              <w:rPr>
                <w:rStyle w:val="afffff0"/>
                <w:rFonts w:ascii="Times New Roman" w:hAnsi="Times New Roman"/>
                <w:noProof/>
                <w:sz w:val="24"/>
                <w:szCs w:val="24"/>
              </w:rPr>
              <w:t>Требования к организации предоставления Муниципальной услуги в электронной форме</w:t>
            </w:r>
            <w:r w:rsidR="00506743" w:rsidRPr="00506743">
              <w:rPr>
                <w:rFonts w:ascii="Times New Roman" w:hAnsi="Times New Roman"/>
                <w:noProof/>
                <w:webHidden/>
                <w:sz w:val="24"/>
                <w:szCs w:val="24"/>
              </w:rPr>
              <w:tab/>
            </w:r>
            <w:r w:rsidR="009529FB" w:rsidRPr="00506743">
              <w:rPr>
                <w:rFonts w:ascii="Times New Roman" w:hAnsi="Times New Roman"/>
                <w:noProof/>
                <w:webHidden/>
                <w:sz w:val="24"/>
                <w:szCs w:val="24"/>
              </w:rPr>
              <w:fldChar w:fldCharType="begin"/>
            </w:r>
            <w:r w:rsidR="00506743" w:rsidRPr="00506743">
              <w:rPr>
                <w:rFonts w:ascii="Times New Roman" w:hAnsi="Times New Roman"/>
                <w:noProof/>
                <w:webHidden/>
                <w:sz w:val="24"/>
                <w:szCs w:val="24"/>
              </w:rPr>
              <w:instrText xml:space="preserve"> PAGEREF _Toc501467111 \h </w:instrText>
            </w:r>
            <w:r w:rsidR="009529FB" w:rsidRPr="00506743">
              <w:rPr>
                <w:rFonts w:ascii="Times New Roman" w:hAnsi="Times New Roman"/>
                <w:noProof/>
                <w:webHidden/>
                <w:sz w:val="24"/>
                <w:szCs w:val="24"/>
              </w:rPr>
            </w:r>
            <w:r w:rsidR="009529FB" w:rsidRPr="00506743">
              <w:rPr>
                <w:rFonts w:ascii="Times New Roman" w:hAnsi="Times New Roman"/>
                <w:noProof/>
                <w:webHidden/>
                <w:sz w:val="24"/>
                <w:szCs w:val="24"/>
              </w:rPr>
              <w:fldChar w:fldCharType="separate"/>
            </w:r>
            <w:r w:rsidR="000E1B4A">
              <w:rPr>
                <w:rFonts w:ascii="Times New Roman" w:hAnsi="Times New Roman"/>
                <w:noProof/>
                <w:webHidden/>
                <w:sz w:val="24"/>
                <w:szCs w:val="24"/>
              </w:rPr>
              <w:t>18</w:t>
            </w:r>
            <w:r w:rsidR="009529FB" w:rsidRPr="00506743">
              <w:rPr>
                <w:rFonts w:ascii="Times New Roman" w:hAnsi="Times New Roman"/>
                <w:noProof/>
                <w:webHidden/>
                <w:sz w:val="24"/>
                <w:szCs w:val="24"/>
              </w:rPr>
              <w:fldChar w:fldCharType="end"/>
            </w:r>
          </w:hyperlink>
        </w:p>
        <w:p w:rsidR="008670DD" w:rsidRPr="00580C61" w:rsidRDefault="00817D13" w:rsidP="005E36D1">
          <w:pPr>
            <w:pStyle w:val="2f4"/>
            <w:tabs>
              <w:tab w:val="left" w:pos="880"/>
              <w:tab w:val="right" w:leader="dot" w:pos="10337"/>
            </w:tabs>
            <w:jc w:val="both"/>
            <w:rPr>
              <w:rFonts w:ascii="Times New Roman" w:eastAsiaTheme="minorEastAsia" w:hAnsi="Times New Roman"/>
              <w:noProof/>
              <w:color w:val="auto"/>
              <w:sz w:val="24"/>
              <w:szCs w:val="24"/>
              <w:lang w:eastAsia="ru-RU"/>
            </w:rPr>
          </w:pPr>
          <w:hyperlink w:anchor="_Toc501467112" w:history="1">
            <w:r w:rsidR="00506743">
              <w:rPr>
                <w:rStyle w:val="afffff0"/>
                <w:rFonts w:ascii="Times New Roman" w:hAnsi="Times New Roman"/>
                <w:noProof/>
                <w:sz w:val="24"/>
                <w:szCs w:val="24"/>
              </w:rPr>
              <w:t>22.</w:t>
            </w:r>
            <w:r w:rsidR="00506743" w:rsidRPr="00506743">
              <w:rPr>
                <w:rFonts w:ascii="Times New Roman" w:eastAsiaTheme="minorEastAsia" w:hAnsi="Times New Roman"/>
                <w:noProof/>
                <w:color w:val="auto"/>
                <w:sz w:val="24"/>
                <w:szCs w:val="24"/>
                <w:lang w:eastAsia="ru-RU"/>
              </w:rPr>
              <w:tab/>
            </w:r>
            <w:r w:rsidR="00506743">
              <w:rPr>
                <w:rStyle w:val="afffff0"/>
                <w:rFonts w:ascii="Times New Roman" w:hAnsi="Times New Roman"/>
                <w:noProof/>
                <w:sz w:val="24"/>
                <w:szCs w:val="24"/>
              </w:rPr>
              <w:t>Требования к организации предоставления Муниципальной услуги в МФЦ</w:t>
            </w:r>
            <w:r w:rsidR="00506743" w:rsidRPr="00506743">
              <w:rPr>
                <w:rFonts w:ascii="Times New Roman" w:hAnsi="Times New Roman"/>
                <w:noProof/>
                <w:webHidden/>
                <w:sz w:val="24"/>
                <w:szCs w:val="24"/>
              </w:rPr>
              <w:tab/>
            </w:r>
            <w:r w:rsidR="009529FB" w:rsidRPr="00506743">
              <w:rPr>
                <w:rFonts w:ascii="Times New Roman" w:hAnsi="Times New Roman"/>
                <w:noProof/>
                <w:webHidden/>
                <w:sz w:val="24"/>
                <w:szCs w:val="24"/>
              </w:rPr>
              <w:fldChar w:fldCharType="begin"/>
            </w:r>
            <w:r w:rsidR="00506743" w:rsidRPr="00506743">
              <w:rPr>
                <w:rFonts w:ascii="Times New Roman" w:hAnsi="Times New Roman"/>
                <w:noProof/>
                <w:webHidden/>
                <w:sz w:val="24"/>
                <w:szCs w:val="24"/>
              </w:rPr>
              <w:instrText xml:space="preserve"> PAGEREF _Toc501467112 \h </w:instrText>
            </w:r>
            <w:r w:rsidR="009529FB" w:rsidRPr="00506743">
              <w:rPr>
                <w:rFonts w:ascii="Times New Roman" w:hAnsi="Times New Roman"/>
                <w:noProof/>
                <w:webHidden/>
                <w:sz w:val="24"/>
                <w:szCs w:val="24"/>
              </w:rPr>
            </w:r>
            <w:r w:rsidR="009529FB" w:rsidRPr="00506743">
              <w:rPr>
                <w:rFonts w:ascii="Times New Roman" w:hAnsi="Times New Roman"/>
                <w:noProof/>
                <w:webHidden/>
                <w:sz w:val="24"/>
                <w:szCs w:val="24"/>
              </w:rPr>
              <w:fldChar w:fldCharType="separate"/>
            </w:r>
            <w:r w:rsidR="000E1B4A">
              <w:rPr>
                <w:rFonts w:ascii="Times New Roman" w:hAnsi="Times New Roman"/>
                <w:noProof/>
                <w:webHidden/>
                <w:sz w:val="24"/>
                <w:szCs w:val="24"/>
              </w:rPr>
              <w:t>18</w:t>
            </w:r>
            <w:r w:rsidR="009529FB" w:rsidRPr="00506743">
              <w:rPr>
                <w:rFonts w:ascii="Times New Roman" w:hAnsi="Times New Roman"/>
                <w:noProof/>
                <w:webHidden/>
                <w:sz w:val="24"/>
                <w:szCs w:val="24"/>
              </w:rPr>
              <w:fldChar w:fldCharType="end"/>
            </w:r>
          </w:hyperlink>
        </w:p>
        <w:p w:rsidR="008670DD" w:rsidRPr="00580C61" w:rsidRDefault="00817D13" w:rsidP="005E36D1">
          <w:pPr>
            <w:pStyle w:val="1fe"/>
            <w:tabs>
              <w:tab w:val="right" w:leader="dot" w:pos="10337"/>
            </w:tabs>
            <w:jc w:val="both"/>
            <w:rPr>
              <w:rFonts w:ascii="Times New Roman" w:eastAsiaTheme="minorEastAsia" w:hAnsi="Times New Roman"/>
              <w:noProof/>
              <w:color w:val="auto"/>
              <w:sz w:val="24"/>
              <w:szCs w:val="24"/>
              <w:lang w:eastAsia="ru-RU"/>
            </w:rPr>
          </w:pPr>
          <w:hyperlink w:anchor="_Toc501467113" w:history="1">
            <w:r w:rsidR="00506743">
              <w:rPr>
                <w:rStyle w:val="afffff0"/>
                <w:rFonts w:ascii="Times New Roman" w:hAnsi="Times New Roman"/>
                <w:b/>
                <w:bCs/>
                <w:iCs/>
                <w:noProof/>
                <w:sz w:val="24"/>
                <w:szCs w:val="24"/>
                <w:lang w:val="en-US"/>
              </w:rPr>
              <w:t>III</w:t>
            </w:r>
            <w:r w:rsidR="00506743">
              <w:rPr>
                <w:rStyle w:val="afffff0"/>
                <w:rFonts w:ascii="Times New Roman" w:hAnsi="Times New Roman"/>
                <w:b/>
                <w:bCs/>
                <w:iCs/>
                <w:noProof/>
                <w:sz w:val="24"/>
                <w:szCs w:val="24"/>
              </w:rPr>
              <w:t>. Состав, последовательность и сроки выполнения административных процедур, требования к порядку их выполнения</w:t>
            </w:r>
            <w:r w:rsidR="00506743" w:rsidRPr="00506743">
              <w:rPr>
                <w:rFonts w:ascii="Times New Roman" w:hAnsi="Times New Roman"/>
                <w:noProof/>
                <w:webHidden/>
                <w:sz w:val="24"/>
                <w:szCs w:val="24"/>
              </w:rPr>
              <w:tab/>
            </w:r>
            <w:r w:rsidR="009529FB" w:rsidRPr="00506743">
              <w:rPr>
                <w:rFonts w:ascii="Times New Roman" w:hAnsi="Times New Roman"/>
                <w:noProof/>
                <w:webHidden/>
                <w:sz w:val="24"/>
                <w:szCs w:val="24"/>
              </w:rPr>
              <w:fldChar w:fldCharType="begin"/>
            </w:r>
            <w:r w:rsidR="00506743" w:rsidRPr="00506743">
              <w:rPr>
                <w:rFonts w:ascii="Times New Roman" w:hAnsi="Times New Roman"/>
                <w:noProof/>
                <w:webHidden/>
                <w:sz w:val="24"/>
                <w:szCs w:val="24"/>
              </w:rPr>
              <w:instrText xml:space="preserve"> PAGEREF _Toc501467113 \h </w:instrText>
            </w:r>
            <w:r w:rsidR="009529FB" w:rsidRPr="00506743">
              <w:rPr>
                <w:rFonts w:ascii="Times New Roman" w:hAnsi="Times New Roman"/>
                <w:noProof/>
                <w:webHidden/>
                <w:sz w:val="24"/>
                <w:szCs w:val="24"/>
              </w:rPr>
            </w:r>
            <w:r w:rsidR="009529FB" w:rsidRPr="00506743">
              <w:rPr>
                <w:rFonts w:ascii="Times New Roman" w:hAnsi="Times New Roman"/>
                <w:noProof/>
                <w:webHidden/>
                <w:sz w:val="24"/>
                <w:szCs w:val="24"/>
              </w:rPr>
              <w:fldChar w:fldCharType="separate"/>
            </w:r>
            <w:r w:rsidR="000E1B4A">
              <w:rPr>
                <w:rFonts w:ascii="Times New Roman" w:hAnsi="Times New Roman"/>
                <w:noProof/>
                <w:webHidden/>
                <w:sz w:val="24"/>
                <w:szCs w:val="24"/>
              </w:rPr>
              <w:t>19</w:t>
            </w:r>
            <w:r w:rsidR="009529FB" w:rsidRPr="00506743">
              <w:rPr>
                <w:rFonts w:ascii="Times New Roman" w:hAnsi="Times New Roman"/>
                <w:noProof/>
                <w:webHidden/>
                <w:sz w:val="24"/>
                <w:szCs w:val="24"/>
              </w:rPr>
              <w:fldChar w:fldCharType="end"/>
            </w:r>
          </w:hyperlink>
        </w:p>
        <w:p w:rsidR="008670DD" w:rsidRPr="00580C61" w:rsidRDefault="00817D13" w:rsidP="005E36D1">
          <w:pPr>
            <w:pStyle w:val="2f4"/>
            <w:tabs>
              <w:tab w:val="left" w:pos="880"/>
              <w:tab w:val="right" w:leader="dot" w:pos="10337"/>
            </w:tabs>
            <w:jc w:val="both"/>
            <w:rPr>
              <w:rFonts w:ascii="Times New Roman" w:eastAsiaTheme="minorEastAsia" w:hAnsi="Times New Roman"/>
              <w:noProof/>
              <w:color w:val="auto"/>
              <w:sz w:val="24"/>
              <w:szCs w:val="24"/>
              <w:lang w:eastAsia="ru-RU"/>
            </w:rPr>
          </w:pPr>
          <w:hyperlink w:anchor="_Toc501467114" w:history="1">
            <w:r w:rsidR="00506743">
              <w:rPr>
                <w:rStyle w:val="afffff0"/>
                <w:rFonts w:ascii="Times New Roman" w:hAnsi="Times New Roman"/>
                <w:noProof/>
                <w:sz w:val="24"/>
                <w:szCs w:val="24"/>
              </w:rPr>
              <w:t>23.</w:t>
            </w:r>
            <w:r w:rsidR="00506743" w:rsidRPr="00506743">
              <w:rPr>
                <w:rFonts w:ascii="Times New Roman" w:eastAsiaTheme="minorEastAsia" w:hAnsi="Times New Roman"/>
                <w:noProof/>
                <w:color w:val="auto"/>
                <w:sz w:val="24"/>
                <w:szCs w:val="24"/>
                <w:lang w:eastAsia="ru-RU"/>
              </w:rPr>
              <w:tab/>
            </w:r>
            <w:r w:rsidR="00506743">
              <w:rPr>
                <w:rStyle w:val="afffff0"/>
                <w:rFonts w:ascii="Times New Roman" w:hAnsi="Times New Roman"/>
                <w:noProof/>
                <w:sz w:val="24"/>
                <w:szCs w:val="24"/>
              </w:rPr>
              <w:t>Состав, последовательность и сроки выполнения административных процедур (действий) при предоставлении Муниципальной услуги</w:t>
            </w:r>
            <w:r w:rsidR="00506743" w:rsidRPr="00506743">
              <w:rPr>
                <w:rFonts w:ascii="Times New Roman" w:hAnsi="Times New Roman"/>
                <w:noProof/>
                <w:webHidden/>
                <w:sz w:val="24"/>
                <w:szCs w:val="24"/>
              </w:rPr>
              <w:tab/>
            </w:r>
            <w:r w:rsidR="009529FB" w:rsidRPr="00506743">
              <w:rPr>
                <w:rFonts w:ascii="Times New Roman" w:hAnsi="Times New Roman"/>
                <w:noProof/>
                <w:webHidden/>
                <w:sz w:val="24"/>
                <w:szCs w:val="24"/>
              </w:rPr>
              <w:fldChar w:fldCharType="begin"/>
            </w:r>
            <w:r w:rsidR="00506743" w:rsidRPr="00506743">
              <w:rPr>
                <w:rFonts w:ascii="Times New Roman" w:hAnsi="Times New Roman"/>
                <w:noProof/>
                <w:webHidden/>
                <w:sz w:val="24"/>
                <w:szCs w:val="24"/>
              </w:rPr>
              <w:instrText xml:space="preserve"> PAGEREF _Toc501467114 \h </w:instrText>
            </w:r>
            <w:r w:rsidR="009529FB" w:rsidRPr="00506743">
              <w:rPr>
                <w:rFonts w:ascii="Times New Roman" w:hAnsi="Times New Roman"/>
                <w:noProof/>
                <w:webHidden/>
                <w:sz w:val="24"/>
                <w:szCs w:val="24"/>
              </w:rPr>
            </w:r>
            <w:r w:rsidR="009529FB" w:rsidRPr="00506743">
              <w:rPr>
                <w:rFonts w:ascii="Times New Roman" w:hAnsi="Times New Roman"/>
                <w:noProof/>
                <w:webHidden/>
                <w:sz w:val="24"/>
                <w:szCs w:val="24"/>
              </w:rPr>
              <w:fldChar w:fldCharType="separate"/>
            </w:r>
            <w:r w:rsidR="000E1B4A">
              <w:rPr>
                <w:rFonts w:ascii="Times New Roman" w:hAnsi="Times New Roman"/>
                <w:noProof/>
                <w:webHidden/>
                <w:sz w:val="24"/>
                <w:szCs w:val="24"/>
              </w:rPr>
              <w:t>19</w:t>
            </w:r>
            <w:r w:rsidR="009529FB" w:rsidRPr="00506743">
              <w:rPr>
                <w:rFonts w:ascii="Times New Roman" w:hAnsi="Times New Roman"/>
                <w:noProof/>
                <w:webHidden/>
                <w:sz w:val="24"/>
                <w:szCs w:val="24"/>
              </w:rPr>
              <w:fldChar w:fldCharType="end"/>
            </w:r>
          </w:hyperlink>
        </w:p>
        <w:p w:rsidR="008670DD" w:rsidRPr="00580C61" w:rsidRDefault="00817D13" w:rsidP="005E36D1">
          <w:pPr>
            <w:pStyle w:val="1fe"/>
            <w:tabs>
              <w:tab w:val="right" w:leader="dot" w:pos="10337"/>
            </w:tabs>
            <w:jc w:val="both"/>
            <w:rPr>
              <w:rFonts w:ascii="Times New Roman" w:eastAsiaTheme="minorEastAsia" w:hAnsi="Times New Roman"/>
              <w:noProof/>
              <w:color w:val="auto"/>
              <w:sz w:val="24"/>
              <w:szCs w:val="24"/>
              <w:lang w:eastAsia="ru-RU"/>
            </w:rPr>
          </w:pPr>
          <w:hyperlink w:anchor="_Toc501467115" w:history="1">
            <w:r w:rsidR="00506743">
              <w:rPr>
                <w:rStyle w:val="afffff0"/>
                <w:rFonts w:ascii="Times New Roman" w:hAnsi="Times New Roman"/>
                <w:b/>
                <w:bCs/>
                <w:iCs/>
                <w:noProof/>
                <w:sz w:val="24"/>
                <w:szCs w:val="24"/>
              </w:rPr>
              <w:t xml:space="preserve">Раздел </w:t>
            </w:r>
            <w:r w:rsidR="00506743">
              <w:rPr>
                <w:rStyle w:val="afffff0"/>
                <w:rFonts w:ascii="Times New Roman" w:hAnsi="Times New Roman"/>
                <w:b/>
                <w:bCs/>
                <w:iCs/>
                <w:noProof/>
                <w:sz w:val="24"/>
                <w:szCs w:val="24"/>
                <w:lang w:val="en-US"/>
              </w:rPr>
              <w:t>IV</w:t>
            </w:r>
            <w:r w:rsidR="00506743">
              <w:rPr>
                <w:rStyle w:val="afffff0"/>
                <w:rFonts w:ascii="Times New Roman" w:hAnsi="Times New Roman"/>
                <w:b/>
                <w:bCs/>
                <w:iCs/>
                <w:noProof/>
                <w:sz w:val="24"/>
                <w:szCs w:val="24"/>
              </w:rPr>
              <w:t>. Порядок и формы контроля за исполнением Административного регламента</w:t>
            </w:r>
            <w:r w:rsidR="00506743" w:rsidRPr="00506743">
              <w:rPr>
                <w:rFonts w:ascii="Times New Roman" w:hAnsi="Times New Roman"/>
                <w:noProof/>
                <w:webHidden/>
                <w:sz w:val="24"/>
                <w:szCs w:val="24"/>
              </w:rPr>
              <w:tab/>
            </w:r>
            <w:r w:rsidR="009529FB" w:rsidRPr="00506743">
              <w:rPr>
                <w:rFonts w:ascii="Times New Roman" w:hAnsi="Times New Roman"/>
                <w:noProof/>
                <w:webHidden/>
                <w:sz w:val="24"/>
                <w:szCs w:val="24"/>
              </w:rPr>
              <w:fldChar w:fldCharType="begin"/>
            </w:r>
            <w:r w:rsidR="00506743" w:rsidRPr="00506743">
              <w:rPr>
                <w:rFonts w:ascii="Times New Roman" w:hAnsi="Times New Roman"/>
                <w:noProof/>
                <w:webHidden/>
                <w:sz w:val="24"/>
                <w:szCs w:val="24"/>
              </w:rPr>
              <w:instrText xml:space="preserve"> PAGEREF _Toc501467115 \h </w:instrText>
            </w:r>
            <w:r w:rsidR="009529FB" w:rsidRPr="00506743">
              <w:rPr>
                <w:rFonts w:ascii="Times New Roman" w:hAnsi="Times New Roman"/>
                <w:noProof/>
                <w:webHidden/>
                <w:sz w:val="24"/>
                <w:szCs w:val="24"/>
              </w:rPr>
            </w:r>
            <w:r w:rsidR="009529FB" w:rsidRPr="00506743">
              <w:rPr>
                <w:rFonts w:ascii="Times New Roman" w:hAnsi="Times New Roman"/>
                <w:noProof/>
                <w:webHidden/>
                <w:sz w:val="24"/>
                <w:szCs w:val="24"/>
              </w:rPr>
              <w:fldChar w:fldCharType="separate"/>
            </w:r>
            <w:r w:rsidR="000E1B4A">
              <w:rPr>
                <w:rFonts w:ascii="Times New Roman" w:hAnsi="Times New Roman"/>
                <w:noProof/>
                <w:webHidden/>
                <w:sz w:val="24"/>
                <w:szCs w:val="24"/>
              </w:rPr>
              <w:t>19</w:t>
            </w:r>
            <w:r w:rsidR="009529FB" w:rsidRPr="00506743">
              <w:rPr>
                <w:rFonts w:ascii="Times New Roman" w:hAnsi="Times New Roman"/>
                <w:noProof/>
                <w:webHidden/>
                <w:sz w:val="24"/>
                <w:szCs w:val="24"/>
              </w:rPr>
              <w:fldChar w:fldCharType="end"/>
            </w:r>
          </w:hyperlink>
        </w:p>
        <w:p w:rsidR="008670DD" w:rsidRPr="00580C61" w:rsidRDefault="00817D13" w:rsidP="005E36D1">
          <w:pPr>
            <w:pStyle w:val="2f4"/>
            <w:tabs>
              <w:tab w:val="left" w:pos="880"/>
              <w:tab w:val="right" w:leader="dot" w:pos="10337"/>
            </w:tabs>
            <w:jc w:val="both"/>
            <w:rPr>
              <w:rFonts w:ascii="Times New Roman" w:eastAsiaTheme="minorEastAsia" w:hAnsi="Times New Roman"/>
              <w:noProof/>
              <w:color w:val="auto"/>
              <w:sz w:val="24"/>
              <w:szCs w:val="24"/>
              <w:lang w:eastAsia="ru-RU"/>
            </w:rPr>
          </w:pPr>
          <w:hyperlink w:anchor="_Toc501467116" w:history="1">
            <w:r w:rsidR="00506743">
              <w:rPr>
                <w:rStyle w:val="afffff0"/>
                <w:rFonts w:ascii="Times New Roman" w:hAnsi="Times New Roman"/>
                <w:noProof/>
                <w:sz w:val="24"/>
                <w:szCs w:val="24"/>
              </w:rPr>
              <w:t>24.</w:t>
            </w:r>
            <w:r w:rsidR="00506743" w:rsidRPr="00506743">
              <w:rPr>
                <w:rFonts w:ascii="Times New Roman" w:eastAsiaTheme="minorEastAsia" w:hAnsi="Times New Roman"/>
                <w:noProof/>
                <w:color w:val="auto"/>
                <w:sz w:val="24"/>
                <w:szCs w:val="24"/>
                <w:lang w:eastAsia="ru-RU"/>
              </w:rPr>
              <w:tab/>
            </w:r>
            <w:r w:rsidR="00506743">
              <w:rPr>
                <w:rStyle w:val="afffff0"/>
                <w:rFonts w:ascii="Times New Roman" w:hAnsi="Times New Roman"/>
                <w:noProof/>
                <w:sz w:val="24"/>
                <w:szCs w:val="24"/>
              </w:rPr>
              <w:t xml:space="preserve">Порядок осуществления контроля за соблюдением и исполнением должностными лицами, муниципальными служащими и работниками </w:t>
            </w:r>
            <w:r w:rsidR="00580C61">
              <w:rPr>
                <w:rStyle w:val="afffff0"/>
                <w:rFonts w:ascii="Times New Roman" w:hAnsi="Times New Roman"/>
                <w:noProof/>
                <w:sz w:val="24"/>
                <w:szCs w:val="24"/>
              </w:rPr>
              <w:t>Подразделени</w:t>
            </w:r>
            <w:r w:rsidR="00506743">
              <w:rPr>
                <w:rStyle w:val="afffff0"/>
                <w:rFonts w:ascii="Times New Roman" w:hAnsi="Times New Roman"/>
                <w:noProof/>
                <w:sz w:val="24"/>
                <w:szCs w:val="24"/>
              </w:rPr>
              <w:t>я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r w:rsidR="00506743" w:rsidRPr="00506743">
              <w:rPr>
                <w:rFonts w:ascii="Times New Roman" w:hAnsi="Times New Roman"/>
                <w:noProof/>
                <w:webHidden/>
                <w:sz w:val="24"/>
                <w:szCs w:val="24"/>
              </w:rPr>
              <w:tab/>
            </w:r>
            <w:r w:rsidR="009529FB" w:rsidRPr="00506743">
              <w:rPr>
                <w:rFonts w:ascii="Times New Roman" w:hAnsi="Times New Roman"/>
                <w:noProof/>
                <w:webHidden/>
                <w:sz w:val="24"/>
                <w:szCs w:val="24"/>
              </w:rPr>
              <w:fldChar w:fldCharType="begin"/>
            </w:r>
            <w:r w:rsidR="00506743" w:rsidRPr="00506743">
              <w:rPr>
                <w:rFonts w:ascii="Times New Roman" w:hAnsi="Times New Roman"/>
                <w:noProof/>
                <w:webHidden/>
                <w:sz w:val="24"/>
                <w:szCs w:val="24"/>
              </w:rPr>
              <w:instrText xml:space="preserve"> PAGEREF _Toc501467116 \h </w:instrText>
            </w:r>
            <w:r w:rsidR="009529FB" w:rsidRPr="00506743">
              <w:rPr>
                <w:rFonts w:ascii="Times New Roman" w:hAnsi="Times New Roman"/>
                <w:noProof/>
                <w:webHidden/>
                <w:sz w:val="24"/>
                <w:szCs w:val="24"/>
              </w:rPr>
            </w:r>
            <w:r w:rsidR="009529FB" w:rsidRPr="00506743">
              <w:rPr>
                <w:rFonts w:ascii="Times New Roman" w:hAnsi="Times New Roman"/>
                <w:noProof/>
                <w:webHidden/>
                <w:sz w:val="24"/>
                <w:szCs w:val="24"/>
              </w:rPr>
              <w:fldChar w:fldCharType="separate"/>
            </w:r>
            <w:r w:rsidR="000E1B4A">
              <w:rPr>
                <w:rFonts w:ascii="Times New Roman" w:hAnsi="Times New Roman"/>
                <w:noProof/>
                <w:webHidden/>
                <w:sz w:val="24"/>
                <w:szCs w:val="24"/>
              </w:rPr>
              <w:t>19</w:t>
            </w:r>
            <w:r w:rsidR="009529FB" w:rsidRPr="00506743">
              <w:rPr>
                <w:rFonts w:ascii="Times New Roman" w:hAnsi="Times New Roman"/>
                <w:noProof/>
                <w:webHidden/>
                <w:sz w:val="24"/>
                <w:szCs w:val="24"/>
              </w:rPr>
              <w:fldChar w:fldCharType="end"/>
            </w:r>
          </w:hyperlink>
        </w:p>
        <w:p w:rsidR="008670DD" w:rsidRPr="00580C61" w:rsidRDefault="00817D13" w:rsidP="005E36D1">
          <w:pPr>
            <w:pStyle w:val="2f4"/>
            <w:tabs>
              <w:tab w:val="left" w:pos="880"/>
              <w:tab w:val="right" w:leader="dot" w:pos="10337"/>
            </w:tabs>
            <w:jc w:val="both"/>
            <w:rPr>
              <w:rFonts w:ascii="Times New Roman" w:eastAsiaTheme="minorEastAsia" w:hAnsi="Times New Roman"/>
              <w:noProof/>
              <w:color w:val="auto"/>
              <w:sz w:val="24"/>
              <w:szCs w:val="24"/>
              <w:lang w:eastAsia="ru-RU"/>
            </w:rPr>
          </w:pPr>
          <w:hyperlink w:anchor="_Toc501467117" w:history="1">
            <w:r w:rsidR="00506743">
              <w:rPr>
                <w:rStyle w:val="afffff0"/>
                <w:rFonts w:ascii="Times New Roman" w:hAnsi="Times New Roman"/>
                <w:noProof/>
                <w:sz w:val="24"/>
                <w:szCs w:val="24"/>
              </w:rPr>
              <w:t>25.</w:t>
            </w:r>
            <w:r w:rsidR="00506743" w:rsidRPr="00506743">
              <w:rPr>
                <w:rFonts w:ascii="Times New Roman" w:eastAsiaTheme="minorEastAsia" w:hAnsi="Times New Roman"/>
                <w:noProof/>
                <w:color w:val="auto"/>
                <w:sz w:val="24"/>
                <w:szCs w:val="24"/>
                <w:lang w:eastAsia="ru-RU"/>
              </w:rPr>
              <w:tab/>
            </w:r>
            <w:r w:rsidR="00506743">
              <w:rPr>
                <w:rStyle w:val="afffff0"/>
                <w:rFonts w:ascii="Times New Roman" w:hAnsi="Times New Roman"/>
                <w:noProof/>
                <w:sz w:val="24"/>
                <w:szCs w:val="24"/>
              </w:rPr>
              <w:t>Порядок и периодичность осуществления Текущего контроля полноты и качества предоставления Муниципальной услуги и Контроля за соблюдением порядка предоставления Муниципальной услуги</w:t>
            </w:r>
            <w:r w:rsidR="00506743" w:rsidRPr="00506743">
              <w:rPr>
                <w:rFonts w:ascii="Times New Roman" w:hAnsi="Times New Roman"/>
                <w:noProof/>
                <w:webHidden/>
                <w:sz w:val="24"/>
                <w:szCs w:val="24"/>
              </w:rPr>
              <w:tab/>
            </w:r>
            <w:r w:rsidR="009529FB" w:rsidRPr="00506743">
              <w:rPr>
                <w:rFonts w:ascii="Times New Roman" w:hAnsi="Times New Roman"/>
                <w:noProof/>
                <w:webHidden/>
                <w:sz w:val="24"/>
                <w:szCs w:val="24"/>
              </w:rPr>
              <w:fldChar w:fldCharType="begin"/>
            </w:r>
            <w:r w:rsidR="00506743" w:rsidRPr="00506743">
              <w:rPr>
                <w:rFonts w:ascii="Times New Roman" w:hAnsi="Times New Roman"/>
                <w:noProof/>
                <w:webHidden/>
                <w:sz w:val="24"/>
                <w:szCs w:val="24"/>
              </w:rPr>
              <w:instrText xml:space="preserve"> PAGEREF _Toc501467117 \h </w:instrText>
            </w:r>
            <w:r w:rsidR="009529FB" w:rsidRPr="00506743">
              <w:rPr>
                <w:rFonts w:ascii="Times New Roman" w:hAnsi="Times New Roman"/>
                <w:noProof/>
                <w:webHidden/>
                <w:sz w:val="24"/>
                <w:szCs w:val="24"/>
              </w:rPr>
            </w:r>
            <w:r w:rsidR="009529FB" w:rsidRPr="00506743">
              <w:rPr>
                <w:rFonts w:ascii="Times New Roman" w:hAnsi="Times New Roman"/>
                <w:noProof/>
                <w:webHidden/>
                <w:sz w:val="24"/>
                <w:szCs w:val="24"/>
              </w:rPr>
              <w:fldChar w:fldCharType="separate"/>
            </w:r>
            <w:r w:rsidR="000E1B4A">
              <w:rPr>
                <w:rFonts w:ascii="Times New Roman" w:hAnsi="Times New Roman"/>
                <w:noProof/>
                <w:webHidden/>
                <w:sz w:val="24"/>
                <w:szCs w:val="24"/>
              </w:rPr>
              <w:t>20</w:t>
            </w:r>
            <w:r w:rsidR="009529FB" w:rsidRPr="00506743">
              <w:rPr>
                <w:rFonts w:ascii="Times New Roman" w:hAnsi="Times New Roman"/>
                <w:noProof/>
                <w:webHidden/>
                <w:sz w:val="24"/>
                <w:szCs w:val="24"/>
              </w:rPr>
              <w:fldChar w:fldCharType="end"/>
            </w:r>
          </w:hyperlink>
        </w:p>
        <w:p w:rsidR="008670DD" w:rsidRPr="00580C61" w:rsidRDefault="00817D13" w:rsidP="005E36D1">
          <w:pPr>
            <w:pStyle w:val="2f4"/>
            <w:tabs>
              <w:tab w:val="left" w:pos="880"/>
              <w:tab w:val="right" w:leader="dot" w:pos="10337"/>
            </w:tabs>
            <w:jc w:val="both"/>
            <w:rPr>
              <w:rFonts w:ascii="Times New Roman" w:eastAsiaTheme="minorEastAsia" w:hAnsi="Times New Roman"/>
              <w:noProof/>
              <w:color w:val="auto"/>
              <w:sz w:val="24"/>
              <w:szCs w:val="24"/>
              <w:lang w:eastAsia="ru-RU"/>
            </w:rPr>
          </w:pPr>
          <w:hyperlink w:anchor="_Toc501467118" w:history="1">
            <w:r w:rsidR="00506743">
              <w:rPr>
                <w:rStyle w:val="afffff0"/>
                <w:rFonts w:ascii="Times New Roman" w:hAnsi="Times New Roman"/>
                <w:noProof/>
                <w:sz w:val="24"/>
                <w:szCs w:val="24"/>
              </w:rPr>
              <w:t>26.</w:t>
            </w:r>
            <w:r w:rsidR="00506743" w:rsidRPr="00506743">
              <w:rPr>
                <w:rFonts w:ascii="Times New Roman" w:eastAsiaTheme="minorEastAsia" w:hAnsi="Times New Roman"/>
                <w:noProof/>
                <w:color w:val="auto"/>
                <w:sz w:val="24"/>
                <w:szCs w:val="24"/>
                <w:lang w:eastAsia="ru-RU"/>
              </w:rPr>
              <w:tab/>
            </w:r>
            <w:r w:rsidR="00506743">
              <w:rPr>
                <w:rStyle w:val="afffff0"/>
                <w:rFonts w:ascii="Times New Roman" w:hAnsi="Times New Roman"/>
                <w:noProof/>
                <w:sz w:val="24"/>
                <w:szCs w:val="24"/>
              </w:rPr>
              <w:t xml:space="preserve">Ответственность должностных лиц, муниципальных служащих и работников </w:t>
            </w:r>
            <w:r w:rsidR="00580C61">
              <w:rPr>
                <w:rStyle w:val="afffff0"/>
                <w:rFonts w:ascii="Times New Roman" w:hAnsi="Times New Roman"/>
                <w:noProof/>
                <w:sz w:val="24"/>
                <w:szCs w:val="24"/>
              </w:rPr>
              <w:t>Подразделени</w:t>
            </w:r>
            <w:r w:rsidR="00506743">
              <w:rPr>
                <w:rStyle w:val="afffff0"/>
                <w:rFonts w:ascii="Times New Roman" w:hAnsi="Times New Roman"/>
                <w:noProof/>
                <w:sz w:val="24"/>
                <w:szCs w:val="24"/>
              </w:rPr>
              <w:t>я за решения и действия (бездействие), принимаемые (осуществляемые) ими в ходе предоставления Муниципальной услуги</w:t>
            </w:r>
            <w:r w:rsidR="00506743" w:rsidRPr="00506743">
              <w:rPr>
                <w:rFonts w:ascii="Times New Roman" w:hAnsi="Times New Roman"/>
                <w:noProof/>
                <w:webHidden/>
                <w:sz w:val="24"/>
                <w:szCs w:val="24"/>
              </w:rPr>
              <w:tab/>
            </w:r>
            <w:r w:rsidR="009529FB" w:rsidRPr="00506743">
              <w:rPr>
                <w:rFonts w:ascii="Times New Roman" w:hAnsi="Times New Roman"/>
                <w:noProof/>
                <w:webHidden/>
                <w:sz w:val="24"/>
                <w:szCs w:val="24"/>
              </w:rPr>
              <w:fldChar w:fldCharType="begin"/>
            </w:r>
            <w:r w:rsidR="00506743" w:rsidRPr="00506743">
              <w:rPr>
                <w:rFonts w:ascii="Times New Roman" w:hAnsi="Times New Roman"/>
                <w:noProof/>
                <w:webHidden/>
                <w:sz w:val="24"/>
                <w:szCs w:val="24"/>
              </w:rPr>
              <w:instrText xml:space="preserve"> PAGEREF _Toc501467118 \h </w:instrText>
            </w:r>
            <w:r w:rsidR="009529FB" w:rsidRPr="00506743">
              <w:rPr>
                <w:rFonts w:ascii="Times New Roman" w:hAnsi="Times New Roman"/>
                <w:noProof/>
                <w:webHidden/>
                <w:sz w:val="24"/>
                <w:szCs w:val="24"/>
              </w:rPr>
            </w:r>
            <w:r w:rsidR="009529FB" w:rsidRPr="00506743">
              <w:rPr>
                <w:rFonts w:ascii="Times New Roman" w:hAnsi="Times New Roman"/>
                <w:noProof/>
                <w:webHidden/>
                <w:sz w:val="24"/>
                <w:szCs w:val="24"/>
              </w:rPr>
              <w:fldChar w:fldCharType="separate"/>
            </w:r>
            <w:r w:rsidR="000E1B4A">
              <w:rPr>
                <w:rFonts w:ascii="Times New Roman" w:hAnsi="Times New Roman"/>
                <w:noProof/>
                <w:webHidden/>
                <w:sz w:val="24"/>
                <w:szCs w:val="24"/>
              </w:rPr>
              <w:t>20</w:t>
            </w:r>
            <w:r w:rsidR="009529FB" w:rsidRPr="00506743">
              <w:rPr>
                <w:rFonts w:ascii="Times New Roman" w:hAnsi="Times New Roman"/>
                <w:noProof/>
                <w:webHidden/>
                <w:sz w:val="24"/>
                <w:szCs w:val="24"/>
              </w:rPr>
              <w:fldChar w:fldCharType="end"/>
            </w:r>
          </w:hyperlink>
        </w:p>
        <w:p w:rsidR="008670DD" w:rsidRPr="00580C61" w:rsidRDefault="00817D13" w:rsidP="005E36D1">
          <w:pPr>
            <w:pStyle w:val="2f4"/>
            <w:tabs>
              <w:tab w:val="left" w:pos="880"/>
              <w:tab w:val="right" w:leader="dot" w:pos="10337"/>
            </w:tabs>
            <w:jc w:val="both"/>
            <w:rPr>
              <w:rFonts w:ascii="Times New Roman" w:eastAsiaTheme="minorEastAsia" w:hAnsi="Times New Roman"/>
              <w:noProof/>
              <w:color w:val="auto"/>
              <w:sz w:val="24"/>
              <w:szCs w:val="24"/>
              <w:lang w:eastAsia="ru-RU"/>
            </w:rPr>
          </w:pPr>
          <w:hyperlink w:anchor="_Toc501467119" w:history="1">
            <w:r w:rsidR="00506743">
              <w:rPr>
                <w:rStyle w:val="afffff0"/>
                <w:rFonts w:ascii="Times New Roman" w:hAnsi="Times New Roman"/>
                <w:noProof/>
                <w:sz w:val="24"/>
                <w:szCs w:val="24"/>
              </w:rPr>
              <w:t>27.</w:t>
            </w:r>
            <w:r w:rsidR="00506743" w:rsidRPr="00506743">
              <w:rPr>
                <w:rFonts w:ascii="Times New Roman" w:eastAsiaTheme="minorEastAsia" w:hAnsi="Times New Roman"/>
                <w:noProof/>
                <w:color w:val="auto"/>
                <w:sz w:val="24"/>
                <w:szCs w:val="24"/>
                <w:lang w:eastAsia="ru-RU"/>
              </w:rPr>
              <w:tab/>
            </w:r>
            <w:r w:rsidR="00506743">
              <w:rPr>
                <w:rStyle w:val="afffff0"/>
                <w:rFonts w:ascii="Times New Roman" w:hAnsi="Times New Roman"/>
                <w:noProof/>
                <w:sz w:val="24"/>
                <w:szCs w:val="24"/>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r w:rsidR="00506743" w:rsidRPr="00506743">
              <w:rPr>
                <w:rFonts w:ascii="Times New Roman" w:hAnsi="Times New Roman"/>
                <w:noProof/>
                <w:webHidden/>
                <w:sz w:val="24"/>
                <w:szCs w:val="24"/>
              </w:rPr>
              <w:tab/>
            </w:r>
            <w:r w:rsidR="009529FB" w:rsidRPr="00506743">
              <w:rPr>
                <w:rFonts w:ascii="Times New Roman" w:hAnsi="Times New Roman"/>
                <w:noProof/>
                <w:webHidden/>
                <w:sz w:val="24"/>
                <w:szCs w:val="24"/>
              </w:rPr>
              <w:fldChar w:fldCharType="begin"/>
            </w:r>
            <w:r w:rsidR="00506743" w:rsidRPr="00506743">
              <w:rPr>
                <w:rFonts w:ascii="Times New Roman" w:hAnsi="Times New Roman"/>
                <w:noProof/>
                <w:webHidden/>
                <w:sz w:val="24"/>
                <w:szCs w:val="24"/>
              </w:rPr>
              <w:instrText xml:space="preserve"> PAGEREF _Toc501467119 \h </w:instrText>
            </w:r>
            <w:r w:rsidR="009529FB" w:rsidRPr="00506743">
              <w:rPr>
                <w:rFonts w:ascii="Times New Roman" w:hAnsi="Times New Roman"/>
                <w:noProof/>
                <w:webHidden/>
                <w:sz w:val="24"/>
                <w:szCs w:val="24"/>
              </w:rPr>
            </w:r>
            <w:r w:rsidR="009529FB" w:rsidRPr="00506743">
              <w:rPr>
                <w:rFonts w:ascii="Times New Roman" w:hAnsi="Times New Roman"/>
                <w:noProof/>
                <w:webHidden/>
                <w:sz w:val="24"/>
                <w:szCs w:val="24"/>
              </w:rPr>
              <w:fldChar w:fldCharType="separate"/>
            </w:r>
            <w:r w:rsidR="000E1B4A">
              <w:rPr>
                <w:rFonts w:ascii="Times New Roman" w:hAnsi="Times New Roman"/>
                <w:noProof/>
                <w:webHidden/>
                <w:sz w:val="24"/>
                <w:szCs w:val="24"/>
              </w:rPr>
              <w:t>21</w:t>
            </w:r>
            <w:r w:rsidR="009529FB" w:rsidRPr="00506743">
              <w:rPr>
                <w:rFonts w:ascii="Times New Roman" w:hAnsi="Times New Roman"/>
                <w:noProof/>
                <w:webHidden/>
                <w:sz w:val="24"/>
                <w:szCs w:val="24"/>
              </w:rPr>
              <w:fldChar w:fldCharType="end"/>
            </w:r>
          </w:hyperlink>
        </w:p>
        <w:p w:rsidR="008670DD" w:rsidRPr="00580C61" w:rsidRDefault="00817D13" w:rsidP="005E36D1">
          <w:pPr>
            <w:pStyle w:val="1fe"/>
            <w:tabs>
              <w:tab w:val="right" w:leader="dot" w:pos="10337"/>
            </w:tabs>
            <w:jc w:val="both"/>
            <w:rPr>
              <w:rFonts w:ascii="Times New Roman" w:eastAsiaTheme="minorEastAsia" w:hAnsi="Times New Roman"/>
              <w:noProof/>
              <w:color w:val="auto"/>
              <w:sz w:val="24"/>
              <w:szCs w:val="24"/>
              <w:lang w:eastAsia="ru-RU"/>
            </w:rPr>
          </w:pPr>
          <w:hyperlink w:anchor="_Toc501467120" w:history="1">
            <w:r w:rsidR="00506743">
              <w:rPr>
                <w:rStyle w:val="afffff0"/>
                <w:rFonts w:ascii="Times New Roman" w:hAnsi="Times New Roman"/>
                <w:b/>
                <w:bCs/>
                <w:iCs/>
                <w:noProof/>
                <w:sz w:val="24"/>
                <w:szCs w:val="24"/>
                <w:lang w:val="en-US"/>
              </w:rPr>
              <w:t>V</w:t>
            </w:r>
            <w:r w:rsidR="00506743">
              <w:rPr>
                <w:rStyle w:val="afffff0"/>
                <w:rFonts w:ascii="Times New Roman" w:hAnsi="Times New Roman"/>
                <w:b/>
                <w:bCs/>
                <w:iCs/>
                <w:noProof/>
                <w:sz w:val="24"/>
                <w:szCs w:val="24"/>
              </w:rPr>
              <w:t xml:space="preserve">. Досудебный (внесудебный) порядок обжалования решений и действий (бездействия) должностных лиц, муниципальных служащих и работников </w:t>
            </w:r>
            <w:r w:rsidR="00580C61">
              <w:rPr>
                <w:rStyle w:val="afffff0"/>
                <w:rFonts w:ascii="Times New Roman" w:hAnsi="Times New Roman"/>
                <w:b/>
                <w:noProof/>
                <w:sz w:val="24"/>
                <w:szCs w:val="24"/>
              </w:rPr>
              <w:t>Подразделени</w:t>
            </w:r>
            <w:r w:rsidR="00506743">
              <w:rPr>
                <w:rStyle w:val="afffff0"/>
                <w:rFonts w:ascii="Times New Roman" w:hAnsi="Times New Roman"/>
                <w:b/>
                <w:noProof/>
                <w:sz w:val="24"/>
                <w:szCs w:val="24"/>
              </w:rPr>
              <w:t>я</w:t>
            </w:r>
            <w:r w:rsidR="00506743">
              <w:rPr>
                <w:rStyle w:val="afffff0"/>
                <w:rFonts w:ascii="Times New Roman" w:hAnsi="Times New Roman"/>
                <w:b/>
                <w:bCs/>
                <w:iCs/>
                <w:noProof/>
                <w:sz w:val="24"/>
                <w:szCs w:val="24"/>
              </w:rPr>
              <w:t>, а также работников МФЦ, участвующих в предоставлении Муниципальной услуги</w:t>
            </w:r>
            <w:r w:rsidR="00506743" w:rsidRPr="00506743">
              <w:rPr>
                <w:rFonts w:ascii="Times New Roman" w:hAnsi="Times New Roman"/>
                <w:noProof/>
                <w:webHidden/>
                <w:sz w:val="24"/>
                <w:szCs w:val="24"/>
              </w:rPr>
              <w:tab/>
            </w:r>
            <w:r w:rsidR="009529FB" w:rsidRPr="00506743">
              <w:rPr>
                <w:rFonts w:ascii="Times New Roman" w:hAnsi="Times New Roman"/>
                <w:noProof/>
                <w:webHidden/>
                <w:sz w:val="24"/>
                <w:szCs w:val="24"/>
              </w:rPr>
              <w:fldChar w:fldCharType="begin"/>
            </w:r>
            <w:r w:rsidR="00506743" w:rsidRPr="00506743">
              <w:rPr>
                <w:rFonts w:ascii="Times New Roman" w:hAnsi="Times New Roman"/>
                <w:noProof/>
                <w:webHidden/>
                <w:sz w:val="24"/>
                <w:szCs w:val="24"/>
              </w:rPr>
              <w:instrText xml:space="preserve"> PAGEREF _Toc501467120 \h </w:instrText>
            </w:r>
            <w:r w:rsidR="009529FB" w:rsidRPr="00506743">
              <w:rPr>
                <w:rFonts w:ascii="Times New Roman" w:hAnsi="Times New Roman"/>
                <w:noProof/>
                <w:webHidden/>
                <w:sz w:val="24"/>
                <w:szCs w:val="24"/>
              </w:rPr>
            </w:r>
            <w:r w:rsidR="009529FB" w:rsidRPr="00506743">
              <w:rPr>
                <w:rFonts w:ascii="Times New Roman" w:hAnsi="Times New Roman"/>
                <w:noProof/>
                <w:webHidden/>
                <w:sz w:val="24"/>
                <w:szCs w:val="24"/>
              </w:rPr>
              <w:fldChar w:fldCharType="separate"/>
            </w:r>
            <w:r w:rsidR="000E1B4A">
              <w:rPr>
                <w:rFonts w:ascii="Times New Roman" w:hAnsi="Times New Roman"/>
                <w:noProof/>
                <w:webHidden/>
                <w:sz w:val="24"/>
                <w:szCs w:val="24"/>
              </w:rPr>
              <w:t>22</w:t>
            </w:r>
            <w:r w:rsidR="009529FB" w:rsidRPr="00506743">
              <w:rPr>
                <w:rFonts w:ascii="Times New Roman" w:hAnsi="Times New Roman"/>
                <w:noProof/>
                <w:webHidden/>
                <w:sz w:val="24"/>
                <w:szCs w:val="24"/>
              </w:rPr>
              <w:fldChar w:fldCharType="end"/>
            </w:r>
          </w:hyperlink>
        </w:p>
        <w:p w:rsidR="008670DD" w:rsidRPr="00580C61" w:rsidRDefault="00817D13" w:rsidP="005E36D1">
          <w:pPr>
            <w:pStyle w:val="2f4"/>
            <w:tabs>
              <w:tab w:val="right" w:leader="dot" w:pos="10337"/>
            </w:tabs>
            <w:jc w:val="both"/>
            <w:rPr>
              <w:rFonts w:ascii="Times New Roman" w:eastAsiaTheme="minorEastAsia" w:hAnsi="Times New Roman"/>
              <w:noProof/>
              <w:color w:val="auto"/>
              <w:sz w:val="24"/>
              <w:szCs w:val="24"/>
              <w:lang w:eastAsia="ru-RU"/>
            </w:rPr>
          </w:pPr>
          <w:hyperlink w:anchor="_Toc501467121" w:history="1">
            <w:r w:rsidR="00506743">
              <w:rPr>
                <w:rStyle w:val="afffff0"/>
                <w:rFonts w:ascii="Times New Roman" w:hAnsi="Times New Roman"/>
                <w:noProof/>
                <w:sz w:val="24"/>
                <w:szCs w:val="24"/>
              </w:rPr>
              <w:t xml:space="preserve">28. Досудебный (внесудебный) порядок обжалования решений и действий (бездействия) должностных лиц, государственных служащих и работников </w:t>
            </w:r>
            <w:r w:rsidR="00580C61">
              <w:rPr>
                <w:rStyle w:val="afffff0"/>
                <w:rFonts w:ascii="Times New Roman" w:hAnsi="Times New Roman"/>
                <w:noProof/>
                <w:sz w:val="24"/>
                <w:szCs w:val="24"/>
              </w:rPr>
              <w:t>Подразделения</w:t>
            </w:r>
            <w:r w:rsidR="00506743">
              <w:rPr>
                <w:rStyle w:val="afffff0"/>
                <w:rFonts w:ascii="Times New Roman" w:hAnsi="Times New Roman"/>
                <w:noProof/>
                <w:sz w:val="24"/>
                <w:szCs w:val="24"/>
              </w:rPr>
              <w:t>, а также работников МФЦ, участвующих в предоставлении Муниципальной услуги.</w:t>
            </w:r>
            <w:r w:rsidR="00506743" w:rsidRPr="00506743">
              <w:rPr>
                <w:rFonts w:ascii="Times New Roman" w:hAnsi="Times New Roman"/>
                <w:noProof/>
                <w:webHidden/>
                <w:sz w:val="24"/>
                <w:szCs w:val="24"/>
              </w:rPr>
              <w:tab/>
            </w:r>
            <w:r w:rsidR="009529FB" w:rsidRPr="00506743">
              <w:rPr>
                <w:rFonts w:ascii="Times New Roman" w:hAnsi="Times New Roman"/>
                <w:noProof/>
                <w:webHidden/>
                <w:sz w:val="24"/>
                <w:szCs w:val="24"/>
              </w:rPr>
              <w:fldChar w:fldCharType="begin"/>
            </w:r>
            <w:r w:rsidR="00506743" w:rsidRPr="00506743">
              <w:rPr>
                <w:rFonts w:ascii="Times New Roman" w:hAnsi="Times New Roman"/>
                <w:noProof/>
                <w:webHidden/>
                <w:sz w:val="24"/>
                <w:szCs w:val="24"/>
              </w:rPr>
              <w:instrText xml:space="preserve"> PAGEREF _Toc501467121 \h </w:instrText>
            </w:r>
            <w:r w:rsidR="009529FB" w:rsidRPr="00506743">
              <w:rPr>
                <w:rFonts w:ascii="Times New Roman" w:hAnsi="Times New Roman"/>
                <w:noProof/>
                <w:webHidden/>
                <w:sz w:val="24"/>
                <w:szCs w:val="24"/>
              </w:rPr>
            </w:r>
            <w:r w:rsidR="009529FB" w:rsidRPr="00506743">
              <w:rPr>
                <w:rFonts w:ascii="Times New Roman" w:hAnsi="Times New Roman"/>
                <w:noProof/>
                <w:webHidden/>
                <w:sz w:val="24"/>
                <w:szCs w:val="24"/>
              </w:rPr>
              <w:fldChar w:fldCharType="separate"/>
            </w:r>
            <w:r w:rsidR="000E1B4A">
              <w:rPr>
                <w:rFonts w:ascii="Times New Roman" w:hAnsi="Times New Roman"/>
                <w:noProof/>
                <w:webHidden/>
                <w:sz w:val="24"/>
                <w:szCs w:val="24"/>
              </w:rPr>
              <w:t>22</w:t>
            </w:r>
            <w:r w:rsidR="009529FB" w:rsidRPr="00506743">
              <w:rPr>
                <w:rFonts w:ascii="Times New Roman" w:hAnsi="Times New Roman"/>
                <w:noProof/>
                <w:webHidden/>
                <w:sz w:val="24"/>
                <w:szCs w:val="24"/>
              </w:rPr>
              <w:fldChar w:fldCharType="end"/>
            </w:r>
          </w:hyperlink>
        </w:p>
        <w:p w:rsidR="008670DD" w:rsidRPr="00580C61" w:rsidRDefault="00817D13" w:rsidP="005E36D1">
          <w:pPr>
            <w:pStyle w:val="1fe"/>
            <w:tabs>
              <w:tab w:val="right" w:leader="dot" w:pos="10337"/>
            </w:tabs>
            <w:jc w:val="both"/>
            <w:rPr>
              <w:rFonts w:ascii="Times New Roman" w:eastAsiaTheme="minorEastAsia" w:hAnsi="Times New Roman"/>
              <w:noProof/>
              <w:color w:val="auto"/>
              <w:sz w:val="24"/>
              <w:szCs w:val="24"/>
              <w:lang w:eastAsia="ru-RU"/>
            </w:rPr>
          </w:pPr>
          <w:hyperlink w:anchor="_Toc501467122" w:history="1">
            <w:r w:rsidR="00506743">
              <w:rPr>
                <w:rStyle w:val="afffff0"/>
                <w:rFonts w:ascii="Times New Roman" w:hAnsi="Times New Roman"/>
                <w:b/>
                <w:bCs/>
                <w:iCs/>
                <w:noProof/>
                <w:sz w:val="24"/>
                <w:szCs w:val="24"/>
                <w:lang w:val="en-US"/>
              </w:rPr>
              <w:t>VI</w:t>
            </w:r>
            <w:r w:rsidR="00506743">
              <w:rPr>
                <w:rStyle w:val="afffff0"/>
                <w:rFonts w:ascii="Times New Roman" w:hAnsi="Times New Roman"/>
                <w:b/>
                <w:bCs/>
                <w:iCs/>
                <w:noProof/>
                <w:sz w:val="24"/>
                <w:szCs w:val="24"/>
              </w:rPr>
              <w:t>. Правила обработки персональных данных при предоставлении Муниципальной услуги</w:t>
            </w:r>
            <w:r w:rsidR="00506743" w:rsidRPr="00506743">
              <w:rPr>
                <w:rFonts w:ascii="Times New Roman" w:hAnsi="Times New Roman"/>
                <w:noProof/>
                <w:webHidden/>
                <w:sz w:val="24"/>
                <w:szCs w:val="24"/>
              </w:rPr>
              <w:tab/>
            </w:r>
            <w:r w:rsidR="009529FB" w:rsidRPr="00506743">
              <w:rPr>
                <w:rFonts w:ascii="Times New Roman" w:hAnsi="Times New Roman"/>
                <w:noProof/>
                <w:webHidden/>
                <w:sz w:val="24"/>
                <w:szCs w:val="24"/>
              </w:rPr>
              <w:fldChar w:fldCharType="begin"/>
            </w:r>
            <w:r w:rsidR="00506743" w:rsidRPr="00506743">
              <w:rPr>
                <w:rFonts w:ascii="Times New Roman" w:hAnsi="Times New Roman"/>
                <w:noProof/>
                <w:webHidden/>
                <w:sz w:val="24"/>
                <w:szCs w:val="24"/>
              </w:rPr>
              <w:instrText xml:space="preserve"> PAGEREF _Toc501467122 \h </w:instrText>
            </w:r>
            <w:r w:rsidR="009529FB" w:rsidRPr="00506743">
              <w:rPr>
                <w:rFonts w:ascii="Times New Roman" w:hAnsi="Times New Roman"/>
                <w:noProof/>
                <w:webHidden/>
                <w:sz w:val="24"/>
                <w:szCs w:val="24"/>
              </w:rPr>
            </w:r>
            <w:r w:rsidR="009529FB" w:rsidRPr="00506743">
              <w:rPr>
                <w:rFonts w:ascii="Times New Roman" w:hAnsi="Times New Roman"/>
                <w:noProof/>
                <w:webHidden/>
                <w:sz w:val="24"/>
                <w:szCs w:val="24"/>
              </w:rPr>
              <w:fldChar w:fldCharType="separate"/>
            </w:r>
            <w:r w:rsidR="000E1B4A">
              <w:rPr>
                <w:rFonts w:ascii="Times New Roman" w:hAnsi="Times New Roman"/>
                <w:noProof/>
                <w:webHidden/>
                <w:sz w:val="24"/>
                <w:szCs w:val="24"/>
              </w:rPr>
              <w:t>23</w:t>
            </w:r>
            <w:r w:rsidR="009529FB" w:rsidRPr="00506743">
              <w:rPr>
                <w:rFonts w:ascii="Times New Roman" w:hAnsi="Times New Roman"/>
                <w:noProof/>
                <w:webHidden/>
                <w:sz w:val="24"/>
                <w:szCs w:val="24"/>
              </w:rPr>
              <w:fldChar w:fldCharType="end"/>
            </w:r>
          </w:hyperlink>
        </w:p>
        <w:p w:rsidR="008670DD" w:rsidRPr="00580C61" w:rsidRDefault="00817D13" w:rsidP="005E36D1">
          <w:pPr>
            <w:pStyle w:val="2f4"/>
            <w:tabs>
              <w:tab w:val="left" w:pos="880"/>
              <w:tab w:val="right" w:leader="dot" w:pos="10337"/>
            </w:tabs>
            <w:jc w:val="both"/>
            <w:rPr>
              <w:rFonts w:ascii="Times New Roman" w:eastAsiaTheme="minorEastAsia" w:hAnsi="Times New Roman"/>
              <w:noProof/>
              <w:color w:val="auto"/>
              <w:sz w:val="24"/>
              <w:szCs w:val="24"/>
              <w:lang w:eastAsia="ru-RU"/>
            </w:rPr>
          </w:pPr>
          <w:hyperlink w:anchor="_Toc501467123" w:history="1">
            <w:r w:rsidR="00506743">
              <w:rPr>
                <w:rStyle w:val="afffff0"/>
                <w:rFonts w:ascii="Times New Roman" w:hAnsi="Times New Roman"/>
                <w:noProof/>
                <w:sz w:val="24"/>
                <w:szCs w:val="24"/>
              </w:rPr>
              <w:t>29.</w:t>
            </w:r>
            <w:r w:rsidR="00506743" w:rsidRPr="00506743">
              <w:rPr>
                <w:rFonts w:ascii="Times New Roman" w:eastAsiaTheme="minorEastAsia" w:hAnsi="Times New Roman"/>
                <w:noProof/>
                <w:color w:val="auto"/>
                <w:sz w:val="24"/>
                <w:szCs w:val="24"/>
                <w:lang w:eastAsia="ru-RU"/>
              </w:rPr>
              <w:tab/>
            </w:r>
            <w:r w:rsidR="00506743">
              <w:rPr>
                <w:rStyle w:val="afffff0"/>
                <w:rFonts w:ascii="Times New Roman" w:hAnsi="Times New Roman"/>
                <w:noProof/>
                <w:sz w:val="24"/>
                <w:szCs w:val="24"/>
              </w:rPr>
              <w:t>Правила обработки персональных данных при предоставлении Муниципальной   услуги</w:t>
            </w:r>
            <w:r w:rsidR="00506743" w:rsidRPr="00506743">
              <w:rPr>
                <w:rFonts w:ascii="Times New Roman" w:hAnsi="Times New Roman"/>
                <w:noProof/>
                <w:webHidden/>
                <w:sz w:val="24"/>
                <w:szCs w:val="24"/>
              </w:rPr>
              <w:tab/>
            </w:r>
            <w:r w:rsidR="009529FB" w:rsidRPr="00506743">
              <w:rPr>
                <w:rFonts w:ascii="Times New Roman" w:hAnsi="Times New Roman"/>
                <w:noProof/>
                <w:webHidden/>
                <w:sz w:val="24"/>
                <w:szCs w:val="24"/>
              </w:rPr>
              <w:fldChar w:fldCharType="begin"/>
            </w:r>
            <w:r w:rsidR="00506743" w:rsidRPr="00506743">
              <w:rPr>
                <w:rFonts w:ascii="Times New Roman" w:hAnsi="Times New Roman"/>
                <w:noProof/>
                <w:webHidden/>
                <w:sz w:val="24"/>
                <w:szCs w:val="24"/>
              </w:rPr>
              <w:instrText xml:space="preserve"> PAGEREF _Toc501467123 \h </w:instrText>
            </w:r>
            <w:r w:rsidR="009529FB" w:rsidRPr="00506743">
              <w:rPr>
                <w:rFonts w:ascii="Times New Roman" w:hAnsi="Times New Roman"/>
                <w:noProof/>
                <w:webHidden/>
                <w:sz w:val="24"/>
                <w:szCs w:val="24"/>
              </w:rPr>
            </w:r>
            <w:r w:rsidR="009529FB" w:rsidRPr="00506743">
              <w:rPr>
                <w:rFonts w:ascii="Times New Roman" w:hAnsi="Times New Roman"/>
                <w:noProof/>
                <w:webHidden/>
                <w:sz w:val="24"/>
                <w:szCs w:val="24"/>
              </w:rPr>
              <w:fldChar w:fldCharType="separate"/>
            </w:r>
            <w:r w:rsidR="000E1B4A">
              <w:rPr>
                <w:rFonts w:ascii="Times New Roman" w:hAnsi="Times New Roman"/>
                <w:noProof/>
                <w:webHidden/>
                <w:sz w:val="24"/>
                <w:szCs w:val="24"/>
              </w:rPr>
              <w:t>23</w:t>
            </w:r>
            <w:r w:rsidR="009529FB" w:rsidRPr="00506743">
              <w:rPr>
                <w:rFonts w:ascii="Times New Roman" w:hAnsi="Times New Roman"/>
                <w:noProof/>
                <w:webHidden/>
                <w:sz w:val="24"/>
                <w:szCs w:val="24"/>
              </w:rPr>
              <w:fldChar w:fldCharType="end"/>
            </w:r>
          </w:hyperlink>
        </w:p>
        <w:p w:rsidR="008670DD" w:rsidRPr="00580C61" w:rsidRDefault="00817D13" w:rsidP="005E36D1">
          <w:pPr>
            <w:pStyle w:val="1fe"/>
            <w:tabs>
              <w:tab w:val="right" w:leader="dot" w:pos="10337"/>
            </w:tabs>
            <w:jc w:val="both"/>
            <w:rPr>
              <w:rFonts w:ascii="Times New Roman" w:eastAsiaTheme="minorEastAsia" w:hAnsi="Times New Roman"/>
              <w:noProof/>
              <w:color w:val="auto"/>
              <w:sz w:val="24"/>
              <w:szCs w:val="24"/>
              <w:lang w:eastAsia="ru-RU"/>
            </w:rPr>
          </w:pPr>
          <w:hyperlink w:anchor="_Toc501467124" w:history="1">
            <w:r w:rsidR="00506743">
              <w:rPr>
                <w:rStyle w:val="afffff0"/>
                <w:rFonts w:ascii="Times New Roman" w:hAnsi="Times New Roman"/>
                <w:noProof/>
                <w:sz w:val="24"/>
                <w:szCs w:val="24"/>
              </w:rPr>
              <w:t>Приложение 1 к Административному регламенту</w:t>
            </w:r>
            <w:r w:rsidR="00506743" w:rsidRPr="00506743">
              <w:rPr>
                <w:rFonts w:ascii="Times New Roman" w:hAnsi="Times New Roman"/>
                <w:noProof/>
                <w:webHidden/>
                <w:sz w:val="24"/>
                <w:szCs w:val="24"/>
              </w:rPr>
              <w:tab/>
            </w:r>
            <w:r w:rsidR="009529FB" w:rsidRPr="00506743">
              <w:rPr>
                <w:rFonts w:ascii="Times New Roman" w:hAnsi="Times New Roman"/>
                <w:noProof/>
                <w:webHidden/>
                <w:sz w:val="24"/>
                <w:szCs w:val="24"/>
              </w:rPr>
              <w:fldChar w:fldCharType="begin"/>
            </w:r>
            <w:r w:rsidR="00506743" w:rsidRPr="00506743">
              <w:rPr>
                <w:rFonts w:ascii="Times New Roman" w:hAnsi="Times New Roman"/>
                <w:noProof/>
                <w:webHidden/>
                <w:sz w:val="24"/>
                <w:szCs w:val="24"/>
              </w:rPr>
              <w:instrText xml:space="preserve"> PAGEREF _Toc501467124 \h </w:instrText>
            </w:r>
            <w:r w:rsidR="009529FB" w:rsidRPr="00506743">
              <w:rPr>
                <w:rFonts w:ascii="Times New Roman" w:hAnsi="Times New Roman"/>
                <w:noProof/>
                <w:webHidden/>
                <w:sz w:val="24"/>
                <w:szCs w:val="24"/>
              </w:rPr>
            </w:r>
            <w:r w:rsidR="009529FB" w:rsidRPr="00506743">
              <w:rPr>
                <w:rFonts w:ascii="Times New Roman" w:hAnsi="Times New Roman"/>
                <w:noProof/>
                <w:webHidden/>
                <w:sz w:val="24"/>
                <w:szCs w:val="24"/>
              </w:rPr>
              <w:fldChar w:fldCharType="separate"/>
            </w:r>
            <w:r w:rsidR="000E1B4A">
              <w:rPr>
                <w:rFonts w:ascii="Times New Roman" w:hAnsi="Times New Roman"/>
                <w:noProof/>
                <w:webHidden/>
                <w:sz w:val="24"/>
                <w:szCs w:val="24"/>
              </w:rPr>
              <w:t>27</w:t>
            </w:r>
            <w:r w:rsidR="009529FB" w:rsidRPr="00506743">
              <w:rPr>
                <w:rFonts w:ascii="Times New Roman" w:hAnsi="Times New Roman"/>
                <w:noProof/>
                <w:webHidden/>
                <w:sz w:val="24"/>
                <w:szCs w:val="24"/>
              </w:rPr>
              <w:fldChar w:fldCharType="end"/>
            </w:r>
          </w:hyperlink>
        </w:p>
        <w:p w:rsidR="008670DD" w:rsidRPr="00580C61" w:rsidRDefault="00817D13" w:rsidP="005E36D1">
          <w:pPr>
            <w:pStyle w:val="1fe"/>
            <w:tabs>
              <w:tab w:val="right" w:leader="dot" w:pos="10337"/>
            </w:tabs>
            <w:jc w:val="both"/>
            <w:rPr>
              <w:rFonts w:ascii="Times New Roman" w:eastAsiaTheme="minorEastAsia" w:hAnsi="Times New Roman"/>
              <w:noProof/>
              <w:color w:val="auto"/>
              <w:sz w:val="24"/>
              <w:szCs w:val="24"/>
              <w:lang w:eastAsia="ru-RU"/>
            </w:rPr>
          </w:pPr>
          <w:hyperlink w:anchor="_Toc501467125" w:history="1">
            <w:r w:rsidR="00506743">
              <w:rPr>
                <w:rStyle w:val="afffff0"/>
                <w:rFonts w:ascii="Times New Roman" w:hAnsi="Times New Roman"/>
                <w:noProof/>
                <w:sz w:val="24"/>
                <w:szCs w:val="24"/>
              </w:rPr>
              <w:t>Приложение 2  к Административному регламенту</w:t>
            </w:r>
            <w:r w:rsidR="00506743" w:rsidRPr="00506743">
              <w:rPr>
                <w:rFonts w:ascii="Times New Roman" w:hAnsi="Times New Roman"/>
                <w:noProof/>
                <w:webHidden/>
                <w:sz w:val="24"/>
                <w:szCs w:val="24"/>
              </w:rPr>
              <w:tab/>
            </w:r>
            <w:r w:rsidR="009529FB" w:rsidRPr="00506743">
              <w:rPr>
                <w:rFonts w:ascii="Times New Roman" w:hAnsi="Times New Roman"/>
                <w:noProof/>
                <w:webHidden/>
                <w:sz w:val="24"/>
                <w:szCs w:val="24"/>
              </w:rPr>
              <w:fldChar w:fldCharType="begin"/>
            </w:r>
            <w:r w:rsidR="00506743" w:rsidRPr="00506743">
              <w:rPr>
                <w:rFonts w:ascii="Times New Roman" w:hAnsi="Times New Roman"/>
                <w:noProof/>
                <w:webHidden/>
                <w:sz w:val="24"/>
                <w:szCs w:val="24"/>
              </w:rPr>
              <w:instrText xml:space="preserve"> PAGEREF _Toc501467125 \h </w:instrText>
            </w:r>
            <w:r w:rsidR="009529FB" w:rsidRPr="00506743">
              <w:rPr>
                <w:rFonts w:ascii="Times New Roman" w:hAnsi="Times New Roman"/>
                <w:noProof/>
                <w:webHidden/>
                <w:sz w:val="24"/>
                <w:szCs w:val="24"/>
              </w:rPr>
            </w:r>
            <w:r w:rsidR="009529FB" w:rsidRPr="00506743">
              <w:rPr>
                <w:rFonts w:ascii="Times New Roman" w:hAnsi="Times New Roman"/>
                <w:noProof/>
                <w:webHidden/>
                <w:sz w:val="24"/>
                <w:szCs w:val="24"/>
              </w:rPr>
              <w:fldChar w:fldCharType="separate"/>
            </w:r>
            <w:r w:rsidR="000E1B4A">
              <w:rPr>
                <w:rFonts w:ascii="Times New Roman" w:hAnsi="Times New Roman"/>
                <w:noProof/>
                <w:webHidden/>
                <w:sz w:val="24"/>
                <w:szCs w:val="24"/>
              </w:rPr>
              <w:t>30</w:t>
            </w:r>
            <w:r w:rsidR="009529FB" w:rsidRPr="00506743">
              <w:rPr>
                <w:rFonts w:ascii="Times New Roman" w:hAnsi="Times New Roman"/>
                <w:noProof/>
                <w:webHidden/>
                <w:sz w:val="24"/>
                <w:szCs w:val="24"/>
              </w:rPr>
              <w:fldChar w:fldCharType="end"/>
            </w:r>
          </w:hyperlink>
        </w:p>
        <w:p w:rsidR="008670DD" w:rsidRPr="00580C61" w:rsidRDefault="00817D13" w:rsidP="005E36D1">
          <w:pPr>
            <w:pStyle w:val="1fe"/>
            <w:tabs>
              <w:tab w:val="right" w:leader="dot" w:pos="10337"/>
            </w:tabs>
            <w:jc w:val="both"/>
            <w:rPr>
              <w:rFonts w:ascii="Times New Roman" w:eastAsiaTheme="minorEastAsia" w:hAnsi="Times New Roman"/>
              <w:noProof/>
              <w:color w:val="auto"/>
              <w:sz w:val="24"/>
              <w:szCs w:val="24"/>
              <w:lang w:eastAsia="ru-RU"/>
            </w:rPr>
          </w:pPr>
          <w:hyperlink w:anchor="_Toc501467126" w:history="1">
            <w:r w:rsidR="00506743">
              <w:rPr>
                <w:rStyle w:val="afffff0"/>
                <w:rFonts w:ascii="Times New Roman" w:hAnsi="Times New Roman"/>
                <w:noProof/>
                <w:sz w:val="24"/>
                <w:szCs w:val="24"/>
              </w:rPr>
              <w:t>Приложение 3  к Административному регламенту</w:t>
            </w:r>
            <w:r w:rsidR="00506743" w:rsidRPr="00506743">
              <w:rPr>
                <w:rFonts w:ascii="Times New Roman" w:hAnsi="Times New Roman"/>
                <w:noProof/>
                <w:webHidden/>
                <w:sz w:val="24"/>
                <w:szCs w:val="24"/>
              </w:rPr>
              <w:tab/>
            </w:r>
            <w:r w:rsidR="009529FB" w:rsidRPr="00506743">
              <w:rPr>
                <w:rFonts w:ascii="Times New Roman" w:hAnsi="Times New Roman"/>
                <w:noProof/>
                <w:webHidden/>
                <w:sz w:val="24"/>
                <w:szCs w:val="24"/>
              </w:rPr>
              <w:fldChar w:fldCharType="begin"/>
            </w:r>
            <w:r w:rsidR="00506743" w:rsidRPr="00506743">
              <w:rPr>
                <w:rFonts w:ascii="Times New Roman" w:hAnsi="Times New Roman"/>
                <w:noProof/>
                <w:webHidden/>
                <w:sz w:val="24"/>
                <w:szCs w:val="24"/>
              </w:rPr>
              <w:instrText xml:space="preserve"> PAGEREF _Toc501467126 \h </w:instrText>
            </w:r>
            <w:r w:rsidR="009529FB" w:rsidRPr="00506743">
              <w:rPr>
                <w:rFonts w:ascii="Times New Roman" w:hAnsi="Times New Roman"/>
                <w:noProof/>
                <w:webHidden/>
                <w:sz w:val="24"/>
                <w:szCs w:val="24"/>
              </w:rPr>
            </w:r>
            <w:r w:rsidR="009529FB" w:rsidRPr="00506743">
              <w:rPr>
                <w:rFonts w:ascii="Times New Roman" w:hAnsi="Times New Roman"/>
                <w:noProof/>
                <w:webHidden/>
                <w:sz w:val="24"/>
                <w:szCs w:val="24"/>
              </w:rPr>
              <w:fldChar w:fldCharType="separate"/>
            </w:r>
            <w:r w:rsidR="000E1B4A">
              <w:rPr>
                <w:rFonts w:ascii="Times New Roman" w:hAnsi="Times New Roman"/>
                <w:noProof/>
                <w:webHidden/>
                <w:sz w:val="24"/>
                <w:szCs w:val="24"/>
              </w:rPr>
              <w:t>31</w:t>
            </w:r>
            <w:r w:rsidR="009529FB" w:rsidRPr="00506743">
              <w:rPr>
                <w:rFonts w:ascii="Times New Roman" w:hAnsi="Times New Roman"/>
                <w:noProof/>
                <w:webHidden/>
                <w:sz w:val="24"/>
                <w:szCs w:val="24"/>
              </w:rPr>
              <w:fldChar w:fldCharType="end"/>
            </w:r>
          </w:hyperlink>
        </w:p>
        <w:p w:rsidR="008670DD" w:rsidRPr="00580C61" w:rsidRDefault="00817D13" w:rsidP="005E36D1">
          <w:pPr>
            <w:pStyle w:val="1fe"/>
            <w:tabs>
              <w:tab w:val="right" w:leader="dot" w:pos="10337"/>
            </w:tabs>
            <w:jc w:val="both"/>
            <w:rPr>
              <w:rFonts w:ascii="Times New Roman" w:eastAsiaTheme="minorEastAsia" w:hAnsi="Times New Roman"/>
              <w:noProof/>
              <w:color w:val="auto"/>
              <w:sz w:val="24"/>
              <w:szCs w:val="24"/>
              <w:lang w:eastAsia="ru-RU"/>
            </w:rPr>
          </w:pPr>
          <w:hyperlink w:anchor="_Toc501467127" w:history="1">
            <w:r w:rsidR="00506743">
              <w:rPr>
                <w:rStyle w:val="afffff0"/>
                <w:rFonts w:ascii="Times New Roman" w:hAnsi="Times New Roman"/>
                <w:noProof/>
                <w:sz w:val="24"/>
                <w:szCs w:val="24"/>
              </w:rPr>
              <w:t>Приложение 4  к Административному регламенту</w:t>
            </w:r>
            <w:r w:rsidR="00506743" w:rsidRPr="00506743">
              <w:rPr>
                <w:rFonts w:ascii="Times New Roman" w:hAnsi="Times New Roman"/>
                <w:noProof/>
                <w:webHidden/>
                <w:sz w:val="24"/>
                <w:szCs w:val="24"/>
              </w:rPr>
              <w:tab/>
            </w:r>
            <w:r w:rsidR="009529FB" w:rsidRPr="00506743">
              <w:rPr>
                <w:rFonts w:ascii="Times New Roman" w:hAnsi="Times New Roman"/>
                <w:noProof/>
                <w:webHidden/>
                <w:sz w:val="24"/>
                <w:szCs w:val="24"/>
              </w:rPr>
              <w:fldChar w:fldCharType="begin"/>
            </w:r>
            <w:r w:rsidR="00506743" w:rsidRPr="00506743">
              <w:rPr>
                <w:rFonts w:ascii="Times New Roman" w:hAnsi="Times New Roman"/>
                <w:noProof/>
                <w:webHidden/>
                <w:sz w:val="24"/>
                <w:szCs w:val="24"/>
              </w:rPr>
              <w:instrText xml:space="preserve"> PAGEREF _Toc501467127 \h </w:instrText>
            </w:r>
            <w:r w:rsidR="009529FB" w:rsidRPr="00506743">
              <w:rPr>
                <w:rFonts w:ascii="Times New Roman" w:hAnsi="Times New Roman"/>
                <w:noProof/>
                <w:webHidden/>
                <w:sz w:val="24"/>
                <w:szCs w:val="24"/>
              </w:rPr>
            </w:r>
            <w:r w:rsidR="009529FB" w:rsidRPr="00506743">
              <w:rPr>
                <w:rFonts w:ascii="Times New Roman" w:hAnsi="Times New Roman"/>
                <w:noProof/>
                <w:webHidden/>
                <w:sz w:val="24"/>
                <w:szCs w:val="24"/>
              </w:rPr>
              <w:fldChar w:fldCharType="separate"/>
            </w:r>
            <w:r w:rsidR="000E1B4A">
              <w:rPr>
                <w:rFonts w:ascii="Times New Roman" w:hAnsi="Times New Roman"/>
                <w:noProof/>
                <w:webHidden/>
                <w:sz w:val="24"/>
                <w:szCs w:val="24"/>
              </w:rPr>
              <w:t>33</w:t>
            </w:r>
            <w:r w:rsidR="009529FB" w:rsidRPr="00506743">
              <w:rPr>
                <w:rFonts w:ascii="Times New Roman" w:hAnsi="Times New Roman"/>
                <w:noProof/>
                <w:webHidden/>
                <w:sz w:val="24"/>
                <w:szCs w:val="24"/>
              </w:rPr>
              <w:fldChar w:fldCharType="end"/>
            </w:r>
          </w:hyperlink>
        </w:p>
        <w:p w:rsidR="008670DD" w:rsidRPr="00580C61" w:rsidRDefault="00817D13" w:rsidP="005E36D1">
          <w:pPr>
            <w:pStyle w:val="1fe"/>
            <w:tabs>
              <w:tab w:val="right" w:leader="dot" w:pos="10337"/>
            </w:tabs>
            <w:jc w:val="both"/>
            <w:rPr>
              <w:rFonts w:ascii="Times New Roman" w:eastAsiaTheme="minorEastAsia" w:hAnsi="Times New Roman"/>
              <w:noProof/>
              <w:color w:val="auto"/>
              <w:sz w:val="24"/>
              <w:szCs w:val="24"/>
              <w:lang w:eastAsia="ru-RU"/>
            </w:rPr>
          </w:pPr>
          <w:hyperlink w:anchor="_Toc501467128" w:history="1">
            <w:r w:rsidR="00506743">
              <w:rPr>
                <w:rStyle w:val="afffff0"/>
                <w:rFonts w:ascii="Times New Roman" w:hAnsi="Times New Roman"/>
                <w:noProof/>
                <w:sz w:val="24"/>
                <w:szCs w:val="24"/>
              </w:rPr>
              <w:t>Приложение 5  к Административному регламенту</w:t>
            </w:r>
            <w:r w:rsidR="00506743" w:rsidRPr="00506743">
              <w:rPr>
                <w:rFonts w:ascii="Times New Roman" w:hAnsi="Times New Roman"/>
                <w:noProof/>
                <w:webHidden/>
                <w:sz w:val="24"/>
                <w:szCs w:val="24"/>
              </w:rPr>
              <w:tab/>
            </w:r>
            <w:r w:rsidR="009529FB" w:rsidRPr="00506743">
              <w:rPr>
                <w:rFonts w:ascii="Times New Roman" w:hAnsi="Times New Roman"/>
                <w:noProof/>
                <w:webHidden/>
                <w:sz w:val="24"/>
                <w:szCs w:val="24"/>
              </w:rPr>
              <w:fldChar w:fldCharType="begin"/>
            </w:r>
            <w:r w:rsidR="00506743" w:rsidRPr="00506743">
              <w:rPr>
                <w:rFonts w:ascii="Times New Roman" w:hAnsi="Times New Roman"/>
                <w:noProof/>
                <w:webHidden/>
                <w:sz w:val="24"/>
                <w:szCs w:val="24"/>
              </w:rPr>
              <w:instrText xml:space="preserve"> PAGEREF _Toc501467128 \h </w:instrText>
            </w:r>
            <w:r w:rsidR="009529FB" w:rsidRPr="00506743">
              <w:rPr>
                <w:rFonts w:ascii="Times New Roman" w:hAnsi="Times New Roman"/>
                <w:noProof/>
                <w:webHidden/>
                <w:sz w:val="24"/>
                <w:szCs w:val="24"/>
              </w:rPr>
            </w:r>
            <w:r w:rsidR="009529FB" w:rsidRPr="00506743">
              <w:rPr>
                <w:rFonts w:ascii="Times New Roman" w:hAnsi="Times New Roman"/>
                <w:noProof/>
                <w:webHidden/>
                <w:sz w:val="24"/>
                <w:szCs w:val="24"/>
              </w:rPr>
              <w:fldChar w:fldCharType="separate"/>
            </w:r>
            <w:r w:rsidR="000E1B4A">
              <w:rPr>
                <w:rFonts w:ascii="Times New Roman" w:hAnsi="Times New Roman"/>
                <w:noProof/>
                <w:webHidden/>
                <w:sz w:val="24"/>
                <w:szCs w:val="24"/>
              </w:rPr>
              <w:t>34</w:t>
            </w:r>
            <w:r w:rsidR="009529FB" w:rsidRPr="00506743">
              <w:rPr>
                <w:rFonts w:ascii="Times New Roman" w:hAnsi="Times New Roman"/>
                <w:noProof/>
                <w:webHidden/>
                <w:sz w:val="24"/>
                <w:szCs w:val="24"/>
              </w:rPr>
              <w:fldChar w:fldCharType="end"/>
            </w:r>
          </w:hyperlink>
        </w:p>
        <w:p w:rsidR="008670DD" w:rsidRPr="00580C61" w:rsidRDefault="00817D13" w:rsidP="005E36D1">
          <w:pPr>
            <w:pStyle w:val="1fe"/>
            <w:tabs>
              <w:tab w:val="right" w:leader="dot" w:pos="10337"/>
            </w:tabs>
            <w:jc w:val="both"/>
            <w:rPr>
              <w:rFonts w:ascii="Times New Roman" w:eastAsiaTheme="minorEastAsia" w:hAnsi="Times New Roman"/>
              <w:noProof/>
              <w:color w:val="auto"/>
              <w:sz w:val="24"/>
              <w:szCs w:val="24"/>
              <w:lang w:eastAsia="ru-RU"/>
            </w:rPr>
          </w:pPr>
          <w:hyperlink w:anchor="_Toc501467129" w:history="1">
            <w:r w:rsidR="00506743">
              <w:rPr>
                <w:rStyle w:val="afffff0"/>
                <w:rFonts w:ascii="Times New Roman" w:hAnsi="Times New Roman"/>
                <w:noProof/>
                <w:sz w:val="24"/>
                <w:szCs w:val="24"/>
              </w:rPr>
              <w:t>Приложение 6  к Административному регламенту</w:t>
            </w:r>
            <w:r w:rsidR="00506743" w:rsidRPr="00506743">
              <w:rPr>
                <w:rFonts w:ascii="Times New Roman" w:hAnsi="Times New Roman"/>
                <w:noProof/>
                <w:webHidden/>
                <w:sz w:val="24"/>
                <w:szCs w:val="24"/>
              </w:rPr>
              <w:tab/>
            </w:r>
            <w:r w:rsidR="009529FB" w:rsidRPr="00506743">
              <w:rPr>
                <w:rFonts w:ascii="Times New Roman" w:hAnsi="Times New Roman"/>
                <w:noProof/>
                <w:webHidden/>
                <w:sz w:val="24"/>
                <w:szCs w:val="24"/>
              </w:rPr>
              <w:fldChar w:fldCharType="begin"/>
            </w:r>
            <w:r w:rsidR="00506743" w:rsidRPr="00506743">
              <w:rPr>
                <w:rFonts w:ascii="Times New Roman" w:hAnsi="Times New Roman"/>
                <w:noProof/>
                <w:webHidden/>
                <w:sz w:val="24"/>
                <w:szCs w:val="24"/>
              </w:rPr>
              <w:instrText xml:space="preserve"> PAGEREF _Toc501467129 \h </w:instrText>
            </w:r>
            <w:r w:rsidR="009529FB" w:rsidRPr="00506743">
              <w:rPr>
                <w:rFonts w:ascii="Times New Roman" w:hAnsi="Times New Roman"/>
                <w:noProof/>
                <w:webHidden/>
                <w:sz w:val="24"/>
                <w:szCs w:val="24"/>
              </w:rPr>
            </w:r>
            <w:r w:rsidR="009529FB" w:rsidRPr="00506743">
              <w:rPr>
                <w:rFonts w:ascii="Times New Roman" w:hAnsi="Times New Roman"/>
                <w:noProof/>
                <w:webHidden/>
                <w:sz w:val="24"/>
                <w:szCs w:val="24"/>
              </w:rPr>
              <w:fldChar w:fldCharType="separate"/>
            </w:r>
            <w:r w:rsidR="000E1B4A">
              <w:rPr>
                <w:rFonts w:ascii="Times New Roman" w:hAnsi="Times New Roman"/>
                <w:noProof/>
                <w:webHidden/>
                <w:sz w:val="24"/>
                <w:szCs w:val="24"/>
              </w:rPr>
              <w:t>35</w:t>
            </w:r>
            <w:r w:rsidR="009529FB" w:rsidRPr="00506743">
              <w:rPr>
                <w:rFonts w:ascii="Times New Roman" w:hAnsi="Times New Roman"/>
                <w:noProof/>
                <w:webHidden/>
                <w:sz w:val="24"/>
                <w:szCs w:val="24"/>
              </w:rPr>
              <w:fldChar w:fldCharType="end"/>
            </w:r>
          </w:hyperlink>
        </w:p>
        <w:p w:rsidR="008670DD" w:rsidRPr="00580C61" w:rsidRDefault="00817D13" w:rsidP="005E36D1">
          <w:pPr>
            <w:pStyle w:val="1fe"/>
            <w:tabs>
              <w:tab w:val="right" w:leader="dot" w:pos="10337"/>
            </w:tabs>
            <w:jc w:val="both"/>
            <w:rPr>
              <w:rFonts w:ascii="Times New Roman" w:eastAsiaTheme="minorEastAsia" w:hAnsi="Times New Roman"/>
              <w:noProof/>
              <w:color w:val="auto"/>
              <w:sz w:val="24"/>
              <w:szCs w:val="24"/>
              <w:lang w:eastAsia="ru-RU"/>
            </w:rPr>
          </w:pPr>
          <w:hyperlink w:anchor="_Toc501467130" w:history="1">
            <w:r w:rsidR="00506743">
              <w:rPr>
                <w:rStyle w:val="afffff0"/>
                <w:rFonts w:ascii="Times New Roman" w:hAnsi="Times New Roman"/>
                <w:noProof/>
                <w:sz w:val="24"/>
                <w:szCs w:val="24"/>
              </w:rPr>
              <w:t>Приложение 7  к Административному регламенту</w:t>
            </w:r>
            <w:r w:rsidR="00506743" w:rsidRPr="00506743">
              <w:rPr>
                <w:rFonts w:ascii="Times New Roman" w:hAnsi="Times New Roman"/>
                <w:noProof/>
                <w:webHidden/>
                <w:sz w:val="24"/>
                <w:szCs w:val="24"/>
              </w:rPr>
              <w:tab/>
            </w:r>
            <w:r w:rsidR="009529FB" w:rsidRPr="00506743">
              <w:rPr>
                <w:rFonts w:ascii="Times New Roman" w:hAnsi="Times New Roman"/>
                <w:noProof/>
                <w:webHidden/>
                <w:sz w:val="24"/>
                <w:szCs w:val="24"/>
              </w:rPr>
              <w:fldChar w:fldCharType="begin"/>
            </w:r>
            <w:r w:rsidR="00506743" w:rsidRPr="00506743">
              <w:rPr>
                <w:rFonts w:ascii="Times New Roman" w:hAnsi="Times New Roman"/>
                <w:noProof/>
                <w:webHidden/>
                <w:sz w:val="24"/>
                <w:szCs w:val="24"/>
              </w:rPr>
              <w:instrText xml:space="preserve"> PAGEREF _Toc501467130 \h </w:instrText>
            </w:r>
            <w:r w:rsidR="009529FB" w:rsidRPr="00506743">
              <w:rPr>
                <w:rFonts w:ascii="Times New Roman" w:hAnsi="Times New Roman"/>
                <w:noProof/>
                <w:webHidden/>
                <w:sz w:val="24"/>
                <w:szCs w:val="24"/>
              </w:rPr>
            </w:r>
            <w:r w:rsidR="009529FB" w:rsidRPr="00506743">
              <w:rPr>
                <w:rFonts w:ascii="Times New Roman" w:hAnsi="Times New Roman"/>
                <w:noProof/>
                <w:webHidden/>
                <w:sz w:val="24"/>
                <w:szCs w:val="24"/>
              </w:rPr>
              <w:fldChar w:fldCharType="separate"/>
            </w:r>
            <w:r w:rsidR="000E1B4A">
              <w:rPr>
                <w:rFonts w:ascii="Times New Roman" w:hAnsi="Times New Roman"/>
                <w:noProof/>
                <w:webHidden/>
                <w:sz w:val="24"/>
                <w:szCs w:val="24"/>
              </w:rPr>
              <w:t>37</w:t>
            </w:r>
            <w:r w:rsidR="009529FB" w:rsidRPr="00506743">
              <w:rPr>
                <w:rFonts w:ascii="Times New Roman" w:hAnsi="Times New Roman"/>
                <w:noProof/>
                <w:webHidden/>
                <w:sz w:val="24"/>
                <w:szCs w:val="24"/>
              </w:rPr>
              <w:fldChar w:fldCharType="end"/>
            </w:r>
          </w:hyperlink>
        </w:p>
        <w:p w:rsidR="008670DD" w:rsidRPr="00580C61" w:rsidRDefault="00817D13" w:rsidP="005E36D1">
          <w:pPr>
            <w:pStyle w:val="1fe"/>
            <w:tabs>
              <w:tab w:val="right" w:leader="dot" w:pos="10337"/>
            </w:tabs>
            <w:jc w:val="both"/>
            <w:rPr>
              <w:rFonts w:ascii="Times New Roman" w:eastAsiaTheme="minorEastAsia" w:hAnsi="Times New Roman"/>
              <w:noProof/>
              <w:color w:val="auto"/>
              <w:sz w:val="24"/>
              <w:szCs w:val="24"/>
              <w:lang w:eastAsia="ru-RU"/>
            </w:rPr>
          </w:pPr>
          <w:hyperlink w:anchor="_Toc501467131" w:history="1">
            <w:r w:rsidR="00506743">
              <w:rPr>
                <w:rStyle w:val="afffff0"/>
                <w:rFonts w:ascii="Times New Roman" w:hAnsi="Times New Roman"/>
                <w:noProof/>
                <w:sz w:val="24"/>
                <w:szCs w:val="24"/>
              </w:rPr>
              <w:t>Приложение 8  к Административному регламенту</w:t>
            </w:r>
            <w:r w:rsidR="00506743" w:rsidRPr="00506743">
              <w:rPr>
                <w:rFonts w:ascii="Times New Roman" w:hAnsi="Times New Roman"/>
                <w:noProof/>
                <w:webHidden/>
                <w:sz w:val="24"/>
                <w:szCs w:val="24"/>
              </w:rPr>
              <w:tab/>
            </w:r>
            <w:r w:rsidR="009529FB" w:rsidRPr="00506743">
              <w:rPr>
                <w:rFonts w:ascii="Times New Roman" w:hAnsi="Times New Roman"/>
                <w:noProof/>
                <w:webHidden/>
                <w:sz w:val="24"/>
                <w:szCs w:val="24"/>
              </w:rPr>
              <w:fldChar w:fldCharType="begin"/>
            </w:r>
            <w:r w:rsidR="00506743" w:rsidRPr="00506743">
              <w:rPr>
                <w:rFonts w:ascii="Times New Roman" w:hAnsi="Times New Roman"/>
                <w:noProof/>
                <w:webHidden/>
                <w:sz w:val="24"/>
                <w:szCs w:val="24"/>
              </w:rPr>
              <w:instrText xml:space="preserve"> PAGEREF _Toc501467131 \h </w:instrText>
            </w:r>
            <w:r w:rsidR="009529FB" w:rsidRPr="00506743">
              <w:rPr>
                <w:rFonts w:ascii="Times New Roman" w:hAnsi="Times New Roman"/>
                <w:noProof/>
                <w:webHidden/>
                <w:sz w:val="24"/>
                <w:szCs w:val="24"/>
              </w:rPr>
            </w:r>
            <w:r w:rsidR="009529FB" w:rsidRPr="00506743">
              <w:rPr>
                <w:rFonts w:ascii="Times New Roman" w:hAnsi="Times New Roman"/>
                <w:noProof/>
                <w:webHidden/>
                <w:sz w:val="24"/>
                <w:szCs w:val="24"/>
              </w:rPr>
              <w:fldChar w:fldCharType="separate"/>
            </w:r>
            <w:r w:rsidR="000E1B4A">
              <w:rPr>
                <w:rFonts w:ascii="Times New Roman" w:hAnsi="Times New Roman"/>
                <w:noProof/>
                <w:webHidden/>
                <w:sz w:val="24"/>
                <w:szCs w:val="24"/>
              </w:rPr>
              <w:t>38</w:t>
            </w:r>
            <w:r w:rsidR="009529FB" w:rsidRPr="00506743">
              <w:rPr>
                <w:rFonts w:ascii="Times New Roman" w:hAnsi="Times New Roman"/>
                <w:noProof/>
                <w:webHidden/>
                <w:sz w:val="24"/>
                <w:szCs w:val="24"/>
              </w:rPr>
              <w:fldChar w:fldCharType="end"/>
            </w:r>
          </w:hyperlink>
        </w:p>
        <w:p w:rsidR="008670DD" w:rsidRPr="00580C61" w:rsidRDefault="00817D13" w:rsidP="005E36D1">
          <w:pPr>
            <w:pStyle w:val="1fe"/>
            <w:tabs>
              <w:tab w:val="right" w:leader="dot" w:pos="10337"/>
            </w:tabs>
            <w:jc w:val="both"/>
            <w:rPr>
              <w:rFonts w:ascii="Times New Roman" w:eastAsiaTheme="minorEastAsia" w:hAnsi="Times New Roman"/>
              <w:noProof/>
              <w:color w:val="auto"/>
              <w:sz w:val="24"/>
              <w:szCs w:val="24"/>
              <w:lang w:eastAsia="ru-RU"/>
            </w:rPr>
          </w:pPr>
          <w:hyperlink w:anchor="_Toc501467132" w:history="1">
            <w:r w:rsidR="00506743">
              <w:rPr>
                <w:rStyle w:val="afffff0"/>
                <w:rFonts w:ascii="Times New Roman" w:hAnsi="Times New Roman"/>
                <w:noProof/>
                <w:sz w:val="24"/>
                <w:szCs w:val="24"/>
              </w:rPr>
              <w:t>Приложение 9 к Административному регламенту</w:t>
            </w:r>
            <w:r w:rsidR="00506743" w:rsidRPr="00506743">
              <w:rPr>
                <w:rFonts w:ascii="Times New Roman" w:hAnsi="Times New Roman"/>
                <w:noProof/>
                <w:webHidden/>
                <w:sz w:val="24"/>
                <w:szCs w:val="24"/>
              </w:rPr>
              <w:tab/>
            </w:r>
            <w:r w:rsidR="009529FB" w:rsidRPr="00506743">
              <w:rPr>
                <w:rFonts w:ascii="Times New Roman" w:hAnsi="Times New Roman"/>
                <w:noProof/>
                <w:webHidden/>
                <w:sz w:val="24"/>
                <w:szCs w:val="24"/>
              </w:rPr>
              <w:fldChar w:fldCharType="begin"/>
            </w:r>
            <w:r w:rsidR="00506743" w:rsidRPr="00506743">
              <w:rPr>
                <w:rFonts w:ascii="Times New Roman" w:hAnsi="Times New Roman"/>
                <w:noProof/>
                <w:webHidden/>
                <w:sz w:val="24"/>
                <w:szCs w:val="24"/>
              </w:rPr>
              <w:instrText xml:space="preserve"> PAGEREF _Toc501467132 \h </w:instrText>
            </w:r>
            <w:r w:rsidR="009529FB" w:rsidRPr="00506743">
              <w:rPr>
                <w:rFonts w:ascii="Times New Roman" w:hAnsi="Times New Roman"/>
                <w:noProof/>
                <w:webHidden/>
                <w:sz w:val="24"/>
                <w:szCs w:val="24"/>
              </w:rPr>
            </w:r>
            <w:r w:rsidR="009529FB" w:rsidRPr="00506743">
              <w:rPr>
                <w:rFonts w:ascii="Times New Roman" w:hAnsi="Times New Roman"/>
                <w:noProof/>
                <w:webHidden/>
                <w:sz w:val="24"/>
                <w:szCs w:val="24"/>
              </w:rPr>
              <w:fldChar w:fldCharType="separate"/>
            </w:r>
            <w:r w:rsidR="000E1B4A">
              <w:rPr>
                <w:rFonts w:ascii="Times New Roman" w:hAnsi="Times New Roman"/>
                <w:noProof/>
                <w:webHidden/>
                <w:sz w:val="24"/>
                <w:szCs w:val="24"/>
              </w:rPr>
              <w:t>39</w:t>
            </w:r>
            <w:r w:rsidR="009529FB" w:rsidRPr="00506743">
              <w:rPr>
                <w:rFonts w:ascii="Times New Roman" w:hAnsi="Times New Roman"/>
                <w:noProof/>
                <w:webHidden/>
                <w:sz w:val="24"/>
                <w:szCs w:val="24"/>
              </w:rPr>
              <w:fldChar w:fldCharType="end"/>
            </w:r>
          </w:hyperlink>
        </w:p>
        <w:p w:rsidR="008670DD" w:rsidRPr="00580C61" w:rsidRDefault="00817D13" w:rsidP="005E36D1">
          <w:pPr>
            <w:pStyle w:val="1fe"/>
            <w:tabs>
              <w:tab w:val="right" w:leader="dot" w:pos="10337"/>
            </w:tabs>
            <w:jc w:val="both"/>
            <w:rPr>
              <w:rFonts w:ascii="Times New Roman" w:eastAsiaTheme="minorEastAsia" w:hAnsi="Times New Roman"/>
              <w:noProof/>
              <w:color w:val="auto"/>
              <w:sz w:val="24"/>
              <w:szCs w:val="24"/>
              <w:lang w:eastAsia="ru-RU"/>
            </w:rPr>
          </w:pPr>
          <w:hyperlink w:anchor="_Toc501467133" w:history="1">
            <w:r w:rsidR="00506743">
              <w:rPr>
                <w:rStyle w:val="afffff0"/>
                <w:rFonts w:ascii="Times New Roman" w:hAnsi="Times New Roman"/>
                <w:noProof/>
                <w:sz w:val="24"/>
                <w:szCs w:val="24"/>
              </w:rPr>
              <w:t>Приложение 10 к Административному регламенту</w:t>
            </w:r>
            <w:r w:rsidR="00506743" w:rsidRPr="00506743">
              <w:rPr>
                <w:rFonts w:ascii="Times New Roman" w:hAnsi="Times New Roman"/>
                <w:noProof/>
                <w:webHidden/>
                <w:sz w:val="24"/>
                <w:szCs w:val="24"/>
              </w:rPr>
              <w:tab/>
            </w:r>
            <w:r w:rsidR="009529FB" w:rsidRPr="00506743">
              <w:rPr>
                <w:rFonts w:ascii="Times New Roman" w:hAnsi="Times New Roman"/>
                <w:noProof/>
                <w:webHidden/>
                <w:sz w:val="24"/>
                <w:szCs w:val="24"/>
              </w:rPr>
              <w:fldChar w:fldCharType="begin"/>
            </w:r>
            <w:r w:rsidR="00506743" w:rsidRPr="00506743">
              <w:rPr>
                <w:rFonts w:ascii="Times New Roman" w:hAnsi="Times New Roman"/>
                <w:noProof/>
                <w:webHidden/>
                <w:sz w:val="24"/>
                <w:szCs w:val="24"/>
              </w:rPr>
              <w:instrText xml:space="preserve"> PAGEREF _Toc501467133 \h </w:instrText>
            </w:r>
            <w:r w:rsidR="009529FB" w:rsidRPr="00506743">
              <w:rPr>
                <w:rFonts w:ascii="Times New Roman" w:hAnsi="Times New Roman"/>
                <w:noProof/>
                <w:webHidden/>
                <w:sz w:val="24"/>
                <w:szCs w:val="24"/>
              </w:rPr>
            </w:r>
            <w:r w:rsidR="009529FB" w:rsidRPr="00506743">
              <w:rPr>
                <w:rFonts w:ascii="Times New Roman" w:hAnsi="Times New Roman"/>
                <w:noProof/>
                <w:webHidden/>
                <w:sz w:val="24"/>
                <w:szCs w:val="24"/>
              </w:rPr>
              <w:fldChar w:fldCharType="separate"/>
            </w:r>
            <w:r w:rsidR="000E1B4A">
              <w:rPr>
                <w:rFonts w:ascii="Times New Roman" w:hAnsi="Times New Roman"/>
                <w:noProof/>
                <w:webHidden/>
                <w:sz w:val="24"/>
                <w:szCs w:val="24"/>
              </w:rPr>
              <w:t>40</w:t>
            </w:r>
            <w:r w:rsidR="009529FB" w:rsidRPr="00506743">
              <w:rPr>
                <w:rFonts w:ascii="Times New Roman" w:hAnsi="Times New Roman"/>
                <w:noProof/>
                <w:webHidden/>
                <w:sz w:val="24"/>
                <w:szCs w:val="24"/>
              </w:rPr>
              <w:fldChar w:fldCharType="end"/>
            </w:r>
          </w:hyperlink>
        </w:p>
        <w:p w:rsidR="008670DD" w:rsidRPr="00580C61" w:rsidRDefault="00817D13" w:rsidP="005E36D1">
          <w:pPr>
            <w:pStyle w:val="1fe"/>
            <w:tabs>
              <w:tab w:val="right" w:leader="dot" w:pos="10337"/>
            </w:tabs>
            <w:jc w:val="both"/>
            <w:rPr>
              <w:rFonts w:ascii="Times New Roman" w:eastAsiaTheme="minorEastAsia" w:hAnsi="Times New Roman"/>
              <w:noProof/>
              <w:color w:val="auto"/>
              <w:sz w:val="24"/>
              <w:szCs w:val="24"/>
              <w:lang w:eastAsia="ru-RU"/>
            </w:rPr>
          </w:pPr>
          <w:hyperlink w:anchor="_Toc501467134" w:history="1">
            <w:r w:rsidR="00506743">
              <w:rPr>
                <w:rStyle w:val="afffff0"/>
                <w:rFonts w:ascii="Times New Roman" w:hAnsi="Times New Roman"/>
                <w:noProof/>
                <w:sz w:val="24"/>
                <w:szCs w:val="24"/>
              </w:rPr>
              <w:t>Приложение 11 к Административному регламенту</w:t>
            </w:r>
            <w:r w:rsidR="00506743" w:rsidRPr="00506743">
              <w:rPr>
                <w:rFonts w:ascii="Times New Roman" w:hAnsi="Times New Roman"/>
                <w:noProof/>
                <w:webHidden/>
                <w:sz w:val="24"/>
                <w:szCs w:val="24"/>
              </w:rPr>
              <w:tab/>
            </w:r>
            <w:r w:rsidR="009529FB" w:rsidRPr="00506743">
              <w:rPr>
                <w:rFonts w:ascii="Times New Roman" w:hAnsi="Times New Roman"/>
                <w:noProof/>
                <w:webHidden/>
                <w:sz w:val="24"/>
                <w:szCs w:val="24"/>
              </w:rPr>
              <w:fldChar w:fldCharType="begin"/>
            </w:r>
            <w:r w:rsidR="00506743" w:rsidRPr="00506743">
              <w:rPr>
                <w:rFonts w:ascii="Times New Roman" w:hAnsi="Times New Roman"/>
                <w:noProof/>
                <w:webHidden/>
                <w:sz w:val="24"/>
                <w:szCs w:val="24"/>
              </w:rPr>
              <w:instrText xml:space="preserve"> PAGEREF _Toc501467134 \h </w:instrText>
            </w:r>
            <w:r w:rsidR="009529FB" w:rsidRPr="00506743">
              <w:rPr>
                <w:rFonts w:ascii="Times New Roman" w:hAnsi="Times New Roman"/>
                <w:noProof/>
                <w:webHidden/>
                <w:sz w:val="24"/>
                <w:szCs w:val="24"/>
              </w:rPr>
            </w:r>
            <w:r w:rsidR="009529FB" w:rsidRPr="00506743">
              <w:rPr>
                <w:rFonts w:ascii="Times New Roman" w:hAnsi="Times New Roman"/>
                <w:noProof/>
                <w:webHidden/>
                <w:sz w:val="24"/>
                <w:szCs w:val="24"/>
              </w:rPr>
              <w:fldChar w:fldCharType="separate"/>
            </w:r>
            <w:r w:rsidR="000E1B4A">
              <w:rPr>
                <w:rFonts w:ascii="Times New Roman" w:hAnsi="Times New Roman"/>
                <w:noProof/>
                <w:webHidden/>
                <w:sz w:val="24"/>
                <w:szCs w:val="24"/>
              </w:rPr>
              <w:t>59</w:t>
            </w:r>
            <w:r w:rsidR="009529FB" w:rsidRPr="00506743">
              <w:rPr>
                <w:rFonts w:ascii="Times New Roman" w:hAnsi="Times New Roman"/>
                <w:noProof/>
                <w:webHidden/>
                <w:sz w:val="24"/>
                <w:szCs w:val="24"/>
              </w:rPr>
              <w:fldChar w:fldCharType="end"/>
            </w:r>
          </w:hyperlink>
        </w:p>
        <w:p w:rsidR="008670DD" w:rsidRPr="00580C61" w:rsidRDefault="00817D13" w:rsidP="005E36D1">
          <w:pPr>
            <w:pStyle w:val="1fe"/>
            <w:tabs>
              <w:tab w:val="right" w:leader="dot" w:pos="10337"/>
            </w:tabs>
            <w:jc w:val="both"/>
            <w:rPr>
              <w:rFonts w:ascii="Times New Roman" w:eastAsiaTheme="minorEastAsia" w:hAnsi="Times New Roman"/>
              <w:noProof/>
              <w:color w:val="auto"/>
              <w:sz w:val="24"/>
              <w:szCs w:val="24"/>
              <w:lang w:eastAsia="ru-RU"/>
            </w:rPr>
          </w:pPr>
          <w:hyperlink w:anchor="_Toc501467136" w:history="1">
            <w:r w:rsidR="00506743">
              <w:rPr>
                <w:rStyle w:val="afffff0"/>
                <w:rFonts w:ascii="Times New Roman" w:hAnsi="Times New Roman"/>
                <w:noProof/>
                <w:sz w:val="24"/>
                <w:szCs w:val="24"/>
              </w:rPr>
              <w:t>Приложение 12  к Административному регламенту</w:t>
            </w:r>
            <w:r w:rsidR="00506743" w:rsidRPr="00506743">
              <w:rPr>
                <w:rFonts w:ascii="Times New Roman" w:hAnsi="Times New Roman"/>
                <w:noProof/>
                <w:webHidden/>
                <w:sz w:val="24"/>
                <w:szCs w:val="24"/>
              </w:rPr>
              <w:tab/>
            </w:r>
            <w:r w:rsidR="009529FB" w:rsidRPr="00506743">
              <w:rPr>
                <w:rFonts w:ascii="Times New Roman" w:hAnsi="Times New Roman"/>
                <w:noProof/>
                <w:webHidden/>
                <w:sz w:val="24"/>
                <w:szCs w:val="24"/>
              </w:rPr>
              <w:fldChar w:fldCharType="begin"/>
            </w:r>
            <w:r w:rsidR="00506743" w:rsidRPr="00506743">
              <w:rPr>
                <w:rFonts w:ascii="Times New Roman" w:hAnsi="Times New Roman"/>
                <w:noProof/>
                <w:webHidden/>
                <w:sz w:val="24"/>
                <w:szCs w:val="24"/>
              </w:rPr>
              <w:instrText xml:space="preserve"> PAGEREF _Toc501467136 \h </w:instrText>
            </w:r>
            <w:r w:rsidR="009529FB" w:rsidRPr="00506743">
              <w:rPr>
                <w:rFonts w:ascii="Times New Roman" w:hAnsi="Times New Roman"/>
                <w:noProof/>
                <w:webHidden/>
                <w:sz w:val="24"/>
                <w:szCs w:val="24"/>
              </w:rPr>
            </w:r>
            <w:r w:rsidR="009529FB" w:rsidRPr="00506743">
              <w:rPr>
                <w:rFonts w:ascii="Times New Roman" w:hAnsi="Times New Roman"/>
                <w:noProof/>
                <w:webHidden/>
                <w:sz w:val="24"/>
                <w:szCs w:val="24"/>
              </w:rPr>
              <w:fldChar w:fldCharType="separate"/>
            </w:r>
            <w:r w:rsidR="000E1B4A">
              <w:rPr>
                <w:rFonts w:ascii="Times New Roman" w:hAnsi="Times New Roman"/>
                <w:noProof/>
                <w:webHidden/>
                <w:sz w:val="24"/>
                <w:szCs w:val="24"/>
              </w:rPr>
              <w:t>60</w:t>
            </w:r>
            <w:r w:rsidR="009529FB" w:rsidRPr="00506743">
              <w:rPr>
                <w:rFonts w:ascii="Times New Roman" w:hAnsi="Times New Roman"/>
                <w:noProof/>
                <w:webHidden/>
                <w:sz w:val="24"/>
                <w:szCs w:val="24"/>
              </w:rPr>
              <w:fldChar w:fldCharType="end"/>
            </w:r>
          </w:hyperlink>
        </w:p>
        <w:p w:rsidR="008670DD" w:rsidRPr="00580C61" w:rsidRDefault="00817D13" w:rsidP="005E36D1">
          <w:pPr>
            <w:pStyle w:val="1fe"/>
            <w:tabs>
              <w:tab w:val="right" w:leader="dot" w:pos="10337"/>
            </w:tabs>
            <w:jc w:val="both"/>
            <w:rPr>
              <w:rFonts w:ascii="Times New Roman" w:eastAsiaTheme="minorEastAsia" w:hAnsi="Times New Roman"/>
              <w:noProof/>
              <w:color w:val="auto"/>
              <w:sz w:val="24"/>
              <w:szCs w:val="24"/>
              <w:lang w:eastAsia="ru-RU"/>
            </w:rPr>
          </w:pPr>
          <w:hyperlink w:anchor="_Toc501467137" w:history="1">
            <w:r w:rsidR="00506743">
              <w:rPr>
                <w:rStyle w:val="afffff0"/>
                <w:rFonts w:ascii="Times New Roman" w:hAnsi="Times New Roman"/>
                <w:noProof/>
                <w:sz w:val="24"/>
                <w:szCs w:val="24"/>
              </w:rPr>
              <w:t>Приложение 13 к Административному регламенту</w:t>
            </w:r>
            <w:r w:rsidR="00506743" w:rsidRPr="00506743">
              <w:rPr>
                <w:rFonts w:ascii="Times New Roman" w:hAnsi="Times New Roman"/>
                <w:noProof/>
                <w:webHidden/>
                <w:sz w:val="24"/>
                <w:szCs w:val="24"/>
              </w:rPr>
              <w:tab/>
            </w:r>
            <w:r w:rsidR="009529FB" w:rsidRPr="00506743">
              <w:rPr>
                <w:rFonts w:ascii="Times New Roman" w:hAnsi="Times New Roman"/>
                <w:noProof/>
                <w:webHidden/>
                <w:sz w:val="24"/>
                <w:szCs w:val="24"/>
              </w:rPr>
              <w:fldChar w:fldCharType="begin"/>
            </w:r>
            <w:r w:rsidR="00506743" w:rsidRPr="00506743">
              <w:rPr>
                <w:rFonts w:ascii="Times New Roman" w:hAnsi="Times New Roman"/>
                <w:noProof/>
                <w:webHidden/>
                <w:sz w:val="24"/>
                <w:szCs w:val="24"/>
              </w:rPr>
              <w:instrText xml:space="preserve"> PAGEREF _Toc501467137 \h </w:instrText>
            </w:r>
            <w:r w:rsidR="009529FB" w:rsidRPr="00506743">
              <w:rPr>
                <w:rFonts w:ascii="Times New Roman" w:hAnsi="Times New Roman"/>
                <w:noProof/>
                <w:webHidden/>
                <w:sz w:val="24"/>
                <w:szCs w:val="24"/>
              </w:rPr>
            </w:r>
            <w:r w:rsidR="009529FB" w:rsidRPr="00506743">
              <w:rPr>
                <w:rFonts w:ascii="Times New Roman" w:hAnsi="Times New Roman"/>
                <w:noProof/>
                <w:webHidden/>
                <w:sz w:val="24"/>
                <w:szCs w:val="24"/>
              </w:rPr>
              <w:fldChar w:fldCharType="separate"/>
            </w:r>
            <w:r w:rsidR="000E1B4A">
              <w:rPr>
                <w:rFonts w:ascii="Times New Roman" w:hAnsi="Times New Roman"/>
                <w:noProof/>
                <w:webHidden/>
                <w:sz w:val="24"/>
                <w:szCs w:val="24"/>
              </w:rPr>
              <w:t>61</w:t>
            </w:r>
            <w:r w:rsidR="009529FB" w:rsidRPr="00506743">
              <w:rPr>
                <w:rFonts w:ascii="Times New Roman" w:hAnsi="Times New Roman"/>
                <w:noProof/>
                <w:webHidden/>
                <w:sz w:val="24"/>
                <w:szCs w:val="24"/>
              </w:rPr>
              <w:fldChar w:fldCharType="end"/>
            </w:r>
          </w:hyperlink>
        </w:p>
        <w:p w:rsidR="008670DD" w:rsidRPr="00580C61" w:rsidRDefault="00817D13" w:rsidP="005E36D1">
          <w:pPr>
            <w:pStyle w:val="1fe"/>
            <w:tabs>
              <w:tab w:val="right" w:leader="dot" w:pos="10337"/>
            </w:tabs>
            <w:jc w:val="both"/>
            <w:rPr>
              <w:rFonts w:ascii="Times New Roman" w:eastAsiaTheme="minorEastAsia" w:hAnsi="Times New Roman"/>
              <w:noProof/>
              <w:color w:val="auto"/>
              <w:sz w:val="24"/>
              <w:szCs w:val="24"/>
              <w:lang w:eastAsia="ru-RU"/>
            </w:rPr>
          </w:pPr>
          <w:hyperlink w:anchor="_Toc501467138" w:history="1">
            <w:r w:rsidR="00506743">
              <w:rPr>
                <w:rStyle w:val="afffff0"/>
                <w:rFonts w:ascii="Times New Roman" w:hAnsi="Times New Roman"/>
                <w:noProof/>
                <w:sz w:val="24"/>
                <w:szCs w:val="24"/>
              </w:rPr>
              <w:t>Приложение 14  к Административному регламенту</w:t>
            </w:r>
            <w:r w:rsidR="00506743" w:rsidRPr="00506743">
              <w:rPr>
                <w:rFonts w:ascii="Times New Roman" w:hAnsi="Times New Roman"/>
                <w:noProof/>
                <w:webHidden/>
                <w:sz w:val="24"/>
                <w:szCs w:val="24"/>
              </w:rPr>
              <w:tab/>
            </w:r>
            <w:r w:rsidR="009529FB" w:rsidRPr="00506743">
              <w:rPr>
                <w:rFonts w:ascii="Times New Roman" w:hAnsi="Times New Roman"/>
                <w:noProof/>
                <w:webHidden/>
                <w:sz w:val="24"/>
                <w:szCs w:val="24"/>
              </w:rPr>
              <w:fldChar w:fldCharType="begin"/>
            </w:r>
            <w:r w:rsidR="00506743" w:rsidRPr="00506743">
              <w:rPr>
                <w:rFonts w:ascii="Times New Roman" w:hAnsi="Times New Roman"/>
                <w:noProof/>
                <w:webHidden/>
                <w:sz w:val="24"/>
                <w:szCs w:val="24"/>
              </w:rPr>
              <w:instrText xml:space="preserve"> PAGEREF _Toc501467138 \h </w:instrText>
            </w:r>
            <w:r w:rsidR="009529FB" w:rsidRPr="00506743">
              <w:rPr>
                <w:rFonts w:ascii="Times New Roman" w:hAnsi="Times New Roman"/>
                <w:noProof/>
                <w:webHidden/>
                <w:sz w:val="24"/>
                <w:szCs w:val="24"/>
              </w:rPr>
            </w:r>
            <w:r w:rsidR="009529FB" w:rsidRPr="00506743">
              <w:rPr>
                <w:rFonts w:ascii="Times New Roman" w:hAnsi="Times New Roman"/>
                <w:noProof/>
                <w:webHidden/>
                <w:sz w:val="24"/>
                <w:szCs w:val="24"/>
              </w:rPr>
              <w:fldChar w:fldCharType="separate"/>
            </w:r>
            <w:r w:rsidR="000E1B4A">
              <w:rPr>
                <w:rFonts w:ascii="Times New Roman" w:hAnsi="Times New Roman"/>
                <w:noProof/>
                <w:webHidden/>
                <w:sz w:val="24"/>
                <w:szCs w:val="24"/>
              </w:rPr>
              <w:t>63</w:t>
            </w:r>
            <w:r w:rsidR="009529FB" w:rsidRPr="00506743">
              <w:rPr>
                <w:rFonts w:ascii="Times New Roman" w:hAnsi="Times New Roman"/>
                <w:noProof/>
                <w:webHidden/>
                <w:sz w:val="24"/>
                <w:szCs w:val="24"/>
              </w:rPr>
              <w:fldChar w:fldCharType="end"/>
            </w:r>
          </w:hyperlink>
        </w:p>
        <w:p w:rsidR="008670DD" w:rsidRPr="00580C61" w:rsidRDefault="00817D13" w:rsidP="005E36D1">
          <w:pPr>
            <w:pStyle w:val="2f4"/>
            <w:tabs>
              <w:tab w:val="right" w:leader="dot" w:pos="10337"/>
            </w:tabs>
            <w:ind w:left="0"/>
            <w:jc w:val="both"/>
            <w:rPr>
              <w:rFonts w:ascii="Times New Roman" w:eastAsiaTheme="minorEastAsia" w:hAnsi="Times New Roman"/>
              <w:noProof/>
              <w:color w:val="auto"/>
              <w:sz w:val="24"/>
              <w:szCs w:val="24"/>
              <w:lang w:eastAsia="ru-RU"/>
            </w:rPr>
          </w:pPr>
          <w:hyperlink w:anchor="_Toc501467145" w:history="1">
            <w:r w:rsidR="00506743">
              <w:rPr>
                <w:rStyle w:val="afffff0"/>
                <w:rFonts w:ascii="Times New Roman" w:hAnsi="Times New Roman"/>
                <w:noProof/>
                <w:sz w:val="24"/>
                <w:szCs w:val="24"/>
              </w:rPr>
              <w:t>Приложение 15 к Административному регламенту</w:t>
            </w:r>
            <w:r w:rsidR="00506743" w:rsidRPr="00506743">
              <w:rPr>
                <w:rFonts w:ascii="Times New Roman" w:hAnsi="Times New Roman"/>
                <w:noProof/>
                <w:webHidden/>
                <w:sz w:val="24"/>
                <w:szCs w:val="24"/>
              </w:rPr>
              <w:tab/>
            </w:r>
            <w:r w:rsidR="009529FB" w:rsidRPr="00506743">
              <w:rPr>
                <w:rFonts w:ascii="Times New Roman" w:hAnsi="Times New Roman"/>
                <w:noProof/>
                <w:webHidden/>
                <w:sz w:val="24"/>
                <w:szCs w:val="24"/>
              </w:rPr>
              <w:fldChar w:fldCharType="begin"/>
            </w:r>
            <w:r w:rsidR="00506743" w:rsidRPr="00506743">
              <w:rPr>
                <w:rFonts w:ascii="Times New Roman" w:hAnsi="Times New Roman"/>
                <w:noProof/>
                <w:webHidden/>
                <w:sz w:val="24"/>
                <w:szCs w:val="24"/>
              </w:rPr>
              <w:instrText xml:space="preserve"> PAGEREF _Toc501467145 \h </w:instrText>
            </w:r>
            <w:r w:rsidR="009529FB" w:rsidRPr="00506743">
              <w:rPr>
                <w:rFonts w:ascii="Times New Roman" w:hAnsi="Times New Roman"/>
                <w:noProof/>
                <w:webHidden/>
                <w:sz w:val="24"/>
                <w:szCs w:val="24"/>
              </w:rPr>
            </w:r>
            <w:r w:rsidR="009529FB" w:rsidRPr="00506743">
              <w:rPr>
                <w:rFonts w:ascii="Times New Roman" w:hAnsi="Times New Roman"/>
                <w:noProof/>
                <w:webHidden/>
                <w:sz w:val="24"/>
                <w:szCs w:val="24"/>
              </w:rPr>
              <w:fldChar w:fldCharType="separate"/>
            </w:r>
            <w:r w:rsidR="000E1B4A">
              <w:rPr>
                <w:rFonts w:ascii="Times New Roman" w:hAnsi="Times New Roman"/>
                <w:noProof/>
                <w:webHidden/>
                <w:sz w:val="24"/>
                <w:szCs w:val="24"/>
              </w:rPr>
              <w:t>72</w:t>
            </w:r>
            <w:r w:rsidR="009529FB" w:rsidRPr="00506743">
              <w:rPr>
                <w:rFonts w:ascii="Times New Roman" w:hAnsi="Times New Roman"/>
                <w:noProof/>
                <w:webHidden/>
                <w:sz w:val="24"/>
                <w:szCs w:val="24"/>
              </w:rPr>
              <w:fldChar w:fldCharType="end"/>
            </w:r>
          </w:hyperlink>
        </w:p>
        <w:p w:rsidR="00857E68" w:rsidRPr="00580C61" w:rsidRDefault="009529FB" w:rsidP="005E36D1">
          <w:pPr>
            <w:jc w:val="both"/>
            <w:rPr>
              <w:rFonts w:ascii="Times New Roman" w:hAnsi="Times New Roman"/>
              <w:sz w:val="24"/>
              <w:szCs w:val="24"/>
            </w:rPr>
          </w:pPr>
          <w:r w:rsidRPr="00506743">
            <w:rPr>
              <w:rFonts w:ascii="Times New Roman" w:hAnsi="Times New Roman"/>
              <w:sz w:val="24"/>
              <w:szCs w:val="24"/>
            </w:rPr>
            <w:fldChar w:fldCharType="end"/>
          </w:r>
        </w:p>
      </w:sdtContent>
    </w:sdt>
    <w:p w:rsidR="00857E68" w:rsidRPr="00580C61" w:rsidRDefault="00857E68">
      <w:pPr>
        <w:pStyle w:val="Default"/>
        <w:spacing w:line="276" w:lineRule="auto"/>
        <w:jc w:val="center"/>
        <w:rPr>
          <w:sz w:val="24"/>
        </w:rPr>
      </w:pPr>
    </w:p>
    <w:p w:rsidR="002E4BA7" w:rsidRPr="00AD0869" w:rsidRDefault="00506743" w:rsidP="002E4BA7">
      <w:pPr>
        <w:pageBreakBefore/>
        <w:spacing w:after="0" w:line="240" w:lineRule="auto"/>
        <w:jc w:val="center"/>
        <w:rPr>
          <w:rFonts w:ascii="Times New Roman" w:hAnsi="Times New Roman"/>
          <w:color w:val="auto"/>
          <w:sz w:val="24"/>
          <w:szCs w:val="24"/>
        </w:rPr>
      </w:pPr>
      <w:bookmarkStart w:id="0" w:name="_Toc473131316"/>
      <w:bookmarkStart w:id="1" w:name="_Toc501467088"/>
      <w:r w:rsidRPr="00AD0869">
        <w:rPr>
          <w:rFonts w:ascii="Times New Roman" w:hAnsi="Times New Roman"/>
          <w:b/>
          <w:color w:val="auto"/>
          <w:sz w:val="24"/>
          <w:szCs w:val="24"/>
        </w:rPr>
        <w:lastRenderedPageBreak/>
        <w:t>Термины и определения</w:t>
      </w:r>
      <w:bookmarkEnd w:id="0"/>
      <w:bookmarkEnd w:id="1"/>
      <w:r w:rsidRPr="00AD0869">
        <w:rPr>
          <w:rFonts w:ascii="Times New Roman" w:hAnsi="Times New Roman"/>
          <w:b/>
          <w:color w:val="auto"/>
          <w:sz w:val="24"/>
          <w:szCs w:val="24"/>
        </w:rPr>
        <w:br/>
      </w:r>
    </w:p>
    <w:p w:rsidR="002E4BA7" w:rsidRPr="00AD0869" w:rsidRDefault="00506743" w:rsidP="002E4BA7">
      <w:pPr>
        <w:pStyle w:val="ConsPlusNormal0"/>
        <w:spacing w:line="276" w:lineRule="auto"/>
        <w:ind w:right="-1" w:firstLine="567"/>
        <w:jc w:val="both"/>
        <w:rPr>
          <w:rFonts w:ascii="Times New Roman" w:hAnsi="Times New Roman" w:cs="Times New Roman"/>
          <w:color w:val="auto"/>
          <w:sz w:val="24"/>
          <w:szCs w:val="24"/>
        </w:rPr>
      </w:pPr>
      <w:r w:rsidRPr="00AD0869">
        <w:rPr>
          <w:rFonts w:ascii="Times New Roman" w:hAnsi="Times New Roman" w:cs="Times New Roman"/>
          <w:color w:val="auto"/>
          <w:sz w:val="24"/>
          <w:szCs w:val="24"/>
          <w:lang w:eastAsia="ru-RU"/>
        </w:rPr>
        <w:t>Термины и определения, используемые в настоящем типовом административном регламенте по предоставлению муниципальной услуги</w:t>
      </w:r>
      <w:r w:rsidRPr="00AD0869">
        <w:rPr>
          <w:rFonts w:ascii="Times New Roman" w:hAnsi="Times New Roman" w:cs="Times New Roman"/>
          <w:color w:val="auto"/>
          <w:sz w:val="24"/>
          <w:szCs w:val="24"/>
        </w:rPr>
        <w:t xml:space="preserve"> «Прием заявлений, постановка на учет и зачисление детей в образовательные организации, реализующие образовательную программу дошкольного образования, расположенные на территории</w:t>
      </w:r>
      <w:r w:rsidR="00061C3B" w:rsidRPr="00AD0869">
        <w:rPr>
          <w:rFonts w:ascii="Times New Roman" w:hAnsi="Times New Roman" w:cs="Times New Roman"/>
          <w:color w:val="auto"/>
          <w:sz w:val="24"/>
          <w:szCs w:val="24"/>
        </w:rPr>
        <w:t xml:space="preserve"> городского округа Лыткарино Московской области» </w:t>
      </w:r>
      <w:r w:rsidRPr="00AD0869">
        <w:rPr>
          <w:rFonts w:ascii="Times New Roman" w:hAnsi="Times New Roman" w:cs="Times New Roman"/>
          <w:color w:val="auto"/>
          <w:sz w:val="24"/>
          <w:szCs w:val="24"/>
          <w:lang w:eastAsia="ru-RU"/>
        </w:rPr>
        <w:t xml:space="preserve">(далее – Административный регламент), указаны в </w:t>
      </w:r>
      <w:hyperlink w:anchor="Приложение1" w:history="1">
        <w:r w:rsidRPr="00AD0869">
          <w:rPr>
            <w:rFonts w:ascii="Times New Roman" w:hAnsi="Times New Roman" w:cs="Times New Roman"/>
            <w:color w:val="auto"/>
            <w:sz w:val="24"/>
            <w:szCs w:val="24"/>
            <w:lang w:eastAsia="ru-RU"/>
          </w:rPr>
          <w:t>Приложении 1</w:t>
        </w:r>
      </w:hyperlink>
      <w:r w:rsidRPr="00AD0869">
        <w:rPr>
          <w:rFonts w:ascii="Times New Roman" w:hAnsi="Times New Roman" w:cs="Times New Roman"/>
          <w:color w:val="auto"/>
          <w:sz w:val="24"/>
          <w:szCs w:val="24"/>
          <w:lang w:eastAsia="ru-RU"/>
        </w:rPr>
        <w:t xml:space="preserve"> к настоящему Административному регламенту.</w:t>
      </w:r>
    </w:p>
    <w:p w:rsidR="002E4BA7" w:rsidRPr="00AD0869" w:rsidRDefault="002E4BA7" w:rsidP="002E4BA7">
      <w:pPr>
        <w:spacing w:after="0" w:line="240" w:lineRule="auto"/>
        <w:jc w:val="center"/>
        <w:rPr>
          <w:rFonts w:ascii="Times New Roman" w:hAnsi="Times New Roman"/>
          <w:b/>
          <w:color w:val="auto"/>
          <w:sz w:val="24"/>
          <w:szCs w:val="24"/>
        </w:rPr>
      </w:pPr>
    </w:p>
    <w:p w:rsidR="002E4BA7" w:rsidRPr="00AD0869" w:rsidRDefault="00506743" w:rsidP="002E4BA7">
      <w:pPr>
        <w:spacing w:after="0" w:line="240" w:lineRule="auto"/>
        <w:jc w:val="center"/>
        <w:rPr>
          <w:rFonts w:ascii="Times New Roman" w:hAnsi="Times New Roman"/>
          <w:color w:val="auto"/>
          <w:sz w:val="24"/>
          <w:szCs w:val="24"/>
        </w:rPr>
      </w:pPr>
      <w:bookmarkStart w:id="2" w:name="_Toc501467089"/>
      <w:bookmarkStart w:id="3" w:name="_Toc438376221"/>
      <w:bookmarkStart w:id="4" w:name="_Toc473131317"/>
      <w:bookmarkStart w:id="5" w:name="_Toc490643958"/>
      <w:r w:rsidRPr="00AD0869">
        <w:rPr>
          <w:rFonts w:ascii="Times New Roman" w:hAnsi="Times New Roman"/>
          <w:b/>
          <w:color w:val="auto"/>
          <w:sz w:val="24"/>
          <w:szCs w:val="24"/>
        </w:rPr>
        <w:t>I</w:t>
      </w:r>
      <w:bookmarkEnd w:id="2"/>
      <w:bookmarkEnd w:id="3"/>
      <w:bookmarkEnd w:id="4"/>
      <w:bookmarkEnd w:id="5"/>
      <w:r w:rsidRPr="00AD0869">
        <w:rPr>
          <w:rFonts w:ascii="Times New Roman" w:hAnsi="Times New Roman"/>
          <w:b/>
          <w:color w:val="auto"/>
          <w:sz w:val="24"/>
          <w:szCs w:val="24"/>
        </w:rPr>
        <w:t>. Общие положения</w:t>
      </w:r>
    </w:p>
    <w:p w:rsidR="002E4BA7" w:rsidRPr="00AD0869" w:rsidRDefault="00506743" w:rsidP="002E4BA7">
      <w:pPr>
        <w:pStyle w:val="2-"/>
        <w:numPr>
          <w:ilvl w:val="0"/>
          <w:numId w:val="15"/>
        </w:numPr>
        <w:suppressAutoHyphens/>
        <w:ind w:left="992" w:hanging="357"/>
        <w:outlineLvl w:val="9"/>
        <w:rPr>
          <w:color w:val="auto"/>
          <w:sz w:val="24"/>
          <w:szCs w:val="24"/>
        </w:rPr>
      </w:pPr>
      <w:bookmarkStart w:id="6" w:name="_Toc501467090"/>
      <w:bookmarkStart w:id="7" w:name="_Toc437973277"/>
      <w:bookmarkStart w:id="8" w:name="_Toc438110018"/>
      <w:bookmarkStart w:id="9" w:name="_Toc438376222"/>
      <w:bookmarkStart w:id="10" w:name="_Toc473131318"/>
      <w:bookmarkStart w:id="11" w:name="_Toc490643959"/>
      <w:bookmarkEnd w:id="6"/>
      <w:bookmarkEnd w:id="7"/>
      <w:bookmarkEnd w:id="8"/>
      <w:bookmarkEnd w:id="9"/>
      <w:bookmarkEnd w:id="10"/>
      <w:bookmarkEnd w:id="11"/>
      <w:r w:rsidRPr="00AD0869">
        <w:rPr>
          <w:color w:val="auto"/>
          <w:sz w:val="24"/>
          <w:szCs w:val="24"/>
        </w:rPr>
        <w:t>Предмет регулирования Административного регламента</w:t>
      </w:r>
    </w:p>
    <w:p w:rsidR="002E4BA7" w:rsidRPr="00AD0869" w:rsidRDefault="00506743" w:rsidP="002E4BA7">
      <w:pPr>
        <w:pStyle w:val="114"/>
        <w:numPr>
          <w:ilvl w:val="1"/>
          <w:numId w:val="15"/>
        </w:numPr>
        <w:suppressAutoHyphens/>
        <w:spacing w:before="240"/>
        <w:ind w:left="0" w:right="-1" w:firstLine="567"/>
        <w:rPr>
          <w:color w:val="auto"/>
          <w:sz w:val="24"/>
          <w:szCs w:val="24"/>
        </w:rPr>
      </w:pPr>
      <w:r w:rsidRPr="00AD0869">
        <w:rPr>
          <w:color w:val="auto"/>
          <w:sz w:val="24"/>
          <w:szCs w:val="24"/>
          <w:lang w:eastAsia="ru-RU"/>
        </w:rPr>
        <w:t xml:space="preserve">Административный регламент устанавливает стандарт предоставления муниципальной услуги «Прием заявлений, постановка на учет и зачисление детей в образовательные организации, реализующие образовательную программу дошкольного образования, расположенные на территории </w:t>
      </w:r>
      <w:r w:rsidR="00061C3B" w:rsidRPr="00AD0869">
        <w:rPr>
          <w:color w:val="auto"/>
          <w:sz w:val="24"/>
          <w:szCs w:val="24"/>
          <w:lang w:eastAsia="ru-RU"/>
        </w:rPr>
        <w:t xml:space="preserve">городского округа Лыткарино </w:t>
      </w:r>
      <w:r w:rsidRPr="00AD0869">
        <w:rPr>
          <w:color w:val="auto"/>
          <w:sz w:val="24"/>
          <w:szCs w:val="24"/>
          <w:lang w:eastAsia="ru-RU"/>
        </w:rPr>
        <w:t xml:space="preserve">Московской области» (далее – Муниципальная услуга), состав, последовательность и сроки выполнения административных процедур по предоставлению Муниципальной услуги, в том числе  </w:t>
      </w:r>
      <w:r w:rsidRPr="00AD0869">
        <w:rPr>
          <w:color w:val="auto"/>
          <w:sz w:val="24"/>
          <w:szCs w:val="24"/>
        </w:rPr>
        <w:t xml:space="preserve">особенности выполнения административных процедур в электронном виде </w:t>
      </w:r>
      <w:r w:rsidRPr="00AD0869">
        <w:rPr>
          <w:color w:val="auto"/>
          <w:sz w:val="24"/>
          <w:szCs w:val="24"/>
          <w:lang w:eastAsia="ru-RU"/>
        </w:rPr>
        <w:t xml:space="preserve">посредством единого портала Государственных услуг (далее — ЕПГУ),  Государственной информационной системы «Региональный портал государственных и муниципальных услуг (функций) Московской области» (далее – РПГУ), Многофункциональных центов предоставления государственных и муниципальных услуг (далее – МФЦ), </w:t>
      </w:r>
      <w:r w:rsidRPr="00AD0869">
        <w:rPr>
          <w:color w:val="auto"/>
          <w:sz w:val="24"/>
          <w:szCs w:val="24"/>
        </w:rPr>
        <w:t xml:space="preserve">формы контроля за исполнением Административного регламента, досудебный (внесудебный) порядок обжалования решений и действий (бездействия) </w:t>
      </w:r>
      <w:r w:rsidR="00FC4E73" w:rsidRPr="00AD0869">
        <w:rPr>
          <w:color w:val="auto"/>
          <w:sz w:val="24"/>
          <w:szCs w:val="24"/>
        </w:rPr>
        <w:t>Администрации города Лыткарино</w:t>
      </w:r>
      <w:r w:rsidRPr="00AD0869">
        <w:rPr>
          <w:color w:val="auto"/>
          <w:sz w:val="24"/>
          <w:szCs w:val="24"/>
        </w:rPr>
        <w:t xml:space="preserve"> Московской области (далее – Администрация), должностных лиц </w:t>
      </w:r>
      <w:r w:rsidR="002A330B" w:rsidRPr="00AD0869">
        <w:rPr>
          <w:color w:val="auto"/>
          <w:sz w:val="24"/>
          <w:szCs w:val="24"/>
        </w:rPr>
        <w:t>Управления образования города Лыткарино Московской области</w:t>
      </w:r>
      <w:r w:rsidRPr="00AD0869">
        <w:rPr>
          <w:color w:val="auto"/>
          <w:sz w:val="24"/>
          <w:szCs w:val="24"/>
        </w:rPr>
        <w:t xml:space="preserve"> (далее – Подразделение). </w:t>
      </w:r>
    </w:p>
    <w:p w:rsidR="002E4BA7" w:rsidRPr="00AD0869" w:rsidRDefault="00506743" w:rsidP="002E4BA7">
      <w:pPr>
        <w:pStyle w:val="114"/>
        <w:numPr>
          <w:ilvl w:val="1"/>
          <w:numId w:val="15"/>
        </w:numPr>
        <w:suppressAutoHyphens/>
        <w:ind w:left="0" w:right="-1" w:firstLine="567"/>
        <w:rPr>
          <w:color w:val="auto"/>
          <w:sz w:val="24"/>
          <w:szCs w:val="24"/>
        </w:rPr>
      </w:pPr>
      <w:r w:rsidRPr="00AD0869">
        <w:rPr>
          <w:color w:val="auto"/>
          <w:sz w:val="24"/>
          <w:szCs w:val="24"/>
        </w:rPr>
        <w:t>Предметом регулирования настоящего Административного регламента являются отношения, возникающие между лицами, имеющими право на получение Муниципальной услуги и Администрацией, а также организациями, реализующими программу дошкольного образования на территории</w:t>
      </w:r>
      <w:r w:rsidRPr="00AD0869">
        <w:rPr>
          <w:color w:val="auto"/>
          <w:sz w:val="24"/>
          <w:szCs w:val="24"/>
          <w:lang w:eastAsia="ru-RU"/>
        </w:rPr>
        <w:t xml:space="preserve"> </w:t>
      </w:r>
      <w:r w:rsidR="002A330B" w:rsidRPr="00AD0869">
        <w:rPr>
          <w:color w:val="auto"/>
          <w:sz w:val="24"/>
          <w:szCs w:val="24"/>
          <w:lang w:eastAsia="ru-RU"/>
        </w:rPr>
        <w:t>городского округа Лыткарино Московской области</w:t>
      </w:r>
      <w:r w:rsidRPr="00AD0869">
        <w:rPr>
          <w:color w:val="auto"/>
          <w:sz w:val="24"/>
          <w:szCs w:val="24"/>
        </w:rPr>
        <w:t xml:space="preserve"> (далее – ДОО).</w:t>
      </w:r>
    </w:p>
    <w:p w:rsidR="002E4BA7" w:rsidRPr="00AD0869" w:rsidRDefault="00506743" w:rsidP="002E4BA7">
      <w:pPr>
        <w:pStyle w:val="2-"/>
        <w:numPr>
          <w:ilvl w:val="0"/>
          <w:numId w:val="15"/>
        </w:numPr>
        <w:suppressAutoHyphens/>
        <w:ind w:left="992" w:right="567" w:hanging="357"/>
        <w:outlineLvl w:val="9"/>
        <w:rPr>
          <w:color w:val="auto"/>
          <w:sz w:val="24"/>
          <w:szCs w:val="24"/>
        </w:rPr>
      </w:pPr>
      <w:bookmarkStart w:id="12" w:name="_Toc501467091"/>
      <w:bookmarkStart w:id="13" w:name="_Toc473131319"/>
      <w:bookmarkStart w:id="14" w:name="_Toc490643960"/>
      <w:bookmarkEnd w:id="12"/>
      <w:bookmarkEnd w:id="13"/>
      <w:bookmarkEnd w:id="14"/>
      <w:r w:rsidRPr="00AD0869">
        <w:rPr>
          <w:color w:val="auto"/>
          <w:sz w:val="24"/>
          <w:szCs w:val="24"/>
        </w:rPr>
        <w:t>Лица, имеющие право на получение Муниципальной услуги</w:t>
      </w:r>
    </w:p>
    <w:p w:rsidR="002E4BA7" w:rsidRPr="00AD0869" w:rsidRDefault="00506743" w:rsidP="002E4BA7">
      <w:pPr>
        <w:pStyle w:val="114"/>
        <w:numPr>
          <w:ilvl w:val="1"/>
          <w:numId w:val="15"/>
        </w:numPr>
        <w:suppressAutoHyphens/>
        <w:spacing w:line="240" w:lineRule="auto"/>
        <w:ind w:left="0" w:firstLine="709"/>
        <w:rPr>
          <w:color w:val="auto"/>
          <w:sz w:val="24"/>
          <w:szCs w:val="24"/>
        </w:rPr>
      </w:pPr>
      <w:bookmarkStart w:id="15" w:name="_Ref440651123"/>
      <w:r w:rsidRPr="00AD0869">
        <w:rPr>
          <w:color w:val="auto"/>
          <w:sz w:val="24"/>
          <w:szCs w:val="24"/>
          <w:lang w:eastAsia="ru-RU"/>
        </w:rPr>
        <w:t>Лицами, имеющими право на получение Муниципальной услуги, являются</w:t>
      </w:r>
      <w:bookmarkEnd w:id="15"/>
      <w:r w:rsidRPr="00AD0869">
        <w:rPr>
          <w:color w:val="auto"/>
          <w:sz w:val="24"/>
          <w:szCs w:val="24"/>
          <w:lang w:eastAsia="ru-RU"/>
        </w:rPr>
        <w:t xml:space="preserve"> граждане Российской Федерации, а также временно проживающие на территории Российской Федерации иностранные граждане, а также лица без гражданства,  </w:t>
      </w:r>
      <w:r w:rsidRPr="00AD0869">
        <w:rPr>
          <w:color w:val="auto"/>
          <w:sz w:val="24"/>
          <w:szCs w:val="24"/>
        </w:rPr>
        <w:t>являющиеся родителями или законными представителями (опекуны, приемные родители) детей, </w:t>
      </w:r>
      <w:r w:rsidRPr="00AD0869">
        <w:rPr>
          <w:color w:val="auto"/>
          <w:sz w:val="24"/>
          <w:szCs w:val="24"/>
          <w:lang w:eastAsia="ru-RU"/>
        </w:rPr>
        <w:t xml:space="preserve"> в возрасте от рождения до 7 лет  нуждающихся в зачислении в образовательную организацию, реализующую программу дошкольного образования по месту жительства или по месту пребывания на территории </w:t>
      </w:r>
      <w:r w:rsidR="00E4480D" w:rsidRPr="00AD0869">
        <w:rPr>
          <w:i/>
          <w:color w:val="auto"/>
          <w:sz w:val="24"/>
          <w:szCs w:val="24"/>
          <w:lang w:eastAsia="ru-RU"/>
        </w:rPr>
        <w:t xml:space="preserve">городского округа Лыткарино </w:t>
      </w:r>
      <w:r w:rsidRPr="00AD0869">
        <w:rPr>
          <w:color w:val="auto"/>
          <w:sz w:val="24"/>
          <w:szCs w:val="24"/>
          <w:lang w:eastAsia="ru-RU"/>
        </w:rPr>
        <w:t>Московской области.</w:t>
      </w:r>
    </w:p>
    <w:p w:rsidR="002E4BA7" w:rsidRPr="00AD0869" w:rsidRDefault="00506743" w:rsidP="002E4BA7">
      <w:pPr>
        <w:pStyle w:val="114"/>
        <w:numPr>
          <w:ilvl w:val="1"/>
          <w:numId w:val="15"/>
        </w:numPr>
        <w:suppressAutoHyphens/>
        <w:spacing w:line="240" w:lineRule="auto"/>
        <w:ind w:left="0" w:firstLine="709"/>
        <w:rPr>
          <w:color w:val="auto"/>
          <w:sz w:val="24"/>
          <w:szCs w:val="24"/>
        </w:rPr>
      </w:pPr>
      <w:bookmarkStart w:id="16" w:name="_Ref440652250"/>
      <w:bookmarkEnd w:id="16"/>
      <w:r w:rsidRPr="00AD0869">
        <w:rPr>
          <w:color w:val="auto"/>
          <w:sz w:val="24"/>
          <w:szCs w:val="24"/>
          <w:lang w:eastAsia="ru-RU"/>
        </w:rPr>
        <w:t>Категории лиц, имеющих право на получение Муниципальной услуги:</w:t>
      </w:r>
    </w:p>
    <w:p w:rsidR="002E4BA7" w:rsidRPr="00AD0869" w:rsidRDefault="00506743" w:rsidP="002E4BA7">
      <w:pPr>
        <w:pStyle w:val="1110"/>
        <w:numPr>
          <w:ilvl w:val="2"/>
          <w:numId w:val="15"/>
        </w:numPr>
        <w:suppressAutoHyphens/>
        <w:spacing w:line="240" w:lineRule="auto"/>
        <w:ind w:left="0" w:firstLine="709"/>
        <w:rPr>
          <w:color w:val="auto"/>
          <w:sz w:val="24"/>
          <w:szCs w:val="24"/>
        </w:rPr>
      </w:pPr>
      <w:r w:rsidRPr="00AD0869">
        <w:rPr>
          <w:color w:val="auto"/>
          <w:sz w:val="24"/>
          <w:szCs w:val="24"/>
          <w:lang w:eastAsia="ru-RU"/>
        </w:rPr>
        <w:t>Родители (законные представители), дети которых проживают на закрепленной территории за ДОО, имеющие право на внеочередное и первоочередное получение Муниципальной услуги;</w:t>
      </w:r>
    </w:p>
    <w:p w:rsidR="002E4BA7" w:rsidRPr="00AD0869" w:rsidRDefault="00506743" w:rsidP="002E4BA7">
      <w:pPr>
        <w:pStyle w:val="1110"/>
        <w:numPr>
          <w:ilvl w:val="2"/>
          <w:numId w:val="15"/>
        </w:numPr>
        <w:suppressAutoHyphens/>
        <w:spacing w:line="240" w:lineRule="auto"/>
        <w:ind w:left="0" w:firstLine="709"/>
        <w:rPr>
          <w:color w:val="auto"/>
          <w:sz w:val="24"/>
          <w:szCs w:val="24"/>
        </w:rPr>
      </w:pPr>
      <w:r w:rsidRPr="00AD0869">
        <w:rPr>
          <w:color w:val="auto"/>
          <w:sz w:val="24"/>
          <w:szCs w:val="24"/>
          <w:lang w:eastAsia="ru-RU"/>
        </w:rPr>
        <w:t>Родители (законные представители), дети которых не проживают на закрепленной территории за ДОО, имеющие право на внеочередное и первоочередное получение Муниципальной услуги;</w:t>
      </w:r>
    </w:p>
    <w:p w:rsidR="002E4BA7" w:rsidRPr="00AD0869" w:rsidRDefault="00506743" w:rsidP="002E4BA7">
      <w:pPr>
        <w:pStyle w:val="1110"/>
        <w:numPr>
          <w:ilvl w:val="2"/>
          <w:numId w:val="15"/>
        </w:numPr>
        <w:suppressAutoHyphens/>
        <w:spacing w:line="240" w:lineRule="auto"/>
        <w:ind w:left="0" w:firstLine="709"/>
        <w:rPr>
          <w:color w:val="auto"/>
          <w:sz w:val="24"/>
          <w:szCs w:val="24"/>
        </w:rPr>
      </w:pPr>
      <w:r w:rsidRPr="00AD0869">
        <w:rPr>
          <w:color w:val="auto"/>
          <w:sz w:val="24"/>
          <w:szCs w:val="24"/>
          <w:lang w:eastAsia="ru-RU"/>
        </w:rPr>
        <w:lastRenderedPageBreak/>
        <w:t>Родители (законные представители), дети которых проживают на закрепленной территории за ДОО, имеющие право на преимущественное (льготное) получение Муниципальной услуги;</w:t>
      </w:r>
    </w:p>
    <w:p w:rsidR="002E4BA7" w:rsidRPr="00AD0869" w:rsidRDefault="00506743" w:rsidP="002E4BA7">
      <w:pPr>
        <w:pStyle w:val="1110"/>
        <w:numPr>
          <w:ilvl w:val="2"/>
          <w:numId w:val="15"/>
        </w:numPr>
        <w:suppressAutoHyphens/>
        <w:spacing w:line="240" w:lineRule="auto"/>
        <w:ind w:left="0" w:firstLine="709"/>
        <w:rPr>
          <w:color w:val="auto"/>
          <w:sz w:val="24"/>
          <w:szCs w:val="24"/>
        </w:rPr>
      </w:pPr>
      <w:r w:rsidRPr="00AD0869">
        <w:rPr>
          <w:color w:val="auto"/>
          <w:sz w:val="24"/>
          <w:szCs w:val="24"/>
          <w:lang w:eastAsia="ru-RU"/>
        </w:rPr>
        <w:t>Родители (законные представители), дети которых проживают на закрепленной территории за ДОО, получающих Муниципальную услугу на общих основаниях;</w:t>
      </w:r>
    </w:p>
    <w:p w:rsidR="002E4BA7" w:rsidRPr="00AD0869" w:rsidRDefault="00506743" w:rsidP="002E4BA7">
      <w:pPr>
        <w:pStyle w:val="1110"/>
        <w:numPr>
          <w:ilvl w:val="2"/>
          <w:numId w:val="15"/>
        </w:numPr>
        <w:suppressAutoHyphens/>
        <w:spacing w:line="240" w:lineRule="auto"/>
        <w:ind w:left="0" w:firstLine="709"/>
        <w:rPr>
          <w:color w:val="auto"/>
          <w:sz w:val="24"/>
          <w:szCs w:val="24"/>
        </w:rPr>
      </w:pPr>
      <w:r w:rsidRPr="00AD0869">
        <w:rPr>
          <w:color w:val="auto"/>
          <w:sz w:val="24"/>
          <w:szCs w:val="24"/>
          <w:lang w:eastAsia="ru-RU"/>
        </w:rPr>
        <w:t>Родители (законные представители), дети которых не проживают на закрепленной территории за ДОО имеющие право на преимущественное (льготное) получение Муниципальной услуги;</w:t>
      </w:r>
    </w:p>
    <w:p w:rsidR="002E4BA7" w:rsidRPr="00AD0869" w:rsidRDefault="00506743" w:rsidP="002E4BA7">
      <w:pPr>
        <w:pStyle w:val="1110"/>
        <w:numPr>
          <w:ilvl w:val="2"/>
          <w:numId w:val="15"/>
        </w:numPr>
        <w:suppressAutoHyphens/>
        <w:spacing w:line="240" w:lineRule="auto"/>
        <w:ind w:left="0" w:firstLine="709"/>
        <w:rPr>
          <w:color w:val="auto"/>
          <w:sz w:val="24"/>
          <w:szCs w:val="24"/>
        </w:rPr>
      </w:pPr>
      <w:r w:rsidRPr="00AD0869">
        <w:rPr>
          <w:color w:val="auto"/>
          <w:sz w:val="24"/>
          <w:szCs w:val="24"/>
          <w:lang w:eastAsia="ru-RU"/>
        </w:rPr>
        <w:t>Родители (законные представители), дети которых не проживают на закрепленной территории за ДОО, получающих Муниципальную услугу на общих основаниях;</w:t>
      </w:r>
    </w:p>
    <w:p w:rsidR="002E4BA7" w:rsidRPr="00AD0869" w:rsidRDefault="00506743" w:rsidP="002E4BA7">
      <w:pPr>
        <w:pStyle w:val="1110"/>
        <w:numPr>
          <w:ilvl w:val="2"/>
          <w:numId w:val="15"/>
        </w:numPr>
        <w:suppressAutoHyphens/>
        <w:spacing w:line="240" w:lineRule="auto"/>
        <w:ind w:left="0" w:firstLine="709"/>
        <w:rPr>
          <w:color w:val="auto"/>
          <w:sz w:val="24"/>
          <w:szCs w:val="24"/>
        </w:rPr>
      </w:pPr>
      <w:r w:rsidRPr="00AD0869">
        <w:rPr>
          <w:color w:val="auto"/>
          <w:sz w:val="24"/>
          <w:szCs w:val="24"/>
          <w:lang w:eastAsia="ru-RU"/>
        </w:rPr>
        <w:t>Родители (законные представители), дети которых нуждаются в устройстве в группы оздоровительной направленности;</w:t>
      </w:r>
    </w:p>
    <w:p w:rsidR="002E4BA7" w:rsidRPr="00AD0869" w:rsidRDefault="00506743" w:rsidP="002E4BA7">
      <w:pPr>
        <w:pStyle w:val="1110"/>
        <w:numPr>
          <w:ilvl w:val="2"/>
          <w:numId w:val="15"/>
        </w:numPr>
        <w:suppressAutoHyphens/>
        <w:spacing w:line="240" w:lineRule="auto"/>
        <w:ind w:left="0" w:firstLine="709"/>
        <w:rPr>
          <w:color w:val="auto"/>
          <w:sz w:val="24"/>
          <w:szCs w:val="24"/>
        </w:rPr>
      </w:pPr>
      <w:r w:rsidRPr="00AD0869">
        <w:rPr>
          <w:color w:val="auto"/>
          <w:sz w:val="24"/>
          <w:szCs w:val="24"/>
          <w:lang w:eastAsia="ru-RU"/>
        </w:rPr>
        <w:t>Родители (законные представители), дети которых нуждаются в устройстве в группы компенсирующей и комбинированной направленности.</w:t>
      </w:r>
    </w:p>
    <w:p w:rsidR="002E4BA7" w:rsidRPr="00AD0869" w:rsidRDefault="00506743" w:rsidP="002E4BA7">
      <w:pPr>
        <w:pStyle w:val="114"/>
        <w:numPr>
          <w:ilvl w:val="1"/>
          <w:numId w:val="15"/>
        </w:numPr>
        <w:suppressAutoHyphens/>
        <w:spacing w:line="240" w:lineRule="auto"/>
        <w:ind w:left="0" w:firstLine="709"/>
        <w:rPr>
          <w:color w:val="auto"/>
          <w:sz w:val="24"/>
          <w:szCs w:val="24"/>
        </w:rPr>
      </w:pPr>
      <w:r w:rsidRPr="00AD0869">
        <w:rPr>
          <w:color w:val="auto"/>
          <w:sz w:val="24"/>
          <w:szCs w:val="24"/>
          <w:lang w:eastAsia="ru-RU"/>
        </w:rPr>
        <w:t xml:space="preserve">Право на </w:t>
      </w:r>
      <w:r w:rsidRPr="00AD0869">
        <w:rPr>
          <w:color w:val="auto"/>
          <w:sz w:val="24"/>
          <w:szCs w:val="24"/>
        </w:rPr>
        <w:t xml:space="preserve">внеочередное </w:t>
      </w:r>
      <w:r w:rsidRPr="00AD0869">
        <w:rPr>
          <w:color w:val="auto"/>
          <w:sz w:val="24"/>
          <w:szCs w:val="24"/>
          <w:lang w:eastAsia="ru-RU"/>
        </w:rPr>
        <w:t>получение Муниципальной услуги имеют следующие категории детей:</w:t>
      </w:r>
    </w:p>
    <w:p w:rsidR="002E4BA7" w:rsidRPr="00AD0869" w:rsidRDefault="00506743" w:rsidP="002E4BA7">
      <w:pPr>
        <w:pStyle w:val="1110"/>
        <w:numPr>
          <w:ilvl w:val="2"/>
          <w:numId w:val="15"/>
        </w:numPr>
        <w:suppressAutoHyphens/>
        <w:ind w:left="0" w:firstLine="709"/>
        <w:rPr>
          <w:color w:val="auto"/>
          <w:sz w:val="24"/>
          <w:szCs w:val="24"/>
        </w:rPr>
      </w:pPr>
      <w:r w:rsidRPr="00AD0869">
        <w:rPr>
          <w:color w:val="auto"/>
          <w:sz w:val="24"/>
          <w:szCs w:val="24"/>
        </w:rPr>
        <w:t>Дети граждан, подвергшихся воздействию радиации вследствие катастрофы на Чернобыльской АЭС;</w:t>
      </w:r>
    </w:p>
    <w:p w:rsidR="002E4BA7" w:rsidRPr="00AD0869" w:rsidRDefault="00506743" w:rsidP="002E4BA7">
      <w:pPr>
        <w:pStyle w:val="1110"/>
        <w:numPr>
          <w:ilvl w:val="2"/>
          <w:numId w:val="15"/>
        </w:numPr>
        <w:suppressAutoHyphens/>
        <w:ind w:left="0" w:firstLine="709"/>
        <w:rPr>
          <w:color w:val="auto"/>
          <w:sz w:val="24"/>
          <w:szCs w:val="24"/>
        </w:rPr>
      </w:pPr>
      <w:r w:rsidRPr="00AD0869">
        <w:rPr>
          <w:color w:val="auto"/>
          <w:sz w:val="24"/>
          <w:szCs w:val="24"/>
        </w:rPr>
        <w:t>Дети граждан из подразделений особого риска, а также семей, потерявших кормильца из числа этих граждан;</w:t>
      </w:r>
    </w:p>
    <w:p w:rsidR="002E4BA7" w:rsidRPr="00AD0869" w:rsidRDefault="00506743" w:rsidP="002E4BA7">
      <w:pPr>
        <w:pStyle w:val="1110"/>
        <w:numPr>
          <w:ilvl w:val="2"/>
          <w:numId w:val="15"/>
        </w:numPr>
        <w:suppressAutoHyphens/>
        <w:ind w:left="0" w:firstLine="709"/>
        <w:rPr>
          <w:color w:val="auto"/>
          <w:sz w:val="24"/>
          <w:szCs w:val="24"/>
        </w:rPr>
      </w:pPr>
      <w:r w:rsidRPr="00AD0869">
        <w:rPr>
          <w:color w:val="auto"/>
          <w:sz w:val="24"/>
          <w:szCs w:val="24"/>
        </w:rPr>
        <w:t>Дети прокуроров;</w:t>
      </w:r>
    </w:p>
    <w:p w:rsidR="002E4BA7" w:rsidRPr="00AD0869" w:rsidRDefault="00506743" w:rsidP="002E4BA7">
      <w:pPr>
        <w:pStyle w:val="1110"/>
        <w:numPr>
          <w:ilvl w:val="2"/>
          <w:numId w:val="15"/>
        </w:numPr>
        <w:suppressAutoHyphens/>
        <w:ind w:left="0" w:firstLine="709"/>
        <w:rPr>
          <w:color w:val="auto"/>
          <w:sz w:val="24"/>
          <w:szCs w:val="24"/>
        </w:rPr>
      </w:pPr>
      <w:r w:rsidRPr="00AD0869">
        <w:rPr>
          <w:color w:val="auto"/>
          <w:sz w:val="24"/>
          <w:szCs w:val="24"/>
        </w:rPr>
        <w:t>Дети судей;</w:t>
      </w:r>
    </w:p>
    <w:p w:rsidR="002E4BA7" w:rsidRPr="00AD0869" w:rsidRDefault="00506743" w:rsidP="002E4BA7">
      <w:pPr>
        <w:pStyle w:val="1110"/>
        <w:numPr>
          <w:ilvl w:val="2"/>
          <w:numId w:val="15"/>
        </w:numPr>
        <w:suppressAutoHyphens/>
        <w:ind w:left="0" w:firstLine="709"/>
        <w:rPr>
          <w:color w:val="auto"/>
          <w:sz w:val="24"/>
          <w:szCs w:val="24"/>
        </w:rPr>
      </w:pPr>
      <w:r w:rsidRPr="00AD0869">
        <w:rPr>
          <w:color w:val="auto"/>
          <w:sz w:val="24"/>
          <w:szCs w:val="24"/>
        </w:rPr>
        <w:t>Дети сотрудников Следственного комитета Российской Федерации.</w:t>
      </w:r>
    </w:p>
    <w:p w:rsidR="002E4BA7" w:rsidRPr="00AD0869" w:rsidRDefault="00506743" w:rsidP="002E4BA7">
      <w:pPr>
        <w:pStyle w:val="114"/>
        <w:numPr>
          <w:ilvl w:val="1"/>
          <w:numId w:val="15"/>
        </w:numPr>
        <w:suppressAutoHyphens/>
        <w:ind w:left="0" w:firstLine="709"/>
        <w:rPr>
          <w:color w:val="auto"/>
          <w:sz w:val="24"/>
          <w:szCs w:val="24"/>
        </w:rPr>
      </w:pPr>
      <w:r w:rsidRPr="00AD0869">
        <w:rPr>
          <w:color w:val="auto"/>
          <w:sz w:val="24"/>
          <w:szCs w:val="24"/>
          <w:lang w:eastAsia="ru-RU"/>
        </w:rPr>
        <w:t xml:space="preserve">Право на </w:t>
      </w:r>
      <w:r w:rsidRPr="00AD0869">
        <w:rPr>
          <w:color w:val="auto"/>
          <w:sz w:val="24"/>
          <w:szCs w:val="24"/>
          <w:shd w:val="clear" w:color="auto" w:fill="FFFFFF"/>
        </w:rPr>
        <w:t>первоочередное</w:t>
      </w:r>
      <w:r w:rsidRPr="00AD0869">
        <w:rPr>
          <w:color w:val="auto"/>
          <w:sz w:val="24"/>
          <w:szCs w:val="24"/>
          <w:lang w:eastAsia="ru-RU"/>
        </w:rPr>
        <w:t xml:space="preserve"> получение Муниципальной услуги имеют следующие категории детей:</w:t>
      </w:r>
    </w:p>
    <w:p w:rsidR="002E4BA7" w:rsidRPr="00AD0869" w:rsidRDefault="00506743" w:rsidP="002E4BA7">
      <w:pPr>
        <w:pStyle w:val="1110"/>
        <w:numPr>
          <w:ilvl w:val="2"/>
          <w:numId w:val="15"/>
        </w:numPr>
        <w:suppressAutoHyphens/>
        <w:ind w:left="0" w:firstLine="709"/>
        <w:rPr>
          <w:color w:val="auto"/>
          <w:sz w:val="24"/>
          <w:szCs w:val="24"/>
        </w:rPr>
      </w:pPr>
      <w:r w:rsidRPr="00AD0869">
        <w:rPr>
          <w:color w:val="auto"/>
          <w:sz w:val="24"/>
          <w:szCs w:val="24"/>
        </w:rPr>
        <w:t>Дети из многодетных семей;</w:t>
      </w:r>
    </w:p>
    <w:p w:rsidR="002E4BA7" w:rsidRPr="00AD0869" w:rsidRDefault="00506743" w:rsidP="002E4BA7">
      <w:pPr>
        <w:pStyle w:val="1110"/>
        <w:numPr>
          <w:ilvl w:val="2"/>
          <w:numId w:val="15"/>
        </w:numPr>
        <w:suppressAutoHyphens/>
        <w:ind w:left="0" w:firstLine="709"/>
        <w:rPr>
          <w:color w:val="auto"/>
          <w:sz w:val="24"/>
          <w:szCs w:val="24"/>
        </w:rPr>
      </w:pPr>
      <w:r w:rsidRPr="00AD0869">
        <w:rPr>
          <w:color w:val="auto"/>
          <w:sz w:val="24"/>
          <w:szCs w:val="24"/>
        </w:rPr>
        <w:t>Дети-инвалиды и дети, один из родителей которых является инвалидом;</w:t>
      </w:r>
    </w:p>
    <w:p w:rsidR="002E4BA7" w:rsidRPr="00AD0869" w:rsidRDefault="00506743" w:rsidP="002E4BA7">
      <w:pPr>
        <w:pStyle w:val="1110"/>
        <w:numPr>
          <w:ilvl w:val="2"/>
          <w:numId w:val="15"/>
        </w:numPr>
        <w:suppressAutoHyphens/>
        <w:ind w:left="0" w:firstLine="709"/>
        <w:rPr>
          <w:color w:val="auto"/>
          <w:sz w:val="24"/>
          <w:szCs w:val="24"/>
        </w:rPr>
      </w:pPr>
      <w:r w:rsidRPr="00AD0869">
        <w:rPr>
          <w:color w:val="auto"/>
          <w:sz w:val="24"/>
          <w:szCs w:val="24"/>
        </w:rPr>
        <w:t>Дети военнослужащих, проходящих военную службу по контракту, уволенных с военной службы при достижении ими предельного возраста пребывания на военной службе, состоянию здоровья или в связи с организационно-штатными мероприятиями;</w:t>
      </w:r>
    </w:p>
    <w:p w:rsidR="002E4BA7" w:rsidRPr="00AD0869" w:rsidRDefault="00506743" w:rsidP="002E4BA7">
      <w:pPr>
        <w:pStyle w:val="1110"/>
        <w:numPr>
          <w:ilvl w:val="2"/>
          <w:numId w:val="15"/>
        </w:numPr>
        <w:suppressAutoHyphens/>
        <w:ind w:left="0" w:firstLine="709"/>
        <w:rPr>
          <w:color w:val="auto"/>
          <w:sz w:val="24"/>
          <w:szCs w:val="24"/>
        </w:rPr>
      </w:pPr>
      <w:r w:rsidRPr="00AD0869">
        <w:rPr>
          <w:color w:val="auto"/>
          <w:sz w:val="24"/>
          <w:szCs w:val="24"/>
        </w:rPr>
        <w:t>Дети сотрудников полиции;</w:t>
      </w:r>
    </w:p>
    <w:p w:rsidR="002E4BA7" w:rsidRPr="00AD0869" w:rsidRDefault="00506743" w:rsidP="002E4BA7">
      <w:pPr>
        <w:pStyle w:val="1110"/>
        <w:numPr>
          <w:ilvl w:val="2"/>
          <w:numId w:val="15"/>
        </w:numPr>
        <w:suppressAutoHyphens/>
        <w:ind w:left="0" w:firstLine="709"/>
        <w:rPr>
          <w:color w:val="auto"/>
          <w:sz w:val="24"/>
          <w:szCs w:val="24"/>
        </w:rPr>
      </w:pPr>
      <w:r w:rsidRPr="00AD0869">
        <w:rPr>
          <w:color w:val="auto"/>
          <w:sz w:val="24"/>
          <w:szCs w:val="24"/>
        </w:rPr>
        <w:t>Дети сотрудника полиции, погибшего (умершего) вследствие увечья или иного повреждения здоровья, полученных в связи с выполнением служебных обязанностей;</w:t>
      </w:r>
    </w:p>
    <w:p w:rsidR="002E4BA7" w:rsidRPr="00AD0869" w:rsidRDefault="00506743" w:rsidP="002E4BA7">
      <w:pPr>
        <w:pStyle w:val="1110"/>
        <w:numPr>
          <w:ilvl w:val="2"/>
          <w:numId w:val="15"/>
        </w:numPr>
        <w:suppressAutoHyphens/>
        <w:ind w:left="0" w:firstLine="709"/>
        <w:rPr>
          <w:color w:val="auto"/>
          <w:sz w:val="24"/>
          <w:szCs w:val="24"/>
        </w:rPr>
      </w:pPr>
      <w:r w:rsidRPr="00AD0869">
        <w:rPr>
          <w:color w:val="auto"/>
          <w:sz w:val="24"/>
          <w:szCs w:val="24"/>
        </w:rPr>
        <w:t>Дети сотрудника полиции, умершего вследствие заболевания, полученного в период прохождения службы в полиции;</w:t>
      </w:r>
    </w:p>
    <w:p w:rsidR="002E4BA7" w:rsidRPr="00AD0869" w:rsidRDefault="00506743" w:rsidP="002E4BA7">
      <w:pPr>
        <w:pStyle w:val="1110"/>
        <w:numPr>
          <w:ilvl w:val="2"/>
          <w:numId w:val="15"/>
        </w:numPr>
        <w:suppressAutoHyphens/>
        <w:ind w:left="0" w:firstLine="709"/>
        <w:rPr>
          <w:color w:val="auto"/>
          <w:sz w:val="24"/>
          <w:szCs w:val="24"/>
        </w:rPr>
      </w:pPr>
      <w:r w:rsidRPr="00AD0869">
        <w:rPr>
          <w:color w:val="auto"/>
          <w:sz w:val="24"/>
          <w:szCs w:val="24"/>
        </w:rPr>
        <w:t>Дети гражданина Российской Федерации, уволенного со службы в полиции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полиции;</w:t>
      </w:r>
    </w:p>
    <w:p w:rsidR="002E4BA7" w:rsidRPr="00AD0869" w:rsidRDefault="00506743" w:rsidP="002E4BA7">
      <w:pPr>
        <w:pStyle w:val="1110"/>
        <w:numPr>
          <w:ilvl w:val="2"/>
          <w:numId w:val="15"/>
        </w:numPr>
        <w:suppressAutoHyphens/>
        <w:ind w:left="0" w:firstLine="709"/>
        <w:rPr>
          <w:color w:val="auto"/>
          <w:sz w:val="24"/>
          <w:szCs w:val="24"/>
        </w:rPr>
      </w:pPr>
      <w:r w:rsidRPr="00AD0869">
        <w:rPr>
          <w:color w:val="auto"/>
          <w:sz w:val="24"/>
          <w:szCs w:val="24"/>
        </w:rPr>
        <w:t>Дети гражданина Российской Федерации, умершего в течение одного года после увольнения со службы в полиции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полиции, исключивших возможность дальнейшего прохождения службы в полиции;</w:t>
      </w:r>
    </w:p>
    <w:p w:rsidR="002E4BA7" w:rsidRPr="00AD0869" w:rsidRDefault="00506743" w:rsidP="002E4BA7">
      <w:pPr>
        <w:pStyle w:val="1110"/>
        <w:numPr>
          <w:ilvl w:val="2"/>
          <w:numId w:val="15"/>
        </w:numPr>
        <w:suppressAutoHyphens/>
        <w:ind w:left="0" w:firstLine="709"/>
        <w:rPr>
          <w:color w:val="auto"/>
          <w:sz w:val="24"/>
          <w:szCs w:val="24"/>
        </w:rPr>
      </w:pPr>
      <w:r w:rsidRPr="00AD0869">
        <w:rPr>
          <w:color w:val="auto"/>
          <w:sz w:val="24"/>
          <w:szCs w:val="24"/>
        </w:rPr>
        <w:t>Дети сотрудников, имеющих специальные звания и проходящих службу в учреждениях и органах уголовно-исполнительной системы, федеральной противопожарной службе Государственной противопожарной службы, органах по контролю за оборотом наркотических средств и психотропных веществ и таможенных органах Российской Федерации;</w:t>
      </w:r>
    </w:p>
    <w:p w:rsidR="002E4BA7" w:rsidRPr="00AD0869" w:rsidRDefault="00506743" w:rsidP="002E4BA7">
      <w:pPr>
        <w:pStyle w:val="1110"/>
        <w:numPr>
          <w:ilvl w:val="2"/>
          <w:numId w:val="15"/>
        </w:numPr>
        <w:suppressAutoHyphens/>
        <w:ind w:left="0" w:firstLine="709"/>
        <w:rPr>
          <w:color w:val="auto"/>
          <w:sz w:val="24"/>
          <w:szCs w:val="24"/>
        </w:rPr>
      </w:pPr>
      <w:r w:rsidRPr="00AD0869">
        <w:rPr>
          <w:color w:val="auto"/>
          <w:sz w:val="24"/>
          <w:szCs w:val="24"/>
        </w:rPr>
        <w:t xml:space="preserve">Дети сотрудника, имевшего специальное звание и проходившего службу в учреждениях и органах уголовно-исполнительной системы, федеральной противопожарной службе </w:t>
      </w:r>
      <w:r w:rsidRPr="00AD0869">
        <w:rPr>
          <w:color w:val="auto"/>
          <w:sz w:val="24"/>
          <w:szCs w:val="24"/>
        </w:rPr>
        <w:lastRenderedPageBreak/>
        <w:t>Государственной противопожарной службы, органах по контролю за оборотом наркотических средств и психотропных веществ и таможенных органах Российской Федерации, погибшего (умершего) вследствие увечья или иного повреждения здоровья, полученных в связи с выполнением служебных обязанностей;</w:t>
      </w:r>
    </w:p>
    <w:p w:rsidR="002E4BA7" w:rsidRPr="00AD0869" w:rsidRDefault="00506743" w:rsidP="002E4BA7">
      <w:pPr>
        <w:pStyle w:val="1110"/>
        <w:numPr>
          <w:ilvl w:val="2"/>
          <w:numId w:val="15"/>
        </w:numPr>
        <w:suppressAutoHyphens/>
        <w:ind w:left="0" w:firstLine="709"/>
        <w:rPr>
          <w:color w:val="auto"/>
          <w:sz w:val="24"/>
          <w:szCs w:val="24"/>
        </w:rPr>
      </w:pPr>
      <w:r w:rsidRPr="00AD0869">
        <w:rPr>
          <w:color w:val="auto"/>
          <w:sz w:val="24"/>
          <w:szCs w:val="24"/>
        </w:rPr>
        <w:t>Дети сотрудника, имевшего специальное звание и проходившего службу в учреждениях и органах уголовно-исполнительной системы, федеральной противопожарной службе Государственной противопожарной службы, органах по контролю за оборотом наркотических средств и психотропных веществ и таможенных органах Российской Федерации, умершего вследствие заболевания, полученного в период прохождения службы в учреждениях и органах;</w:t>
      </w:r>
    </w:p>
    <w:p w:rsidR="002E4BA7" w:rsidRPr="00AD0869" w:rsidRDefault="00506743" w:rsidP="002E4BA7">
      <w:pPr>
        <w:pStyle w:val="1110"/>
        <w:numPr>
          <w:ilvl w:val="2"/>
          <w:numId w:val="15"/>
        </w:numPr>
        <w:suppressAutoHyphens/>
        <w:ind w:left="0" w:firstLine="709"/>
        <w:rPr>
          <w:color w:val="auto"/>
          <w:sz w:val="24"/>
          <w:szCs w:val="24"/>
        </w:rPr>
      </w:pPr>
      <w:r w:rsidRPr="00AD0869">
        <w:rPr>
          <w:color w:val="auto"/>
          <w:sz w:val="24"/>
          <w:szCs w:val="24"/>
        </w:rPr>
        <w:t>Дети гражданина Российской Федерации, имевшего специальное звание и проходившего службу в учреждениях и органах уголовно-исполнительной системы, федеральной противопожарной службе Государственной противопожарной службы, органах по контролю за оборотом наркотических средств и психотропных веществ и таможенных органах Российской Федерации, уволенного со службы в учреждениях и органах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учреждениях и органах;</w:t>
      </w:r>
    </w:p>
    <w:p w:rsidR="002E4BA7" w:rsidRPr="00AD0869" w:rsidRDefault="00506743" w:rsidP="002E4BA7">
      <w:pPr>
        <w:pStyle w:val="1110"/>
        <w:numPr>
          <w:ilvl w:val="2"/>
          <w:numId w:val="15"/>
        </w:numPr>
        <w:suppressAutoHyphens/>
        <w:ind w:left="0" w:firstLine="709"/>
        <w:rPr>
          <w:color w:val="auto"/>
          <w:sz w:val="24"/>
          <w:szCs w:val="24"/>
        </w:rPr>
      </w:pPr>
      <w:r w:rsidRPr="00AD0869">
        <w:rPr>
          <w:color w:val="auto"/>
          <w:sz w:val="24"/>
          <w:szCs w:val="24"/>
        </w:rPr>
        <w:t>Дети гражданина Российской Федерации, имевшего специальное звание и проходившего службу в учреждениях и органах уголовно-исполнительной системы, федеральной противопожарной службе Государственной противопожарной службы, органах по контролю за оборотом наркотических средств и психотропных веществ и таможенных органах Российской Федерации, умершего в течение одного года после увольнения со службы в учреждениях и органах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учреждениях и органах, исключивших возможность дальнейшего прохождения службы в учреждениях и органах.</w:t>
      </w:r>
    </w:p>
    <w:p w:rsidR="002E4BA7" w:rsidRPr="00AD0869" w:rsidRDefault="00506743" w:rsidP="002E4BA7">
      <w:pPr>
        <w:pStyle w:val="2f7"/>
        <w:ind w:firstLine="709"/>
        <w:jc w:val="both"/>
        <w:rPr>
          <w:rFonts w:ascii="Times New Roman" w:hAnsi="Times New Roman"/>
          <w:color w:val="auto"/>
          <w:sz w:val="24"/>
          <w:szCs w:val="24"/>
        </w:rPr>
      </w:pPr>
      <w:r w:rsidRPr="00AD0869">
        <w:rPr>
          <w:rFonts w:ascii="Times New Roman" w:hAnsi="Times New Roman"/>
          <w:color w:val="auto"/>
          <w:sz w:val="24"/>
          <w:szCs w:val="24"/>
        </w:rPr>
        <w:t xml:space="preserve"> 2.5. Администрация может принимать решения о предоставлении преимущественного права устройства в ДОО детям отдельных категорий граждан</w:t>
      </w:r>
      <w:r w:rsidR="00E4480D" w:rsidRPr="00AD0869">
        <w:rPr>
          <w:rFonts w:ascii="Times New Roman" w:hAnsi="Times New Roman"/>
          <w:color w:val="auto"/>
          <w:sz w:val="24"/>
          <w:szCs w:val="24"/>
        </w:rPr>
        <w:t xml:space="preserve"> (предоставляется работникам, у которых заключены трудовые договоры (муниципальные контракты) с организациями и для которых данное место работы является основным)</w:t>
      </w:r>
      <w:r w:rsidRPr="00AD0869">
        <w:rPr>
          <w:rFonts w:ascii="Times New Roman" w:hAnsi="Times New Roman"/>
          <w:color w:val="auto"/>
          <w:sz w:val="24"/>
          <w:szCs w:val="24"/>
        </w:rPr>
        <w:t>:</w:t>
      </w:r>
    </w:p>
    <w:p w:rsidR="00E4480D" w:rsidRPr="00AD0869" w:rsidRDefault="00506743" w:rsidP="002E4BA7">
      <w:pPr>
        <w:pStyle w:val="2f7"/>
        <w:tabs>
          <w:tab w:val="left" w:pos="709"/>
        </w:tabs>
        <w:jc w:val="both"/>
        <w:rPr>
          <w:rFonts w:ascii="Times New Roman" w:hAnsi="Times New Roman"/>
          <w:color w:val="auto"/>
          <w:sz w:val="24"/>
          <w:szCs w:val="24"/>
        </w:rPr>
      </w:pPr>
      <w:r w:rsidRPr="00AD0869">
        <w:rPr>
          <w:rFonts w:ascii="Times New Roman" w:hAnsi="Times New Roman"/>
          <w:color w:val="auto"/>
          <w:sz w:val="24"/>
          <w:szCs w:val="24"/>
        </w:rPr>
        <w:t xml:space="preserve">- </w:t>
      </w:r>
      <w:proofErr w:type="gramStart"/>
      <w:r w:rsidRPr="00AD0869">
        <w:rPr>
          <w:rFonts w:ascii="Times New Roman" w:hAnsi="Times New Roman"/>
          <w:color w:val="auto"/>
          <w:sz w:val="24"/>
          <w:szCs w:val="24"/>
        </w:rPr>
        <w:t xml:space="preserve">детям  </w:t>
      </w:r>
      <w:r w:rsidR="00E4480D" w:rsidRPr="00AD0869">
        <w:rPr>
          <w:rFonts w:ascii="Times New Roman" w:hAnsi="Times New Roman"/>
          <w:color w:val="auto"/>
          <w:sz w:val="24"/>
          <w:szCs w:val="24"/>
        </w:rPr>
        <w:t>работников</w:t>
      </w:r>
      <w:proofErr w:type="gramEnd"/>
      <w:r w:rsidR="00E4480D" w:rsidRPr="00AD0869">
        <w:rPr>
          <w:rFonts w:ascii="Times New Roman" w:hAnsi="Times New Roman"/>
          <w:color w:val="auto"/>
          <w:sz w:val="24"/>
          <w:szCs w:val="24"/>
        </w:rPr>
        <w:t xml:space="preserve"> государственных и муниципальных образовательных организаций, осуществляющих деятельность на территории города Лыткарино ;</w:t>
      </w:r>
    </w:p>
    <w:p w:rsidR="002E4BA7" w:rsidRPr="00AD0869" w:rsidRDefault="00E4480D" w:rsidP="002E4BA7">
      <w:pPr>
        <w:pStyle w:val="2f7"/>
        <w:tabs>
          <w:tab w:val="left" w:pos="709"/>
        </w:tabs>
        <w:jc w:val="both"/>
        <w:rPr>
          <w:rFonts w:ascii="Times New Roman" w:hAnsi="Times New Roman"/>
          <w:color w:val="auto"/>
          <w:sz w:val="24"/>
          <w:szCs w:val="24"/>
        </w:rPr>
      </w:pPr>
      <w:r w:rsidRPr="00AD0869">
        <w:rPr>
          <w:rFonts w:ascii="Times New Roman" w:hAnsi="Times New Roman"/>
          <w:color w:val="auto"/>
          <w:sz w:val="24"/>
          <w:szCs w:val="24"/>
        </w:rPr>
        <w:t>- детям медицинских работников государственных организаций здравоохранения, осуществляющих деятельность на территории города Лыткарино</w:t>
      </w:r>
      <w:r w:rsidR="00506743" w:rsidRPr="00AD0869">
        <w:rPr>
          <w:rFonts w:ascii="Times New Roman" w:hAnsi="Times New Roman"/>
          <w:color w:val="auto"/>
          <w:sz w:val="24"/>
          <w:szCs w:val="24"/>
        </w:rPr>
        <w:t>.</w:t>
      </w:r>
      <w:r w:rsidRPr="00AD0869">
        <w:rPr>
          <w:rFonts w:ascii="Times New Roman" w:hAnsi="Times New Roman"/>
          <w:color w:val="auto"/>
          <w:sz w:val="24"/>
          <w:szCs w:val="24"/>
        </w:rPr>
        <w:t xml:space="preserve"> В целях настоящего решения под медицинским работником в соответствии с Федеральным законом от 21.11.2011 № 323-ФЗ «Об основах охраны здоровья граждан в Российской Федерации» понимается физическое лицо, которое имеет медицинское или иное образование, работает в медицинской организации и в трудовые (должностные) обязанности которого входит осуществление медицинской деятельности;</w:t>
      </w:r>
    </w:p>
    <w:p w:rsidR="00E4480D" w:rsidRPr="00AD0869" w:rsidRDefault="00E4480D" w:rsidP="002E4BA7">
      <w:pPr>
        <w:pStyle w:val="2f7"/>
        <w:tabs>
          <w:tab w:val="left" w:pos="709"/>
        </w:tabs>
        <w:jc w:val="both"/>
        <w:rPr>
          <w:rFonts w:ascii="Times New Roman" w:hAnsi="Times New Roman"/>
          <w:color w:val="auto"/>
          <w:sz w:val="24"/>
          <w:szCs w:val="24"/>
        </w:rPr>
      </w:pPr>
      <w:r w:rsidRPr="00AD0869">
        <w:rPr>
          <w:rFonts w:ascii="Times New Roman" w:hAnsi="Times New Roman"/>
          <w:color w:val="auto"/>
          <w:sz w:val="24"/>
          <w:szCs w:val="24"/>
        </w:rPr>
        <w:t>- детям работников муниципальных учреждений и предприятий города Лыткарино, функции учредителей в отношении которых осуществляют органы местного самоуправления города Лыткарино.</w:t>
      </w:r>
    </w:p>
    <w:p w:rsidR="002E4BA7" w:rsidRPr="00AD0869" w:rsidRDefault="00506743" w:rsidP="002E4BA7">
      <w:pPr>
        <w:pStyle w:val="114"/>
        <w:numPr>
          <w:ilvl w:val="1"/>
          <w:numId w:val="23"/>
        </w:numPr>
        <w:suppressAutoHyphens/>
        <w:ind w:left="0" w:firstLine="709"/>
        <w:rPr>
          <w:color w:val="auto"/>
          <w:sz w:val="24"/>
          <w:szCs w:val="24"/>
        </w:rPr>
      </w:pPr>
      <w:r w:rsidRPr="00AD0869">
        <w:rPr>
          <w:color w:val="auto"/>
          <w:sz w:val="24"/>
          <w:szCs w:val="24"/>
        </w:rPr>
        <w:t>Внутри одной льготной категории (право на внеочередное или первоочередное зачисление ребенка в ДОО) Заявления выстраиваются по дате подачи Заявления.</w:t>
      </w:r>
    </w:p>
    <w:p w:rsidR="002E4BA7" w:rsidRDefault="00506743" w:rsidP="002E4BA7">
      <w:pPr>
        <w:pStyle w:val="114"/>
        <w:numPr>
          <w:ilvl w:val="1"/>
          <w:numId w:val="23"/>
        </w:numPr>
        <w:suppressAutoHyphens/>
        <w:ind w:left="0" w:firstLine="709"/>
        <w:rPr>
          <w:color w:val="auto"/>
          <w:sz w:val="24"/>
          <w:szCs w:val="24"/>
        </w:rPr>
      </w:pPr>
      <w:r w:rsidRPr="00AD0869">
        <w:rPr>
          <w:color w:val="auto"/>
          <w:sz w:val="24"/>
          <w:szCs w:val="24"/>
        </w:rPr>
        <w:t xml:space="preserve">Интересы лиц, указанных в пункте </w:t>
      </w:r>
      <w:r w:rsidR="00125AF6" w:rsidRPr="00AD0869">
        <w:rPr>
          <w:color w:val="auto"/>
        </w:rPr>
        <w:fldChar w:fldCharType="begin"/>
      </w:r>
      <w:r w:rsidR="00125AF6" w:rsidRPr="00AD0869">
        <w:rPr>
          <w:color w:val="auto"/>
        </w:rPr>
        <w:instrText xml:space="preserve"> REF _Ref440651123 \r \h  \* MERGEFORMAT </w:instrText>
      </w:r>
      <w:r w:rsidR="00125AF6" w:rsidRPr="00AD0869">
        <w:rPr>
          <w:color w:val="auto"/>
        </w:rPr>
      </w:r>
      <w:r w:rsidR="00125AF6" w:rsidRPr="00AD0869">
        <w:rPr>
          <w:color w:val="auto"/>
        </w:rPr>
        <w:fldChar w:fldCharType="separate"/>
      </w:r>
      <w:r w:rsidRPr="00AD0869">
        <w:rPr>
          <w:color w:val="auto"/>
          <w:sz w:val="24"/>
          <w:szCs w:val="24"/>
        </w:rPr>
        <w:t>2.1</w:t>
      </w:r>
      <w:r w:rsidR="00125AF6" w:rsidRPr="00AD0869">
        <w:rPr>
          <w:color w:val="auto"/>
        </w:rPr>
        <w:fldChar w:fldCharType="end"/>
      </w:r>
      <w:r w:rsidRPr="00AD0869">
        <w:rPr>
          <w:color w:val="auto"/>
          <w:sz w:val="24"/>
          <w:szCs w:val="24"/>
        </w:rPr>
        <w:t xml:space="preserve"> настоящего Административного регламента, могут представлять иные лица, действующие в интересах Заявителя на основании документа, удостоверяющего его полномочия, либо в соответствии с законодательством Российской </w:t>
      </w:r>
      <w:proofErr w:type="gramStart"/>
      <w:r w:rsidRPr="00AD0869">
        <w:rPr>
          <w:color w:val="auto"/>
          <w:sz w:val="24"/>
          <w:szCs w:val="24"/>
        </w:rPr>
        <w:t>Федерации  (</w:t>
      </w:r>
      <w:proofErr w:type="gramEnd"/>
      <w:r w:rsidRPr="00AD0869">
        <w:rPr>
          <w:color w:val="auto"/>
          <w:sz w:val="24"/>
          <w:szCs w:val="24"/>
        </w:rPr>
        <w:t xml:space="preserve">далее – представитель Заявителя). </w:t>
      </w:r>
    </w:p>
    <w:p w:rsidR="00AD0869" w:rsidRPr="00AD0869" w:rsidRDefault="00AD0869" w:rsidP="00AD0869">
      <w:pPr>
        <w:pStyle w:val="114"/>
        <w:suppressAutoHyphens/>
        <w:ind w:left="709"/>
        <w:rPr>
          <w:color w:val="auto"/>
          <w:sz w:val="24"/>
          <w:szCs w:val="24"/>
        </w:rPr>
      </w:pPr>
    </w:p>
    <w:p w:rsidR="002E4BA7" w:rsidRPr="00AD0869" w:rsidRDefault="00506743" w:rsidP="002E4BA7">
      <w:pPr>
        <w:pStyle w:val="2-"/>
        <w:numPr>
          <w:ilvl w:val="0"/>
          <w:numId w:val="15"/>
        </w:numPr>
        <w:suppressAutoHyphens/>
        <w:ind w:left="992" w:right="567" w:hanging="357"/>
        <w:outlineLvl w:val="9"/>
        <w:rPr>
          <w:color w:val="auto"/>
          <w:sz w:val="24"/>
          <w:szCs w:val="24"/>
        </w:rPr>
      </w:pPr>
      <w:bookmarkStart w:id="17" w:name="_Toc501467092"/>
      <w:bookmarkStart w:id="18" w:name="_Toc437973279"/>
      <w:bookmarkStart w:id="19" w:name="_Toc438110020"/>
      <w:bookmarkStart w:id="20" w:name="_Toc438376224"/>
      <w:bookmarkStart w:id="21" w:name="_Toc473131320"/>
      <w:bookmarkStart w:id="22" w:name="_Toc490643961"/>
      <w:bookmarkEnd w:id="17"/>
      <w:bookmarkEnd w:id="18"/>
      <w:bookmarkEnd w:id="19"/>
      <w:bookmarkEnd w:id="20"/>
      <w:bookmarkEnd w:id="21"/>
      <w:bookmarkEnd w:id="22"/>
      <w:r w:rsidRPr="00AD0869">
        <w:rPr>
          <w:color w:val="auto"/>
          <w:sz w:val="24"/>
          <w:szCs w:val="24"/>
        </w:rPr>
        <w:lastRenderedPageBreak/>
        <w:t>Требования к порядку информирования о порядке предоставления Муниципальной услуги</w:t>
      </w:r>
    </w:p>
    <w:p w:rsidR="002E4BA7" w:rsidRPr="00AD0869" w:rsidRDefault="00506743" w:rsidP="002E4BA7">
      <w:pPr>
        <w:pStyle w:val="114"/>
        <w:numPr>
          <w:ilvl w:val="1"/>
          <w:numId w:val="15"/>
        </w:numPr>
        <w:suppressAutoHyphens/>
        <w:ind w:left="0" w:right="567" w:firstLine="709"/>
        <w:rPr>
          <w:color w:val="auto"/>
          <w:sz w:val="24"/>
          <w:szCs w:val="24"/>
        </w:rPr>
      </w:pPr>
      <w:r w:rsidRPr="00AD0869">
        <w:rPr>
          <w:color w:val="auto"/>
          <w:sz w:val="24"/>
          <w:szCs w:val="24"/>
          <w:lang w:eastAsia="ru-RU"/>
        </w:rPr>
        <w:t>Информация о месте нахождения, графике работы Администрации, Подразделения, МФЦ, контактных телефонах, адресах официальных сайтов в сети Интернет, организаций, участвующих в предоставлении и информировании о порядке предоставления Муниципальной услуги приведены в Приложении 2 к настоящему Административному регламенту;</w:t>
      </w:r>
    </w:p>
    <w:p w:rsidR="002E4BA7" w:rsidRPr="00AD0869" w:rsidRDefault="00506743" w:rsidP="002E4BA7">
      <w:pPr>
        <w:pStyle w:val="114"/>
        <w:numPr>
          <w:ilvl w:val="1"/>
          <w:numId w:val="15"/>
        </w:numPr>
        <w:suppressAutoHyphens/>
        <w:ind w:left="0" w:right="567" w:firstLine="709"/>
        <w:rPr>
          <w:color w:val="auto"/>
          <w:sz w:val="24"/>
          <w:szCs w:val="24"/>
        </w:rPr>
      </w:pPr>
      <w:r w:rsidRPr="00AD0869">
        <w:rPr>
          <w:color w:val="auto"/>
          <w:sz w:val="24"/>
          <w:szCs w:val="24"/>
          <w:lang w:eastAsia="ru-RU"/>
        </w:rPr>
        <w:t>Порядок получения заинтересованными лицами информации по вопросам предоставления Муниципальной услуги, сведений о ходе предоставления Муниципальной услуги, порядке, форме и месте размещения информации о порядке предоставления Муниципальной услуги приведены в Приложении 3 к настоящему Административному регламенту.</w:t>
      </w:r>
    </w:p>
    <w:p w:rsidR="002E4BA7" w:rsidRPr="00AD0869" w:rsidRDefault="00506743" w:rsidP="002E4BA7">
      <w:pPr>
        <w:spacing w:after="0" w:line="240" w:lineRule="auto"/>
        <w:ind w:firstLine="709"/>
        <w:jc w:val="center"/>
        <w:rPr>
          <w:rFonts w:ascii="Times New Roman" w:hAnsi="Times New Roman"/>
          <w:color w:val="auto"/>
          <w:sz w:val="24"/>
          <w:szCs w:val="24"/>
        </w:rPr>
      </w:pPr>
      <w:bookmarkStart w:id="23" w:name="_Toc501467093"/>
      <w:bookmarkStart w:id="24" w:name="_Toc437973280"/>
      <w:bookmarkStart w:id="25" w:name="_Toc438110021"/>
      <w:bookmarkStart w:id="26" w:name="_Toc438376225"/>
      <w:bookmarkStart w:id="27" w:name="_Toc473131321"/>
      <w:bookmarkStart w:id="28" w:name="_Toc490643962"/>
      <w:r w:rsidRPr="00AD0869">
        <w:rPr>
          <w:rFonts w:ascii="Times New Roman" w:hAnsi="Times New Roman"/>
          <w:b/>
          <w:color w:val="auto"/>
          <w:sz w:val="24"/>
          <w:szCs w:val="24"/>
        </w:rPr>
        <w:t>II</w:t>
      </w:r>
      <w:bookmarkEnd w:id="23"/>
      <w:bookmarkEnd w:id="24"/>
      <w:bookmarkEnd w:id="25"/>
      <w:bookmarkEnd w:id="26"/>
      <w:bookmarkEnd w:id="27"/>
      <w:bookmarkEnd w:id="28"/>
      <w:r w:rsidRPr="00AD0869">
        <w:rPr>
          <w:rFonts w:ascii="Times New Roman" w:hAnsi="Times New Roman"/>
          <w:b/>
          <w:color w:val="auto"/>
          <w:sz w:val="24"/>
          <w:szCs w:val="24"/>
        </w:rPr>
        <w:t>. Стандарт предоставления Муниципальной услуги</w:t>
      </w:r>
    </w:p>
    <w:p w:rsidR="002E4BA7" w:rsidRPr="00AD0869" w:rsidRDefault="00506743" w:rsidP="002E4BA7">
      <w:pPr>
        <w:pStyle w:val="2-"/>
        <w:numPr>
          <w:ilvl w:val="0"/>
          <w:numId w:val="15"/>
        </w:numPr>
        <w:suppressAutoHyphens/>
        <w:ind w:left="992" w:right="567" w:firstLine="709"/>
        <w:outlineLvl w:val="9"/>
        <w:rPr>
          <w:color w:val="auto"/>
          <w:sz w:val="24"/>
          <w:szCs w:val="24"/>
        </w:rPr>
      </w:pPr>
      <w:bookmarkStart w:id="29" w:name="_Toc501467094"/>
      <w:bookmarkStart w:id="30" w:name="_Toc437973281"/>
      <w:bookmarkStart w:id="31" w:name="_Toc438110022"/>
      <w:bookmarkStart w:id="32" w:name="_Toc438376226"/>
      <w:bookmarkStart w:id="33" w:name="_Toc473131322"/>
      <w:bookmarkStart w:id="34" w:name="_Toc490643963"/>
      <w:bookmarkEnd w:id="29"/>
      <w:bookmarkEnd w:id="30"/>
      <w:bookmarkEnd w:id="31"/>
      <w:bookmarkEnd w:id="32"/>
      <w:bookmarkEnd w:id="33"/>
      <w:bookmarkEnd w:id="34"/>
      <w:r w:rsidRPr="00AD0869">
        <w:rPr>
          <w:color w:val="auto"/>
          <w:sz w:val="24"/>
          <w:szCs w:val="24"/>
        </w:rPr>
        <w:t>Наименование Муниципальной услуги</w:t>
      </w:r>
    </w:p>
    <w:p w:rsidR="002E4BA7" w:rsidRPr="00AD0869" w:rsidRDefault="00506743" w:rsidP="002E4BA7">
      <w:pPr>
        <w:pStyle w:val="114"/>
        <w:numPr>
          <w:ilvl w:val="1"/>
          <w:numId w:val="15"/>
        </w:numPr>
        <w:suppressAutoHyphens/>
        <w:ind w:left="0" w:right="-1" w:firstLine="709"/>
        <w:rPr>
          <w:color w:val="auto"/>
          <w:sz w:val="24"/>
          <w:szCs w:val="24"/>
        </w:rPr>
      </w:pPr>
      <w:r w:rsidRPr="00AD0869">
        <w:rPr>
          <w:color w:val="auto"/>
          <w:sz w:val="24"/>
          <w:szCs w:val="24"/>
          <w:lang w:eastAsia="ru-RU"/>
        </w:rPr>
        <w:t xml:space="preserve">Муниципальная услуга «Прием заявлений, постановка на учет и зачисление детей в образовательные организации, реализующие образовательную программу дошкольного образования, расположенные на территории </w:t>
      </w:r>
      <w:r w:rsidR="005F3077" w:rsidRPr="00AD0869">
        <w:rPr>
          <w:color w:val="auto"/>
          <w:sz w:val="24"/>
          <w:szCs w:val="24"/>
          <w:lang w:eastAsia="ru-RU"/>
        </w:rPr>
        <w:t>городского округа Лыткарино</w:t>
      </w:r>
      <w:r w:rsidRPr="00AD0869">
        <w:rPr>
          <w:color w:val="auto"/>
          <w:sz w:val="24"/>
          <w:szCs w:val="24"/>
          <w:lang w:eastAsia="ru-RU"/>
        </w:rPr>
        <w:t xml:space="preserve"> Московской области».</w:t>
      </w:r>
    </w:p>
    <w:p w:rsidR="002E4BA7" w:rsidRPr="00AD0869" w:rsidRDefault="00506743" w:rsidP="002E4BA7">
      <w:pPr>
        <w:pStyle w:val="2-"/>
        <w:numPr>
          <w:ilvl w:val="0"/>
          <w:numId w:val="15"/>
        </w:numPr>
        <w:suppressAutoHyphens/>
        <w:ind w:left="992" w:right="567" w:firstLine="709"/>
        <w:outlineLvl w:val="9"/>
        <w:rPr>
          <w:color w:val="auto"/>
          <w:sz w:val="24"/>
          <w:szCs w:val="24"/>
        </w:rPr>
      </w:pPr>
      <w:bookmarkStart w:id="35" w:name="_Toc501467095"/>
      <w:bookmarkStart w:id="36" w:name="_Toc473131323"/>
      <w:bookmarkStart w:id="37" w:name="_Toc490643964"/>
      <w:bookmarkEnd w:id="35"/>
      <w:bookmarkEnd w:id="36"/>
      <w:bookmarkEnd w:id="37"/>
      <w:r w:rsidRPr="00AD0869">
        <w:rPr>
          <w:color w:val="auto"/>
          <w:sz w:val="24"/>
          <w:szCs w:val="24"/>
        </w:rPr>
        <w:t xml:space="preserve">Органы и организации, участвующие в предоставлении </w:t>
      </w:r>
      <w:r w:rsidRPr="00AD0869">
        <w:rPr>
          <w:color w:val="auto"/>
          <w:sz w:val="24"/>
          <w:szCs w:val="24"/>
        </w:rPr>
        <w:br/>
        <w:t>Муниципальной услуги</w:t>
      </w:r>
    </w:p>
    <w:p w:rsidR="002E4BA7" w:rsidRPr="00AD0869" w:rsidRDefault="00506743" w:rsidP="00AC3941">
      <w:pPr>
        <w:pStyle w:val="114"/>
        <w:numPr>
          <w:ilvl w:val="1"/>
          <w:numId w:val="15"/>
        </w:numPr>
        <w:suppressAutoHyphens/>
        <w:spacing w:line="240" w:lineRule="auto"/>
        <w:ind w:left="0" w:firstLine="709"/>
        <w:rPr>
          <w:color w:val="auto"/>
          <w:sz w:val="24"/>
          <w:szCs w:val="24"/>
          <w:lang w:eastAsia="ar-SA"/>
        </w:rPr>
      </w:pPr>
      <w:r w:rsidRPr="00AD0869">
        <w:rPr>
          <w:color w:val="auto"/>
          <w:sz w:val="24"/>
          <w:szCs w:val="24"/>
          <w:lang w:eastAsia="ar-SA"/>
        </w:rPr>
        <w:t xml:space="preserve">Органом, ответственным за организацию предоставления Муниципальной услуги является Администрация </w:t>
      </w:r>
      <w:r w:rsidR="005F3077" w:rsidRPr="00AD0869">
        <w:rPr>
          <w:color w:val="auto"/>
          <w:sz w:val="24"/>
          <w:szCs w:val="24"/>
          <w:lang w:eastAsia="ar-SA"/>
        </w:rPr>
        <w:t>городского округа Лыткарино</w:t>
      </w:r>
      <w:r w:rsidRPr="00AD0869">
        <w:rPr>
          <w:color w:val="auto"/>
          <w:sz w:val="24"/>
          <w:szCs w:val="24"/>
          <w:lang w:eastAsia="ar-SA"/>
        </w:rPr>
        <w:t xml:space="preserve"> Московской области.</w:t>
      </w:r>
    </w:p>
    <w:p w:rsidR="002E4BA7" w:rsidRPr="00AD0869" w:rsidRDefault="00506743" w:rsidP="00AC3941">
      <w:pPr>
        <w:pStyle w:val="114"/>
        <w:numPr>
          <w:ilvl w:val="1"/>
          <w:numId w:val="15"/>
        </w:numPr>
        <w:suppressAutoHyphens/>
        <w:spacing w:line="240" w:lineRule="auto"/>
        <w:ind w:left="0" w:firstLine="709"/>
        <w:rPr>
          <w:color w:val="auto"/>
          <w:sz w:val="24"/>
          <w:szCs w:val="24"/>
          <w:lang w:eastAsia="ar-SA"/>
        </w:rPr>
      </w:pPr>
      <w:r w:rsidRPr="00AD0869">
        <w:rPr>
          <w:color w:val="auto"/>
          <w:sz w:val="24"/>
          <w:szCs w:val="24"/>
          <w:lang w:eastAsia="ar-SA"/>
        </w:rPr>
        <w:t xml:space="preserve">Администрация обеспечивает предоставление Муниципальной услуги посредством ЕПГУ, РПГУ, а также в МФЦ в составе комплексных услуг «Рождение ребенка» и «Смена места жительства». </w:t>
      </w:r>
    </w:p>
    <w:p w:rsidR="002E4BA7" w:rsidRPr="00AD0869" w:rsidRDefault="00506743" w:rsidP="00AC3941">
      <w:pPr>
        <w:pStyle w:val="114"/>
        <w:numPr>
          <w:ilvl w:val="1"/>
          <w:numId w:val="15"/>
        </w:numPr>
        <w:suppressAutoHyphens/>
        <w:spacing w:line="240" w:lineRule="auto"/>
        <w:ind w:left="0" w:firstLine="709"/>
        <w:rPr>
          <w:color w:val="auto"/>
          <w:sz w:val="24"/>
          <w:szCs w:val="24"/>
          <w:lang w:eastAsia="ar-SA"/>
        </w:rPr>
      </w:pPr>
      <w:r w:rsidRPr="00AD0869">
        <w:rPr>
          <w:color w:val="auto"/>
          <w:sz w:val="24"/>
          <w:szCs w:val="24"/>
          <w:lang w:eastAsia="ar-SA"/>
        </w:rPr>
        <w:t>Порядок обеспечения личного приёма заявителей (представителей заявителя) устанавливается организационно-распорядительным документом Администрации, ответственной за предоставление Муниципальной услуги.</w:t>
      </w:r>
    </w:p>
    <w:p w:rsidR="002E4BA7" w:rsidRPr="00AD0869" w:rsidRDefault="00506743" w:rsidP="002E4BA7">
      <w:pPr>
        <w:pStyle w:val="114"/>
        <w:numPr>
          <w:ilvl w:val="1"/>
          <w:numId w:val="15"/>
        </w:numPr>
        <w:suppressAutoHyphens/>
        <w:spacing w:line="240" w:lineRule="auto"/>
        <w:ind w:left="0" w:firstLine="709"/>
        <w:rPr>
          <w:color w:val="auto"/>
          <w:sz w:val="24"/>
          <w:szCs w:val="24"/>
          <w:lang w:eastAsia="ar-SA"/>
        </w:rPr>
      </w:pPr>
      <w:r w:rsidRPr="00AD0869">
        <w:rPr>
          <w:color w:val="auto"/>
          <w:sz w:val="24"/>
          <w:szCs w:val="24"/>
          <w:lang w:eastAsia="ar-SA"/>
        </w:rPr>
        <w:t xml:space="preserve">В МФЦ Заявителю (представителю Заявителя) обеспечивается бесплатный доступ к РПГУ, ЕПГУ для постановки ребенка на учет в ДОО в электронной форме в порядке, предусмотренном п. 16 настоящего Административного регламента. </w:t>
      </w:r>
    </w:p>
    <w:p w:rsidR="002E4BA7" w:rsidRPr="00AD0869" w:rsidRDefault="00506743" w:rsidP="002E4BA7">
      <w:pPr>
        <w:pStyle w:val="114"/>
        <w:numPr>
          <w:ilvl w:val="1"/>
          <w:numId w:val="15"/>
        </w:numPr>
        <w:suppressAutoHyphens/>
        <w:spacing w:line="240" w:lineRule="auto"/>
        <w:ind w:left="0" w:firstLine="709"/>
        <w:rPr>
          <w:color w:val="auto"/>
          <w:sz w:val="24"/>
          <w:szCs w:val="24"/>
          <w:lang w:eastAsia="ar-SA"/>
        </w:rPr>
      </w:pPr>
      <w:r w:rsidRPr="00AD0869">
        <w:rPr>
          <w:color w:val="auto"/>
          <w:sz w:val="24"/>
          <w:szCs w:val="24"/>
          <w:lang w:eastAsia="ar-SA"/>
        </w:rPr>
        <w:t xml:space="preserve">Предоставление Муниципальной услуги в составе комплексных услуг «Рождение ребенка» и «Смена места жительства» в МФЦ осуществляется в соответствии с Порядком предоставления комплексных услуг. </w:t>
      </w:r>
    </w:p>
    <w:p w:rsidR="002E4BA7" w:rsidRPr="00AD0869" w:rsidRDefault="00506743" w:rsidP="002E4BA7">
      <w:pPr>
        <w:pStyle w:val="114"/>
        <w:numPr>
          <w:ilvl w:val="1"/>
          <w:numId w:val="15"/>
        </w:numPr>
        <w:suppressAutoHyphens/>
        <w:ind w:left="0" w:firstLine="709"/>
        <w:rPr>
          <w:color w:val="auto"/>
          <w:sz w:val="24"/>
          <w:szCs w:val="24"/>
          <w:lang w:eastAsia="ar-SA"/>
        </w:rPr>
      </w:pPr>
      <w:r w:rsidRPr="00AD0869">
        <w:rPr>
          <w:color w:val="auto"/>
          <w:sz w:val="24"/>
          <w:szCs w:val="24"/>
          <w:lang w:eastAsia="ar-SA"/>
        </w:rPr>
        <w:t xml:space="preserve">Непосредственно ответственным за предоставление Муниципальной  услуги является  Подразделение. </w:t>
      </w:r>
    </w:p>
    <w:p w:rsidR="002E4BA7" w:rsidRPr="00AD0869" w:rsidRDefault="00506743" w:rsidP="002E4BA7">
      <w:pPr>
        <w:pStyle w:val="114"/>
        <w:numPr>
          <w:ilvl w:val="1"/>
          <w:numId w:val="15"/>
        </w:numPr>
        <w:suppressAutoHyphens/>
        <w:spacing w:line="240" w:lineRule="auto"/>
        <w:ind w:left="0" w:firstLine="709"/>
        <w:rPr>
          <w:color w:val="auto"/>
          <w:sz w:val="24"/>
          <w:szCs w:val="24"/>
        </w:rPr>
      </w:pPr>
      <w:r w:rsidRPr="00AD0869">
        <w:rPr>
          <w:color w:val="auto"/>
          <w:sz w:val="24"/>
          <w:szCs w:val="24"/>
          <w:lang w:eastAsia="ru-RU"/>
        </w:rPr>
        <w:t xml:space="preserve">Зачисление ребенка в ДОО осуществляет </w:t>
      </w:r>
      <w:r w:rsidRPr="00AD0869">
        <w:rPr>
          <w:color w:val="auto"/>
          <w:sz w:val="24"/>
          <w:szCs w:val="24"/>
        </w:rPr>
        <w:t>руководитель</w:t>
      </w:r>
      <w:r w:rsidRPr="00AD0869">
        <w:rPr>
          <w:color w:val="auto"/>
          <w:sz w:val="24"/>
          <w:szCs w:val="24"/>
          <w:lang w:eastAsia="ru-RU"/>
        </w:rPr>
        <w:t xml:space="preserve"> ДОО в соответствии с направлением, выданным Подразделением, после процедуры комплектования ДОО на новый учебный год в сроки, указанные в пункте 8.3 настоящего Административного регламента.</w:t>
      </w:r>
    </w:p>
    <w:p w:rsidR="002E4BA7" w:rsidRPr="00AD0869" w:rsidRDefault="00506743" w:rsidP="002E4BA7">
      <w:pPr>
        <w:pStyle w:val="114"/>
        <w:numPr>
          <w:ilvl w:val="1"/>
          <w:numId w:val="15"/>
        </w:numPr>
        <w:suppressAutoHyphens/>
        <w:spacing w:line="240" w:lineRule="auto"/>
        <w:ind w:left="0" w:firstLine="709"/>
        <w:rPr>
          <w:color w:val="auto"/>
          <w:sz w:val="24"/>
          <w:szCs w:val="24"/>
        </w:rPr>
      </w:pPr>
      <w:r w:rsidRPr="00AD0869">
        <w:rPr>
          <w:color w:val="auto"/>
          <w:sz w:val="24"/>
          <w:szCs w:val="24"/>
          <w:lang w:eastAsia="ru-RU"/>
        </w:rPr>
        <w:t xml:space="preserve">Подразделение и МФЦ </w:t>
      </w:r>
      <w:r w:rsidRPr="00AD0869">
        <w:rPr>
          <w:color w:val="auto"/>
          <w:sz w:val="24"/>
          <w:szCs w:val="24"/>
          <w:lang w:eastAsia="ar-SA"/>
        </w:rPr>
        <w:t>не вправе требовать от Заявителя (представителя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или органы местного самоуправления, организации.</w:t>
      </w:r>
    </w:p>
    <w:p w:rsidR="002E4BA7" w:rsidRPr="00AD0869" w:rsidRDefault="00506743" w:rsidP="002E4BA7">
      <w:pPr>
        <w:pStyle w:val="114"/>
        <w:numPr>
          <w:ilvl w:val="1"/>
          <w:numId w:val="15"/>
        </w:numPr>
        <w:suppressAutoHyphens/>
        <w:ind w:left="0" w:right="-1" w:firstLine="709"/>
        <w:rPr>
          <w:color w:val="auto"/>
          <w:sz w:val="24"/>
          <w:szCs w:val="24"/>
        </w:rPr>
      </w:pPr>
      <w:r w:rsidRPr="00AD0869">
        <w:rPr>
          <w:color w:val="auto"/>
          <w:sz w:val="24"/>
          <w:szCs w:val="24"/>
        </w:rPr>
        <w:t>В целях предоставления Муниципальной услуги Подразделение взаимодействует с:</w:t>
      </w:r>
    </w:p>
    <w:p w:rsidR="002E4BA7" w:rsidRPr="00AD0869" w:rsidRDefault="00506743" w:rsidP="002E4BA7">
      <w:pPr>
        <w:pStyle w:val="114"/>
        <w:numPr>
          <w:ilvl w:val="0"/>
          <w:numId w:val="20"/>
        </w:numPr>
        <w:tabs>
          <w:tab w:val="left" w:pos="993"/>
        </w:tabs>
        <w:suppressAutoHyphens/>
        <w:ind w:left="0" w:right="-1" w:firstLine="709"/>
        <w:rPr>
          <w:color w:val="auto"/>
          <w:sz w:val="24"/>
          <w:szCs w:val="24"/>
        </w:rPr>
      </w:pPr>
      <w:r w:rsidRPr="00AD0869">
        <w:rPr>
          <w:color w:val="auto"/>
          <w:sz w:val="24"/>
          <w:szCs w:val="24"/>
        </w:rPr>
        <w:t xml:space="preserve">Главным управлением по вопросам миграции МВД России для получения сведений, подтверждающих место жительства (место пребывания) ребенка на территории </w:t>
      </w:r>
      <w:r w:rsidR="00BF3122" w:rsidRPr="00AD0869">
        <w:rPr>
          <w:i/>
          <w:color w:val="auto"/>
          <w:sz w:val="24"/>
          <w:szCs w:val="24"/>
          <w:lang w:eastAsia="ru-RU"/>
        </w:rPr>
        <w:t>городского округа Лыткарино</w:t>
      </w:r>
      <w:r w:rsidRPr="00AD0869">
        <w:rPr>
          <w:i/>
          <w:color w:val="auto"/>
          <w:sz w:val="24"/>
          <w:szCs w:val="24"/>
          <w:lang w:eastAsia="ru-RU"/>
        </w:rPr>
        <w:t xml:space="preserve"> Московской области);</w:t>
      </w:r>
    </w:p>
    <w:p w:rsidR="002E4BA7" w:rsidRPr="00AD0869" w:rsidRDefault="00506743" w:rsidP="002E4BA7">
      <w:pPr>
        <w:pStyle w:val="114"/>
        <w:numPr>
          <w:ilvl w:val="0"/>
          <w:numId w:val="20"/>
        </w:numPr>
        <w:tabs>
          <w:tab w:val="left" w:pos="993"/>
        </w:tabs>
        <w:suppressAutoHyphens/>
        <w:ind w:left="0" w:right="-1" w:firstLine="567"/>
        <w:rPr>
          <w:color w:val="auto"/>
          <w:sz w:val="24"/>
          <w:szCs w:val="24"/>
        </w:rPr>
      </w:pPr>
      <w:r w:rsidRPr="00AD0869">
        <w:rPr>
          <w:color w:val="auto"/>
          <w:sz w:val="24"/>
          <w:szCs w:val="24"/>
        </w:rPr>
        <w:lastRenderedPageBreak/>
        <w:t>Министерством социального развития Московской области для получения информации о наличии льготного статуса у Заявителя</w:t>
      </w:r>
    </w:p>
    <w:p w:rsidR="002E4BA7" w:rsidRPr="00B52203" w:rsidRDefault="00506743" w:rsidP="002E4BA7">
      <w:pPr>
        <w:pStyle w:val="2-"/>
        <w:numPr>
          <w:ilvl w:val="0"/>
          <w:numId w:val="15"/>
        </w:numPr>
        <w:suppressAutoHyphens/>
        <w:ind w:left="-142" w:right="567" w:firstLine="567"/>
        <w:outlineLvl w:val="9"/>
        <w:rPr>
          <w:color w:val="auto"/>
          <w:sz w:val="24"/>
          <w:szCs w:val="24"/>
        </w:rPr>
      </w:pPr>
      <w:bookmarkStart w:id="38" w:name="_Toc501467096"/>
      <w:bookmarkStart w:id="39" w:name="_Toc437973285"/>
      <w:bookmarkStart w:id="40" w:name="_Toc438110026"/>
      <w:bookmarkStart w:id="41" w:name="_Toc438376230"/>
      <w:bookmarkStart w:id="42" w:name="_Toc473131324"/>
      <w:bookmarkStart w:id="43" w:name="_Toc490643965"/>
      <w:bookmarkEnd w:id="38"/>
      <w:bookmarkEnd w:id="39"/>
      <w:bookmarkEnd w:id="40"/>
      <w:bookmarkEnd w:id="41"/>
      <w:bookmarkEnd w:id="42"/>
      <w:bookmarkEnd w:id="43"/>
      <w:r w:rsidRPr="00B52203">
        <w:rPr>
          <w:color w:val="auto"/>
          <w:sz w:val="24"/>
          <w:szCs w:val="24"/>
        </w:rPr>
        <w:t>Основания для обращения и результаты предоставления Муниципальной услуги</w:t>
      </w:r>
    </w:p>
    <w:p w:rsidR="002E4BA7" w:rsidRPr="00B52203" w:rsidRDefault="00506743" w:rsidP="002E4BA7">
      <w:pPr>
        <w:pStyle w:val="114"/>
        <w:numPr>
          <w:ilvl w:val="1"/>
          <w:numId w:val="15"/>
        </w:numPr>
        <w:suppressAutoHyphens/>
        <w:spacing w:line="240" w:lineRule="auto"/>
        <w:ind w:left="0" w:firstLine="709"/>
        <w:rPr>
          <w:color w:val="auto"/>
          <w:sz w:val="24"/>
          <w:szCs w:val="24"/>
        </w:rPr>
      </w:pPr>
      <w:r w:rsidRPr="00B52203">
        <w:rPr>
          <w:color w:val="auto"/>
          <w:sz w:val="24"/>
          <w:szCs w:val="24"/>
        </w:rPr>
        <w:t xml:space="preserve">Заявитель (представитель Заявителя) обращается в Подразделение с заявлением для предоставления Муниципальной услуги посредством РПГУ или ЕПГУ. </w:t>
      </w:r>
    </w:p>
    <w:p w:rsidR="002E4BA7" w:rsidRPr="00B52203" w:rsidRDefault="00506743" w:rsidP="002E4BA7">
      <w:pPr>
        <w:pStyle w:val="114"/>
        <w:numPr>
          <w:ilvl w:val="1"/>
          <w:numId w:val="15"/>
        </w:numPr>
        <w:suppressAutoHyphens/>
        <w:spacing w:line="240" w:lineRule="auto"/>
        <w:ind w:left="0" w:firstLine="709"/>
        <w:rPr>
          <w:color w:val="auto"/>
          <w:sz w:val="24"/>
          <w:szCs w:val="24"/>
        </w:rPr>
      </w:pPr>
      <w:r w:rsidRPr="00B52203">
        <w:rPr>
          <w:color w:val="auto"/>
          <w:sz w:val="24"/>
          <w:szCs w:val="24"/>
        </w:rPr>
        <w:t>Результатом предоставления Муниципальной услуги является:</w:t>
      </w:r>
    </w:p>
    <w:p w:rsidR="002E4BA7" w:rsidRPr="00B52203" w:rsidRDefault="00506743" w:rsidP="002E4BA7">
      <w:pPr>
        <w:pStyle w:val="114"/>
        <w:spacing w:line="240" w:lineRule="auto"/>
        <w:ind w:firstLine="709"/>
        <w:rPr>
          <w:color w:val="auto"/>
          <w:sz w:val="24"/>
          <w:szCs w:val="24"/>
        </w:rPr>
      </w:pPr>
      <w:r w:rsidRPr="00B52203">
        <w:rPr>
          <w:color w:val="auto"/>
          <w:sz w:val="24"/>
          <w:szCs w:val="24"/>
        </w:rPr>
        <w:t xml:space="preserve">а) решение о постановке на учет в ДОО по форме, указанной в Приложении 4 к настоящему Административному регламенту; </w:t>
      </w:r>
    </w:p>
    <w:p w:rsidR="002E4BA7" w:rsidRPr="00B52203" w:rsidRDefault="00506743" w:rsidP="002E4BA7">
      <w:pPr>
        <w:pStyle w:val="114"/>
        <w:spacing w:line="240" w:lineRule="auto"/>
        <w:ind w:firstLine="709"/>
        <w:rPr>
          <w:color w:val="auto"/>
          <w:sz w:val="24"/>
          <w:szCs w:val="24"/>
        </w:rPr>
      </w:pPr>
      <w:r w:rsidRPr="00B52203">
        <w:rPr>
          <w:color w:val="auto"/>
          <w:sz w:val="24"/>
          <w:szCs w:val="24"/>
        </w:rPr>
        <w:t xml:space="preserve">б) решение об отказе в постановке на учет в ДОО по форме, указанной в Приложении 5 к настоящему Административному регламенту. </w:t>
      </w:r>
    </w:p>
    <w:p w:rsidR="002E4BA7" w:rsidRPr="00B52203" w:rsidRDefault="00506743" w:rsidP="002E4BA7">
      <w:pPr>
        <w:pStyle w:val="114"/>
        <w:numPr>
          <w:ilvl w:val="1"/>
          <w:numId w:val="15"/>
        </w:numPr>
        <w:suppressAutoHyphens/>
        <w:ind w:left="0" w:firstLine="709"/>
        <w:rPr>
          <w:color w:val="auto"/>
          <w:sz w:val="24"/>
          <w:szCs w:val="24"/>
        </w:rPr>
      </w:pPr>
      <w:r w:rsidRPr="00B52203">
        <w:rPr>
          <w:color w:val="auto"/>
          <w:sz w:val="24"/>
          <w:szCs w:val="24"/>
        </w:rPr>
        <w:t>Результат предоставления Муниципальной услуги, независимо от принятого решения, в виде электронного документа, подписанного усиленной квалифицированной электронной подписью (далее - ЭП) уполномоченного должностного лица Подразделения, направляется в Личный кабинет Заявителя (представителя Заявителя) на РПГУ или ЕПГУ.</w:t>
      </w:r>
    </w:p>
    <w:p w:rsidR="002E4BA7" w:rsidRPr="00B52203" w:rsidRDefault="00506743" w:rsidP="002E4BA7">
      <w:pPr>
        <w:pStyle w:val="114"/>
        <w:numPr>
          <w:ilvl w:val="1"/>
          <w:numId w:val="15"/>
        </w:numPr>
        <w:suppressAutoHyphens/>
        <w:ind w:left="0" w:firstLine="709"/>
        <w:rPr>
          <w:color w:val="auto"/>
          <w:sz w:val="24"/>
          <w:szCs w:val="24"/>
        </w:rPr>
      </w:pPr>
      <w:r w:rsidRPr="00B52203">
        <w:rPr>
          <w:color w:val="auto"/>
          <w:sz w:val="24"/>
          <w:szCs w:val="24"/>
        </w:rPr>
        <w:t xml:space="preserve">Уведомление о принятом решении, независимо от результата предоставления Муниципальной услуги, направляется в Личный кабинет Заявителя (представителя Заявителя) на РПГУ, ЕПГУ. </w:t>
      </w:r>
    </w:p>
    <w:p w:rsidR="002E4BA7" w:rsidRPr="00B52203" w:rsidRDefault="00506743" w:rsidP="002E4BA7">
      <w:pPr>
        <w:pStyle w:val="114"/>
        <w:numPr>
          <w:ilvl w:val="1"/>
          <w:numId w:val="15"/>
        </w:numPr>
        <w:suppressAutoHyphens/>
        <w:ind w:left="0" w:firstLine="709"/>
        <w:rPr>
          <w:color w:val="auto"/>
          <w:sz w:val="24"/>
          <w:szCs w:val="24"/>
        </w:rPr>
      </w:pPr>
      <w:r w:rsidRPr="00B52203">
        <w:rPr>
          <w:color w:val="auto"/>
          <w:sz w:val="24"/>
          <w:szCs w:val="24"/>
        </w:rPr>
        <w:t>Факт предоставления Муниципальной услуги фиксируется в Единой информационной системе управления дошкольными образовательными организациями Московской области (далее – ЕИСДОУ).</w:t>
      </w:r>
    </w:p>
    <w:p w:rsidR="002E4BA7" w:rsidRPr="00B52203" w:rsidRDefault="00506743" w:rsidP="002E4BA7">
      <w:pPr>
        <w:pStyle w:val="114"/>
        <w:numPr>
          <w:ilvl w:val="1"/>
          <w:numId w:val="15"/>
        </w:numPr>
        <w:suppressAutoHyphens/>
        <w:spacing w:line="240" w:lineRule="auto"/>
        <w:ind w:left="0" w:firstLine="709"/>
        <w:rPr>
          <w:color w:val="auto"/>
          <w:sz w:val="24"/>
          <w:szCs w:val="24"/>
        </w:rPr>
      </w:pPr>
      <w:r w:rsidRPr="00B52203">
        <w:rPr>
          <w:color w:val="auto"/>
          <w:sz w:val="24"/>
          <w:szCs w:val="24"/>
        </w:rPr>
        <w:t xml:space="preserve">По итогам комплектования ДОО на новый учебный год, сформированные  Подразделением в ЕИСДОО направления, вместе со списком направленных детей, передаются  в электронном виде в ДОО. Список направленных детей и бланки направлений, сформированные в ЕИСДОО, дополнительно распечатываются в Подразделении на бумажном носителе, заверяются печатью Подразделения и передаются в ДОО. </w:t>
      </w:r>
    </w:p>
    <w:p w:rsidR="002E4BA7" w:rsidRPr="00B52203" w:rsidRDefault="00506743" w:rsidP="002E4BA7">
      <w:pPr>
        <w:pStyle w:val="114"/>
        <w:spacing w:line="240" w:lineRule="auto"/>
        <w:ind w:firstLine="709"/>
        <w:rPr>
          <w:color w:val="auto"/>
          <w:sz w:val="24"/>
          <w:szCs w:val="24"/>
        </w:rPr>
      </w:pPr>
      <w:proofErr w:type="gramStart"/>
      <w:r w:rsidRPr="00B52203">
        <w:rPr>
          <w:color w:val="auto"/>
          <w:sz w:val="24"/>
          <w:szCs w:val="24"/>
        </w:rPr>
        <w:t>После  присвоения</w:t>
      </w:r>
      <w:proofErr w:type="gramEnd"/>
      <w:r w:rsidRPr="00B52203">
        <w:rPr>
          <w:color w:val="auto"/>
          <w:sz w:val="24"/>
          <w:szCs w:val="24"/>
        </w:rPr>
        <w:t xml:space="preserve"> заявлению статуса «Направлен в ДОО» ребенок зачисляется в ДОО  на основании письменного заявления Заявителя (представителя Заявителя)  в соответствии со сроками зачисления в ДОО, указанным в пункте 8.3 настоящего Административного регламента.</w:t>
      </w:r>
    </w:p>
    <w:p w:rsidR="002E4BA7" w:rsidRPr="00B52203" w:rsidRDefault="00506743" w:rsidP="002E4BA7">
      <w:pPr>
        <w:pStyle w:val="114"/>
        <w:spacing w:line="240" w:lineRule="auto"/>
        <w:ind w:firstLine="709"/>
        <w:rPr>
          <w:color w:val="auto"/>
          <w:sz w:val="24"/>
          <w:szCs w:val="24"/>
        </w:rPr>
      </w:pPr>
      <w:r w:rsidRPr="00B52203">
        <w:rPr>
          <w:color w:val="auto"/>
          <w:sz w:val="24"/>
          <w:szCs w:val="24"/>
        </w:rPr>
        <w:t xml:space="preserve">Между Заявителем (представителем Заявителя) и уполномоченным должностным лицом ДОО заключается договор об образовании (далее - Договор) в двух экземплярах, на бумажном носителе. </w:t>
      </w:r>
    </w:p>
    <w:p w:rsidR="002E4BA7" w:rsidRPr="00B52203" w:rsidRDefault="00506743" w:rsidP="002E4BA7">
      <w:pPr>
        <w:pStyle w:val="114"/>
        <w:spacing w:line="240" w:lineRule="auto"/>
        <w:ind w:firstLine="709"/>
        <w:rPr>
          <w:color w:val="auto"/>
          <w:sz w:val="24"/>
          <w:szCs w:val="24"/>
        </w:rPr>
      </w:pPr>
      <w:r w:rsidRPr="00B52203">
        <w:rPr>
          <w:color w:val="auto"/>
          <w:sz w:val="24"/>
          <w:szCs w:val="24"/>
        </w:rPr>
        <w:t>Один экземпляр выдается Заявителю (представителю Заявителя), второй экземпляр хранится в ДОО весь период действия договора.</w:t>
      </w:r>
    </w:p>
    <w:p w:rsidR="002E4BA7" w:rsidRPr="00B52203" w:rsidRDefault="00506743" w:rsidP="002E4BA7">
      <w:pPr>
        <w:pStyle w:val="2-"/>
        <w:numPr>
          <w:ilvl w:val="0"/>
          <w:numId w:val="15"/>
        </w:numPr>
        <w:suppressAutoHyphens/>
        <w:ind w:left="1208" w:right="567" w:hanging="357"/>
        <w:outlineLvl w:val="9"/>
        <w:rPr>
          <w:color w:val="auto"/>
          <w:sz w:val="24"/>
          <w:szCs w:val="24"/>
        </w:rPr>
      </w:pPr>
      <w:bookmarkStart w:id="44" w:name="_Toc501467097"/>
      <w:bookmarkStart w:id="45" w:name="_Toc490643966"/>
      <w:bookmarkStart w:id="46" w:name="_Toc463206273"/>
      <w:bookmarkStart w:id="47" w:name="_Toc463207570"/>
      <w:bookmarkStart w:id="48" w:name="_Toc463206274"/>
      <w:bookmarkStart w:id="49" w:name="_Toc463207571"/>
      <w:bookmarkEnd w:id="44"/>
      <w:bookmarkEnd w:id="45"/>
      <w:bookmarkEnd w:id="46"/>
      <w:bookmarkEnd w:id="47"/>
      <w:bookmarkEnd w:id="48"/>
      <w:bookmarkEnd w:id="49"/>
      <w:r w:rsidRPr="00B52203">
        <w:rPr>
          <w:color w:val="auto"/>
          <w:sz w:val="24"/>
          <w:szCs w:val="24"/>
        </w:rPr>
        <w:t>Срок регистрации заявления</w:t>
      </w:r>
    </w:p>
    <w:p w:rsidR="002E4BA7" w:rsidRPr="00B52203" w:rsidRDefault="00506743" w:rsidP="002E4BA7">
      <w:pPr>
        <w:pStyle w:val="114"/>
        <w:numPr>
          <w:ilvl w:val="1"/>
          <w:numId w:val="15"/>
        </w:numPr>
        <w:suppressAutoHyphens/>
        <w:ind w:left="-142" w:firstLine="851"/>
        <w:rPr>
          <w:color w:val="auto"/>
          <w:sz w:val="24"/>
          <w:szCs w:val="24"/>
        </w:rPr>
      </w:pPr>
      <w:r w:rsidRPr="00B52203">
        <w:rPr>
          <w:color w:val="auto"/>
          <w:sz w:val="24"/>
          <w:szCs w:val="24"/>
          <w:lang w:eastAsia="ru-RU"/>
        </w:rPr>
        <w:t xml:space="preserve">Заявление о постановке на учет ребенка в ДОО, поданное через РПГУ или ЕПГУ регистрируется в ЕИСДОУ в день обращения с сохранением даты и времени подачи Заявления. </w:t>
      </w:r>
    </w:p>
    <w:p w:rsidR="002E4BA7" w:rsidRPr="00B52203" w:rsidRDefault="00506743" w:rsidP="002E4BA7">
      <w:pPr>
        <w:pStyle w:val="2-"/>
        <w:numPr>
          <w:ilvl w:val="0"/>
          <w:numId w:val="15"/>
        </w:numPr>
        <w:suppressAutoHyphens/>
        <w:ind w:left="0" w:right="567" w:firstLine="0"/>
        <w:outlineLvl w:val="9"/>
        <w:rPr>
          <w:color w:val="auto"/>
          <w:sz w:val="24"/>
          <w:szCs w:val="24"/>
        </w:rPr>
      </w:pPr>
      <w:bookmarkStart w:id="50" w:name="_Toc501467098"/>
      <w:bookmarkStart w:id="51" w:name="_Toc438376232"/>
      <w:bookmarkStart w:id="52" w:name="_Toc473131326"/>
      <w:bookmarkStart w:id="53" w:name="_Toc490643967"/>
      <w:bookmarkStart w:id="54" w:name="_Toc437973287"/>
      <w:bookmarkStart w:id="55" w:name="_Toc438110028"/>
      <w:r w:rsidRPr="00B52203">
        <w:rPr>
          <w:color w:val="auto"/>
          <w:sz w:val="24"/>
          <w:szCs w:val="24"/>
        </w:rPr>
        <w:t xml:space="preserve">Срок предоставления </w:t>
      </w:r>
      <w:bookmarkEnd w:id="50"/>
      <w:bookmarkEnd w:id="51"/>
      <w:bookmarkEnd w:id="52"/>
      <w:bookmarkEnd w:id="53"/>
      <w:bookmarkEnd w:id="54"/>
      <w:bookmarkEnd w:id="55"/>
      <w:r w:rsidRPr="00B52203">
        <w:rPr>
          <w:color w:val="auto"/>
          <w:sz w:val="24"/>
          <w:szCs w:val="24"/>
        </w:rPr>
        <w:t>Муниципальной услуги</w:t>
      </w:r>
    </w:p>
    <w:p w:rsidR="00505688" w:rsidRPr="00B52203" w:rsidRDefault="00506743" w:rsidP="00505688">
      <w:pPr>
        <w:pStyle w:val="114"/>
        <w:numPr>
          <w:ilvl w:val="1"/>
          <w:numId w:val="49"/>
        </w:numPr>
        <w:suppressAutoHyphens/>
        <w:ind w:right="-1"/>
        <w:rPr>
          <w:color w:val="auto"/>
          <w:sz w:val="24"/>
          <w:szCs w:val="24"/>
        </w:rPr>
      </w:pPr>
      <w:r w:rsidRPr="00B52203">
        <w:rPr>
          <w:color w:val="auto"/>
          <w:sz w:val="24"/>
          <w:szCs w:val="24"/>
          <w:lang w:eastAsia="ru-RU"/>
        </w:rPr>
        <w:t>Срок постановки на учет ребенка в ДОО:</w:t>
      </w:r>
    </w:p>
    <w:p w:rsidR="006F7751" w:rsidRPr="00B52203" w:rsidRDefault="00506743">
      <w:pPr>
        <w:pStyle w:val="114"/>
        <w:numPr>
          <w:ilvl w:val="2"/>
          <w:numId w:val="51"/>
        </w:numPr>
        <w:suppressAutoHyphens/>
        <w:spacing w:line="240" w:lineRule="auto"/>
        <w:ind w:left="0" w:right="-1" w:firstLine="709"/>
        <w:rPr>
          <w:color w:val="auto"/>
          <w:sz w:val="24"/>
          <w:szCs w:val="24"/>
          <w:lang w:eastAsia="ru-RU"/>
        </w:rPr>
      </w:pPr>
      <w:r w:rsidRPr="00B52203">
        <w:rPr>
          <w:color w:val="auto"/>
          <w:sz w:val="24"/>
          <w:szCs w:val="24"/>
        </w:rPr>
        <w:t>срок предоставления муниципальной услуги в случае предоставления Заявителем (представителем Заявителя) документов и сведений, указанных в пункте 11 настоящего Административного регламента по собственной инициативе и отсутствия необходимости направления Подразделением межведомственных запросов в порядке, установленном пунктом 11 настоящего Административного регламента составляет не более 1 рабочего дня с момента поступления заявления в Подразделение;</w:t>
      </w:r>
    </w:p>
    <w:p w:rsidR="006F7751" w:rsidRPr="00B52203" w:rsidRDefault="00506743">
      <w:pPr>
        <w:pStyle w:val="114"/>
        <w:numPr>
          <w:ilvl w:val="2"/>
          <w:numId w:val="51"/>
        </w:numPr>
        <w:suppressAutoHyphens/>
        <w:spacing w:line="240" w:lineRule="auto"/>
        <w:ind w:left="0" w:right="-1" w:firstLine="709"/>
        <w:rPr>
          <w:color w:val="auto"/>
          <w:sz w:val="24"/>
          <w:szCs w:val="24"/>
          <w:lang w:eastAsia="ru-RU"/>
        </w:rPr>
      </w:pPr>
      <w:r w:rsidRPr="00B52203">
        <w:rPr>
          <w:color w:val="auto"/>
          <w:sz w:val="24"/>
          <w:szCs w:val="24"/>
        </w:rPr>
        <w:lastRenderedPageBreak/>
        <w:t>срок предоставления муниципальной услуги  в случае необходимости направления Подразделением  межведомственных запросов в порядке, установленном пунктом 11 настоящего Административного регламента, составляет 7 рабочих дней со дня поступления  Заявления в Подразделение.</w:t>
      </w:r>
    </w:p>
    <w:p w:rsidR="006F7751" w:rsidRPr="00B52203" w:rsidRDefault="00506743">
      <w:pPr>
        <w:pStyle w:val="114"/>
        <w:numPr>
          <w:ilvl w:val="1"/>
          <w:numId w:val="49"/>
        </w:numPr>
        <w:suppressAutoHyphens/>
        <w:ind w:right="-1"/>
        <w:rPr>
          <w:color w:val="auto"/>
          <w:sz w:val="24"/>
          <w:szCs w:val="24"/>
          <w:lang w:eastAsia="ru-RU"/>
        </w:rPr>
      </w:pPr>
      <w:r w:rsidRPr="00B52203">
        <w:rPr>
          <w:color w:val="auto"/>
          <w:sz w:val="24"/>
          <w:szCs w:val="24"/>
          <w:lang w:eastAsia="ru-RU"/>
        </w:rPr>
        <w:t>Сроки комплектования ДОО.</w:t>
      </w:r>
    </w:p>
    <w:p w:rsidR="006F7751" w:rsidRPr="00B52203" w:rsidRDefault="00E56050">
      <w:pPr>
        <w:pStyle w:val="114"/>
        <w:suppressAutoHyphens/>
        <w:spacing w:line="240" w:lineRule="auto"/>
        <w:ind w:right="-1" w:firstLine="709"/>
        <w:rPr>
          <w:color w:val="auto"/>
          <w:sz w:val="24"/>
          <w:szCs w:val="24"/>
          <w:lang w:eastAsia="ru-RU"/>
        </w:rPr>
      </w:pPr>
      <w:r w:rsidRPr="00B52203">
        <w:rPr>
          <w:color w:val="auto"/>
          <w:sz w:val="24"/>
          <w:szCs w:val="24"/>
          <w:lang w:eastAsia="ru-RU"/>
        </w:rPr>
        <w:t xml:space="preserve">8.2.1. </w:t>
      </w:r>
      <w:r w:rsidR="00506743" w:rsidRPr="00B52203">
        <w:rPr>
          <w:color w:val="auto"/>
          <w:sz w:val="24"/>
          <w:szCs w:val="24"/>
          <w:lang w:eastAsia="ru-RU"/>
        </w:rPr>
        <w:t xml:space="preserve">Комплектование ДОО производится Подразделением в соответствии с порядком, указанном в разделе 2 Административного регламента, ежегодно с </w:t>
      </w:r>
      <w:r w:rsidR="00FE13B3" w:rsidRPr="00B52203">
        <w:rPr>
          <w:color w:val="auto"/>
          <w:sz w:val="24"/>
          <w:szCs w:val="24"/>
          <w:lang w:eastAsia="ru-RU"/>
        </w:rPr>
        <w:t>01 апреля</w:t>
      </w:r>
      <w:r w:rsidR="00506743" w:rsidRPr="00B52203">
        <w:rPr>
          <w:color w:val="auto"/>
          <w:sz w:val="24"/>
          <w:szCs w:val="24"/>
          <w:lang w:eastAsia="ru-RU"/>
        </w:rPr>
        <w:t xml:space="preserve"> по </w:t>
      </w:r>
      <w:r w:rsidR="00FE13B3" w:rsidRPr="00B52203">
        <w:rPr>
          <w:color w:val="auto"/>
          <w:sz w:val="24"/>
          <w:szCs w:val="24"/>
          <w:lang w:eastAsia="ru-RU"/>
        </w:rPr>
        <w:t>01 июля</w:t>
      </w:r>
      <w:r w:rsidR="00506743" w:rsidRPr="00B52203">
        <w:rPr>
          <w:color w:val="auto"/>
          <w:sz w:val="24"/>
          <w:szCs w:val="24"/>
          <w:lang w:eastAsia="ru-RU"/>
        </w:rPr>
        <w:t xml:space="preserve"> текущего года. </w:t>
      </w:r>
    </w:p>
    <w:p w:rsidR="006F7751" w:rsidRPr="00B52203" w:rsidRDefault="00E56050">
      <w:pPr>
        <w:pStyle w:val="114"/>
        <w:suppressAutoHyphens/>
        <w:spacing w:line="240" w:lineRule="auto"/>
        <w:ind w:right="-1" w:firstLine="709"/>
        <w:rPr>
          <w:color w:val="auto"/>
          <w:sz w:val="24"/>
          <w:szCs w:val="24"/>
        </w:rPr>
      </w:pPr>
      <w:r w:rsidRPr="00B52203">
        <w:rPr>
          <w:color w:val="auto"/>
          <w:sz w:val="24"/>
          <w:szCs w:val="24"/>
          <w:lang w:eastAsia="ru-RU"/>
        </w:rPr>
        <w:t xml:space="preserve">8.2.2. </w:t>
      </w:r>
      <w:r w:rsidR="00506743" w:rsidRPr="00B52203">
        <w:rPr>
          <w:color w:val="auto"/>
          <w:sz w:val="24"/>
          <w:szCs w:val="24"/>
          <w:lang w:eastAsia="ru-RU"/>
        </w:rPr>
        <w:t>Уведомление о направлении ребенка в ДОО направляется в личный кабинет Заявителя (представителя Заявителя) на РПГУ и ЕПГУ, а также на электронную почту Заявителя (представителя Заявителя) в течение одного рабочего дня после опубликования протокола в ЕИСДОУ.</w:t>
      </w:r>
    </w:p>
    <w:p w:rsidR="006F7751" w:rsidRPr="00B52203" w:rsidRDefault="00506743">
      <w:pPr>
        <w:pStyle w:val="114"/>
        <w:suppressAutoHyphens/>
        <w:spacing w:line="240" w:lineRule="auto"/>
        <w:ind w:right="-1" w:firstLine="709"/>
        <w:rPr>
          <w:color w:val="auto"/>
          <w:sz w:val="24"/>
          <w:szCs w:val="24"/>
          <w:lang w:eastAsia="ru-RU"/>
        </w:rPr>
      </w:pPr>
      <w:r w:rsidRPr="00B52203">
        <w:rPr>
          <w:color w:val="auto"/>
          <w:sz w:val="24"/>
          <w:szCs w:val="24"/>
          <w:lang w:eastAsia="ru-RU"/>
        </w:rPr>
        <w:t xml:space="preserve">8.2.3. Выдача направлений в ДОО в процессе комплектования производится в течение 30 календарных дней после утверждения списка детей, направленных в ДОО. </w:t>
      </w:r>
    </w:p>
    <w:p w:rsidR="006F7751" w:rsidRPr="00B52203" w:rsidRDefault="00506743">
      <w:pPr>
        <w:pStyle w:val="114"/>
        <w:suppressAutoHyphens/>
        <w:spacing w:line="240" w:lineRule="auto"/>
        <w:ind w:right="-1" w:firstLine="709"/>
        <w:rPr>
          <w:color w:val="auto"/>
          <w:sz w:val="24"/>
          <w:szCs w:val="24"/>
          <w:lang w:eastAsia="ru-RU"/>
        </w:rPr>
      </w:pPr>
      <w:r w:rsidRPr="00B52203">
        <w:rPr>
          <w:color w:val="auto"/>
          <w:sz w:val="24"/>
          <w:szCs w:val="24"/>
          <w:lang w:eastAsia="ru-RU"/>
        </w:rPr>
        <w:t>8.2.4. Если в процессе комплектования место в ДОО предоставлены не всем детям, состоящим на учете для предоставления места в ДОО с 1 сентября текущего года, эти дети переходят в статус «очередников» и обеспечиваются местами в ДОО на свободные (освободившиеся, вновь созданные) места в течение учебного года либо учитываются в списке нуждающихся в месте в ДОО с 1 сентября следующего учебного года.</w:t>
      </w:r>
    </w:p>
    <w:p w:rsidR="006F7751" w:rsidRPr="00B52203" w:rsidRDefault="00506743">
      <w:pPr>
        <w:pStyle w:val="114"/>
        <w:suppressAutoHyphens/>
        <w:spacing w:line="240" w:lineRule="auto"/>
        <w:ind w:right="-1" w:firstLine="709"/>
        <w:rPr>
          <w:color w:val="auto"/>
          <w:sz w:val="24"/>
          <w:szCs w:val="24"/>
          <w:lang w:eastAsia="ru-RU"/>
        </w:rPr>
      </w:pPr>
      <w:r w:rsidRPr="00B52203">
        <w:rPr>
          <w:color w:val="auto"/>
          <w:sz w:val="24"/>
          <w:szCs w:val="24"/>
          <w:lang w:eastAsia="ru-RU"/>
        </w:rPr>
        <w:t>8.2.5. Доукомплектование ДОО в соответствии с порядком, указанном в разделе 2 Административного регламента, на свободные (освободившиеся, вновь созданные) места осуществляется постоянно.</w:t>
      </w:r>
    </w:p>
    <w:p w:rsidR="006F7751" w:rsidRPr="00B52203" w:rsidRDefault="00506743">
      <w:pPr>
        <w:pStyle w:val="114"/>
        <w:numPr>
          <w:ilvl w:val="1"/>
          <w:numId w:val="49"/>
        </w:numPr>
        <w:suppressAutoHyphens/>
        <w:ind w:right="-1"/>
        <w:rPr>
          <w:color w:val="auto"/>
          <w:sz w:val="24"/>
          <w:szCs w:val="24"/>
          <w:lang w:eastAsia="ru-RU"/>
        </w:rPr>
      </w:pPr>
      <w:r w:rsidRPr="00B52203">
        <w:rPr>
          <w:color w:val="auto"/>
          <w:sz w:val="24"/>
          <w:szCs w:val="24"/>
          <w:lang w:eastAsia="ru-RU"/>
        </w:rPr>
        <w:t xml:space="preserve">Сроки зачисления ребенка в ДОО. </w:t>
      </w:r>
    </w:p>
    <w:p w:rsidR="002E4BA7" w:rsidRPr="00B52203" w:rsidRDefault="00506743" w:rsidP="002E4BA7">
      <w:pPr>
        <w:pStyle w:val="114"/>
        <w:spacing w:line="240" w:lineRule="auto"/>
        <w:ind w:firstLine="709"/>
        <w:rPr>
          <w:color w:val="auto"/>
          <w:sz w:val="24"/>
          <w:szCs w:val="24"/>
        </w:rPr>
      </w:pPr>
      <w:r w:rsidRPr="00B52203">
        <w:rPr>
          <w:color w:val="auto"/>
          <w:sz w:val="24"/>
          <w:szCs w:val="24"/>
        </w:rPr>
        <w:t>8.3.1. Заявитель (представитель Заявителя) в срок, не превышающий 30 календарных дней после уведомления о направлении в ДОО, обязан явиться в ДОО с оригиналами документов, указанных в п. 10 настоящего Административного регламента, для подачи заявления о зачислении ребенка в ДОО.</w:t>
      </w:r>
    </w:p>
    <w:p w:rsidR="002E4BA7" w:rsidRPr="00B52203" w:rsidRDefault="00506743" w:rsidP="002E4BA7">
      <w:pPr>
        <w:pStyle w:val="1110"/>
        <w:spacing w:line="240" w:lineRule="auto"/>
        <w:ind w:firstLine="709"/>
        <w:rPr>
          <w:color w:val="auto"/>
          <w:sz w:val="24"/>
          <w:szCs w:val="24"/>
        </w:rPr>
      </w:pPr>
      <w:r w:rsidRPr="00B52203">
        <w:rPr>
          <w:color w:val="auto"/>
          <w:sz w:val="24"/>
          <w:szCs w:val="24"/>
        </w:rPr>
        <w:t xml:space="preserve">8.3.2. В течение 3 рабочих дней после приема оригиналов документов необходимых для предоставления Муниципальной услуги и заключения между ДОО и Заявителем </w:t>
      </w:r>
      <w:r w:rsidRPr="00B52203">
        <w:rPr>
          <w:color w:val="auto"/>
          <w:sz w:val="24"/>
          <w:szCs w:val="24"/>
          <w:lang w:eastAsia="ru-RU"/>
        </w:rPr>
        <w:t xml:space="preserve">(представителем Заявителя) Договора, </w:t>
      </w:r>
      <w:r w:rsidRPr="00B52203">
        <w:rPr>
          <w:color w:val="auto"/>
          <w:sz w:val="24"/>
          <w:szCs w:val="24"/>
        </w:rPr>
        <w:t>ребенка зачисляют в ДОО. Зачисление ребенка в ДОО оформляется распорядительным актом ДОО, который размещается на информационном стенде образовательной организации и на официальном сайте ДОО в сети Интернет.</w:t>
      </w:r>
    </w:p>
    <w:p w:rsidR="002E4BA7" w:rsidRPr="00B52203" w:rsidRDefault="00506743" w:rsidP="002E4BA7">
      <w:pPr>
        <w:pStyle w:val="1110"/>
        <w:ind w:firstLine="709"/>
        <w:rPr>
          <w:color w:val="auto"/>
          <w:sz w:val="24"/>
          <w:szCs w:val="24"/>
        </w:rPr>
      </w:pPr>
      <w:r w:rsidRPr="00B52203">
        <w:rPr>
          <w:color w:val="auto"/>
          <w:sz w:val="24"/>
          <w:szCs w:val="24"/>
        </w:rPr>
        <w:t>8.3.3. В случае неявки Заявителя (</w:t>
      </w:r>
      <w:r w:rsidRPr="00B52203">
        <w:rPr>
          <w:color w:val="auto"/>
          <w:sz w:val="24"/>
          <w:szCs w:val="24"/>
          <w:lang w:eastAsia="ru-RU"/>
        </w:rPr>
        <w:t>представителем Заявителя)</w:t>
      </w:r>
      <w:r w:rsidRPr="00B52203">
        <w:rPr>
          <w:color w:val="auto"/>
          <w:sz w:val="24"/>
          <w:szCs w:val="24"/>
        </w:rPr>
        <w:t xml:space="preserve"> в ДОО в срок, указанный в пункте 8.3.1. настоящего Административного регламента, Заявлению автоматически присваивается статус «Не явился». На основании письменного заявления Заявителя (</w:t>
      </w:r>
      <w:r w:rsidRPr="00B52203">
        <w:rPr>
          <w:color w:val="auto"/>
          <w:sz w:val="24"/>
          <w:szCs w:val="24"/>
          <w:lang w:eastAsia="ru-RU"/>
        </w:rPr>
        <w:t>представителем Заявителя)</w:t>
      </w:r>
      <w:r w:rsidRPr="00B52203">
        <w:rPr>
          <w:color w:val="auto"/>
          <w:sz w:val="24"/>
          <w:szCs w:val="24"/>
        </w:rPr>
        <w:t xml:space="preserve"> в Подразделение </w:t>
      </w:r>
      <w:r w:rsidRPr="00B52203">
        <w:rPr>
          <w:color w:val="auto"/>
          <w:sz w:val="24"/>
          <w:szCs w:val="24"/>
          <w:lang w:eastAsia="ru-RU"/>
        </w:rPr>
        <w:t xml:space="preserve">ребенок восстанавливается в очереди с сохранением даты постановки на учет и включается в списки очередников следующего учебного года. </w:t>
      </w:r>
    </w:p>
    <w:p w:rsidR="006F7751" w:rsidRPr="00B52203" w:rsidRDefault="00506743">
      <w:pPr>
        <w:pStyle w:val="2-"/>
        <w:numPr>
          <w:ilvl w:val="0"/>
          <w:numId w:val="51"/>
        </w:numPr>
        <w:suppressAutoHyphens/>
        <w:ind w:left="0" w:firstLine="567"/>
        <w:outlineLvl w:val="9"/>
        <w:rPr>
          <w:i w:val="0"/>
          <w:color w:val="auto"/>
          <w:sz w:val="24"/>
          <w:szCs w:val="24"/>
        </w:rPr>
      </w:pPr>
      <w:bookmarkStart w:id="56" w:name="_Toc501467099"/>
      <w:bookmarkStart w:id="57" w:name="_Toc473131327"/>
      <w:bookmarkStart w:id="58" w:name="_Toc490643968"/>
      <w:bookmarkStart w:id="59" w:name="_Toc463206276"/>
      <w:bookmarkStart w:id="60" w:name="_Toc463207573"/>
      <w:bookmarkStart w:id="61" w:name="_Toc463520461"/>
      <w:bookmarkStart w:id="62" w:name="_Toc463206277"/>
      <w:bookmarkStart w:id="63" w:name="_Toc463207574"/>
      <w:bookmarkStart w:id="64" w:name="_Toc463520462"/>
      <w:bookmarkEnd w:id="56"/>
      <w:bookmarkEnd w:id="57"/>
      <w:bookmarkEnd w:id="58"/>
      <w:bookmarkEnd w:id="59"/>
      <w:bookmarkEnd w:id="60"/>
      <w:bookmarkEnd w:id="61"/>
      <w:bookmarkEnd w:id="62"/>
      <w:bookmarkEnd w:id="63"/>
      <w:bookmarkEnd w:id="64"/>
      <w:r w:rsidRPr="00B52203">
        <w:rPr>
          <w:i w:val="0"/>
          <w:color w:val="auto"/>
          <w:sz w:val="24"/>
          <w:szCs w:val="24"/>
        </w:rPr>
        <w:t>Правовые основания предоставления Муниципальной услуги</w:t>
      </w:r>
    </w:p>
    <w:p w:rsidR="006F7751" w:rsidRPr="00B52203" w:rsidRDefault="00506743">
      <w:pPr>
        <w:pStyle w:val="114"/>
        <w:numPr>
          <w:ilvl w:val="1"/>
          <w:numId w:val="51"/>
        </w:numPr>
        <w:suppressAutoHyphens/>
        <w:ind w:left="0" w:firstLine="567"/>
        <w:rPr>
          <w:color w:val="auto"/>
          <w:sz w:val="24"/>
          <w:szCs w:val="24"/>
        </w:rPr>
      </w:pPr>
      <w:r w:rsidRPr="00B52203">
        <w:rPr>
          <w:color w:val="auto"/>
          <w:sz w:val="24"/>
          <w:szCs w:val="24"/>
          <w:lang w:eastAsia="ru-RU"/>
        </w:rPr>
        <w:t>Основным нормативным правовым актом, регулирующим предоставление Муниципальной услуги, является Федеральный закон от 29.12.2012 № 273-ФЗ «Об образовании в Российской Федерации».</w:t>
      </w:r>
    </w:p>
    <w:p w:rsidR="006F7751" w:rsidRPr="00B52203" w:rsidRDefault="00506743">
      <w:pPr>
        <w:pStyle w:val="114"/>
        <w:numPr>
          <w:ilvl w:val="1"/>
          <w:numId w:val="51"/>
        </w:numPr>
        <w:suppressAutoHyphens/>
        <w:ind w:left="0" w:firstLine="567"/>
        <w:rPr>
          <w:color w:val="auto"/>
          <w:sz w:val="24"/>
          <w:szCs w:val="24"/>
        </w:rPr>
      </w:pPr>
      <w:r w:rsidRPr="00B52203">
        <w:rPr>
          <w:color w:val="auto"/>
          <w:sz w:val="24"/>
          <w:szCs w:val="24"/>
          <w:lang w:eastAsia="ru-RU"/>
        </w:rPr>
        <w:t>Список иных нормативных актов, применяемых при предоставлении Муниципальной услуги приведен в Приложении 7 к настоящему Административному регламенту.</w:t>
      </w:r>
    </w:p>
    <w:p w:rsidR="002E4BA7" w:rsidRPr="00B52203" w:rsidRDefault="002E4BA7" w:rsidP="002E4BA7">
      <w:pPr>
        <w:pStyle w:val="114"/>
        <w:ind w:left="567"/>
        <w:rPr>
          <w:color w:val="auto"/>
          <w:sz w:val="24"/>
          <w:szCs w:val="24"/>
        </w:rPr>
      </w:pPr>
    </w:p>
    <w:p w:rsidR="006F7751" w:rsidRPr="00B52203" w:rsidRDefault="00506743">
      <w:pPr>
        <w:pStyle w:val="2-"/>
        <w:numPr>
          <w:ilvl w:val="0"/>
          <w:numId w:val="51"/>
        </w:numPr>
        <w:suppressAutoHyphens/>
        <w:ind w:left="0" w:right="567" w:firstLine="567"/>
        <w:outlineLvl w:val="9"/>
        <w:rPr>
          <w:i w:val="0"/>
          <w:color w:val="auto"/>
          <w:sz w:val="24"/>
          <w:szCs w:val="24"/>
        </w:rPr>
      </w:pPr>
      <w:bookmarkStart w:id="65" w:name="_Toc501467100"/>
      <w:bookmarkStart w:id="66" w:name="_Toc473131328"/>
      <w:bookmarkStart w:id="67" w:name="_Toc490643969"/>
      <w:bookmarkEnd w:id="65"/>
      <w:bookmarkEnd w:id="66"/>
      <w:bookmarkEnd w:id="67"/>
      <w:r w:rsidRPr="00B52203">
        <w:rPr>
          <w:i w:val="0"/>
          <w:color w:val="auto"/>
          <w:sz w:val="24"/>
          <w:szCs w:val="24"/>
        </w:rPr>
        <w:t>Исчерпывающий перечень документов, необходимых для предоставления Муниципальной услуги</w:t>
      </w:r>
    </w:p>
    <w:p w:rsidR="006F7751" w:rsidRPr="00B52203" w:rsidRDefault="00506743">
      <w:pPr>
        <w:pStyle w:val="114"/>
        <w:numPr>
          <w:ilvl w:val="1"/>
          <w:numId w:val="51"/>
        </w:numPr>
        <w:tabs>
          <w:tab w:val="left" w:pos="993"/>
        </w:tabs>
        <w:ind w:left="0" w:firstLine="567"/>
        <w:rPr>
          <w:color w:val="auto"/>
          <w:sz w:val="24"/>
          <w:szCs w:val="24"/>
        </w:rPr>
      </w:pPr>
      <w:r w:rsidRPr="00B52203">
        <w:rPr>
          <w:color w:val="auto"/>
          <w:sz w:val="24"/>
          <w:szCs w:val="24"/>
          <w:lang w:eastAsia="ru-RU"/>
        </w:rPr>
        <w:lastRenderedPageBreak/>
        <w:t xml:space="preserve">Для получения </w:t>
      </w:r>
      <w:r w:rsidR="006B0CC4" w:rsidRPr="00B52203">
        <w:rPr>
          <w:color w:val="auto"/>
          <w:sz w:val="24"/>
          <w:szCs w:val="24"/>
          <w:lang w:eastAsia="ru-RU"/>
        </w:rPr>
        <w:t>М</w:t>
      </w:r>
      <w:r w:rsidRPr="00B52203">
        <w:rPr>
          <w:color w:val="auto"/>
          <w:sz w:val="24"/>
          <w:szCs w:val="24"/>
          <w:lang w:eastAsia="ru-RU"/>
        </w:rPr>
        <w:t xml:space="preserve">униципальной услуги  Заявителем (представителем Заявителя) </w:t>
      </w:r>
      <w:r w:rsidRPr="00B52203">
        <w:rPr>
          <w:color w:val="auto"/>
          <w:sz w:val="24"/>
          <w:szCs w:val="24"/>
        </w:rPr>
        <w:t>представляется следующие обязательные документы:</w:t>
      </w:r>
    </w:p>
    <w:p w:rsidR="006F7751" w:rsidRPr="00B52203" w:rsidRDefault="00506743">
      <w:pPr>
        <w:pStyle w:val="1110"/>
        <w:numPr>
          <w:ilvl w:val="2"/>
          <w:numId w:val="50"/>
        </w:numPr>
        <w:suppressAutoHyphens/>
        <w:ind w:left="0" w:firstLine="567"/>
        <w:rPr>
          <w:color w:val="auto"/>
          <w:sz w:val="24"/>
          <w:szCs w:val="24"/>
        </w:rPr>
      </w:pPr>
      <w:r w:rsidRPr="00B52203">
        <w:rPr>
          <w:color w:val="auto"/>
          <w:sz w:val="24"/>
          <w:szCs w:val="24"/>
        </w:rPr>
        <w:t>Заявление по форме, приведенной в Приложении 6 к настоящему Административному регламенту</w:t>
      </w:r>
      <w:r w:rsidRPr="00B52203">
        <w:rPr>
          <w:color w:val="auto"/>
          <w:sz w:val="24"/>
          <w:szCs w:val="24"/>
          <w:lang w:eastAsia="ru-RU"/>
        </w:rPr>
        <w:t>;</w:t>
      </w:r>
    </w:p>
    <w:p w:rsidR="006F7751" w:rsidRPr="00B52203" w:rsidRDefault="00506743">
      <w:pPr>
        <w:pStyle w:val="1110"/>
        <w:numPr>
          <w:ilvl w:val="2"/>
          <w:numId w:val="50"/>
        </w:numPr>
        <w:suppressAutoHyphens/>
        <w:ind w:left="0" w:firstLine="567"/>
        <w:rPr>
          <w:color w:val="auto"/>
          <w:sz w:val="24"/>
          <w:szCs w:val="24"/>
        </w:rPr>
      </w:pPr>
      <w:r w:rsidRPr="00B52203">
        <w:rPr>
          <w:color w:val="auto"/>
          <w:sz w:val="24"/>
          <w:szCs w:val="24"/>
          <w:lang w:eastAsia="ru-RU"/>
        </w:rPr>
        <w:t>Документ, удостоверяющий личность Заявителя;</w:t>
      </w:r>
    </w:p>
    <w:p w:rsidR="006F7751" w:rsidRPr="00B52203" w:rsidRDefault="00506743">
      <w:pPr>
        <w:pStyle w:val="1110"/>
        <w:numPr>
          <w:ilvl w:val="2"/>
          <w:numId w:val="50"/>
        </w:numPr>
        <w:suppressAutoHyphens/>
        <w:ind w:left="0" w:firstLine="567"/>
        <w:jc w:val="left"/>
        <w:rPr>
          <w:color w:val="auto"/>
          <w:sz w:val="24"/>
          <w:szCs w:val="24"/>
        </w:rPr>
      </w:pPr>
      <w:r w:rsidRPr="00B52203">
        <w:rPr>
          <w:color w:val="auto"/>
          <w:sz w:val="24"/>
          <w:szCs w:val="24"/>
          <w:lang w:eastAsia="ru-RU"/>
        </w:rPr>
        <w:t>Документ, удостоверяющий личность представителя Заявителя, в случае обращения за предоставление услуги представителем Заявителя;</w:t>
      </w:r>
    </w:p>
    <w:p w:rsidR="006F7751" w:rsidRPr="00B52203" w:rsidRDefault="00506743">
      <w:pPr>
        <w:pStyle w:val="1110"/>
        <w:numPr>
          <w:ilvl w:val="2"/>
          <w:numId w:val="50"/>
        </w:numPr>
        <w:suppressAutoHyphens/>
        <w:ind w:left="0" w:firstLine="567"/>
        <w:rPr>
          <w:color w:val="auto"/>
          <w:sz w:val="24"/>
          <w:szCs w:val="24"/>
        </w:rPr>
      </w:pPr>
      <w:r w:rsidRPr="00B52203">
        <w:rPr>
          <w:color w:val="auto"/>
          <w:sz w:val="24"/>
          <w:szCs w:val="24"/>
          <w:lang w:eastAsia="ru-RU"/>
        </w:rPr>
        <w:t>Документ, подтверждающий полномочия Представителя заявителя, в случае обращения за предоставление услуги представителем Заявителя;</w:t>
      </w:r>
    </w:p>
    <w:p w:rsidR="006F7751" w:rsidRPr="00B52203" w:rsidRDefault="00506743">
      <w:pPr>
        <w:pStyle w:val="1110"/>
        <w:numPr>
          <w:ilvl w:val="2"/>
          <w:numId w:val="50"/>
        </w:numPr>
        <w:suppressAutoHyphens/>
        <w:ind w:left="0" w:firstLine="567"/>
        <w:rPr>
          <w:color w:val="auto"/>
          <w:sz w:val="24"/>
          <w:szCs w:val="24"/>
        </w:rPr>
      </w:pPr>
      <w:r w:rsidRPr="00B52203">
        <w:rPr>
          <w:color w:val="auto"/>
          <w:sz w:val="24"/>
          <w:szCs w:val="24"/>
          <w:lang w:eastAsia="ru-RU"/>
        </w:rPr>
        <w:t>Свидетельство о рождении ребенка или иной документ, подтверждающий факт рождения;</w:t>
      </w:r>
    </w:p>
    <w:p w:rsidR="002E4BA7" w:rsidRPr="00B52203" w:rsidRDefault="00506743" w:rsidP="005B3C51">
      <w:pPr>
        <w:pStyle w:val="2f7"/>
        <w:ind w:firstLine="567"/>
        <w:jc w:val="both"/>
        <w:rPr>
          <w:rFonts w:ascii="Times New Roman" w:hAnsi="Times New Roman"/>
          <w:color w:val="auto"/>
          <w:sz w:val="24"/>
          <w:szCs w:val="24"/>
        </w:rPr>
      </w:pPr>
      <w:r w:rsidRPr="00B52203">
        <w:rPr>
          <w:rFonts w:ascii="Times New Roman" w:hAnsi="Times New Roman"/>
          <w:color w:val="auto"/>
          <w:sz w:val="24"/>
          <w:szCs w:val="24"/>
          <w:lang w:eastAsia="ru-RU"/>
        </w:rPr>
        <w:t xml:space="preserve">10.1.6  Родители (законные представители) детей, являющихся иностранными гражданами или лицами без гражданства, дополнительно предъявляют документ, подтверждающий право на пребывание в Российской Федерации. </w:t>
      </w:r>
    </w:p>
    <w:p w:rsidR="002E4BA7" w:rsidRPr="00B52203" w:rsidRDefault="00506743" w:rsidP="005B3C51">
      <w:pPr>
        <w:pStyle w:val="2f7"/>
        <w:ind w:firstLine="567"/>
        <w:jc w:val="both"/>
        <w:rPr>
          <w:rFonts w:ascii="Times New Roman" w:hAnsi="Times New Roman"/>
          <w:color w:val="auto"/>
          <w:sz w:val="24"/>
          <w:szCs w:val="24"/>
        </w:rPr>
      </w:pPr>
      <w:r w:rsidRPr="00B52203">
        <w:rPr>
          <w:rFonts w:ascii="Times New Roman" w:hAnsi="Times New Roman"/>
          <w:color w:val="auto"/>
          <w:sz w:val="24"/>
          <w:szCs w:val="24"/>
          <w:lang w:eastAsia="ru-RU"/>
        </w:rPr>
        <w:t xml:space="preserve">10.1.7. Иностранные граждане и лица без гражданства все документы представляют на русском языке или вместе с заверенным в установленном </w:t>
      </w:r>
      <w:r w:rsidRPr="00B52203">
        <w:rPr>
          <w:rFonts w:ascii="Times New Roman" w:hAnsi="Times New Roman"/>
          <w:color w:val="auto"/>
          <w:sz w:val="24"/>
          <w:szCs w:val="24"/>
        </w:rPr>
        <w:t>переводом</w:t>
      </w:r>
      <w:r w:rsidRPr="00B52203">
        <w:rPr>
          <w:rFonts w:ascii="Times New Roman" w:hAnsi="Times New Roman"/>
          <w:color w:val="auto"/>
          <w:sz w:val="24"/>
          <w:szCs w:val="24"/>
          <w:lang w:eastAsia="ru-RU"/>
        </w:rPr>
        <w:t xml:space="preserve"> на русский язык.</w:t>
      </w:r>
    </w:p>
    <w:p w:rsidR="002E4BA7" w:rsidRPr="00B52203" w:rsidRDefault="00506743" w:rsidP="005B3C51">
      <w:pPr>
        <w:pStyle w:val="1110"/>
        <w:spacing w:line="240" w:lineRule="auto"/>
        <w:ind w:firstLine="567"/>
        <w:rPr>
          <w:color w:val="auto"/>
          <w:sz w:val="24"/>
          <w:szCs w:val="24"/>
        </w:rPr>
      </w:pPr>
      <w:r w:rsidRPr="00B52203">
        <w:rPr>
          <w:color w:val="auto"/>
          <w:sz w:val="24"/>
          <w:szCs w:val="24"/>
          <w:lang w:eastAsia="ru-RU"/>
        </w:rPr>
        <w:t>10.1.8  Рекомендации (заключения) психолого-медико-педагогической комиссии (далее – ПМПК) для детей с ограниченными возможностями здоровья при наличии потребности в организации образовательной деятельности по адаптированной образовательной программе в группе компенсирующего или комбинированного вида.</w:t>
      </w:r>
    </w:p>
    <w:p w:rsidR="002E4BA7" w:rsidRPr="00B52203" w:rsidRDefault="00506743" w:rsidP="005B3C51">
      <w:pPr>
        <w:pStyle w:val="1110"/>
        <w:spacing w:line="240" w:lineRule="auto"/>
        <w:ind w:firstLine="567"/>
        <w:rPr>
          <w:color w:val="auto"/>
          <w:sz w:val="24"/>
          <w:szCs w:val="24"/>
        </w:rPr>
      </w:pPr>
      <w:r w:rsidRPr="00B52203">
        <w:rPr>
          <w:color w:val="auto"/>
          <w:sz w:val="24"/>
          <w:szCs w:val="24"/>
        </w:rPr>
        <w:t xml:space="preserve">10.1.9. В случае наличия у заявителя права на </w:t>
      </w:r>
      <w:r w:rsidRPr="00B52203">
        <w:rPr>
          <w:color w:val="auto"/>
          <w:sz w:val="24"/>
          <w:szCs w:val="24"/>
          <w:shd w:val="clear" w:color="auto" w:fill="FFFFFF"/>
        </w:rPr>
        <w:t xml:space="preserve">внеочередное или первоочередное </w:t>
      </w:r>
      <w:r w:rsidRPr="00B52203">
        <w:rPr>
          <w:color w:val="auto"/>
          <w:sz w:val="24"/>
          <w:szCs w:val="24"/>
          <w:lang w:eastAsia="ru-RU"/>
        </w:rPr>
        <w:t>получение Муниципальной услуги предоставляются следующие документы</w:t>
      </w:r>
      <w:r w:rsidRPr="00B52203">
        <w:rPr>
          <w:color w:val="auto"/>
          <w:sz w:val="24"/>
          <w:szCs w:val="24"/>
        </w:rPr>
        <w:t>:</w:t>
      </w:r>
    </w:p>
    <w:p w:rsidR="002E4BA7" w:rsidRPr="00B52203" w:rsidRDefault="00506743" w:rsidP="005B3C51">
      <w:pPr>
        <w:pStyle w:val="ConsPlusNormal0"/>
        <w:spacing w:line="247" w:lineRule="auto"/>
        <w:ind w:firstLine="567"/>
        <w:jc w:val="both"/>
        <w:rPr>
          <w:rFonts w:ascii="Times New Roman" w:hAnsi="Times New Roman" w:cs="Times New Roman"/>
          <w:color w:val="auto"/>
          <w:sz w:val="24"/>
          <w:szCs w:val="24"/>
        </w:rPr>
      </w:pPr>
      <w:r w:rsidRPr="00B52203">
        <w:rPr>
          <w:rFonts w:ascii="Times New Roman" w:hAnsi="Times New Roman" w:cs="Times New Roman"/>
          <w:color w:val="auto"/>
          <w:sz w:val="24"/>
          <w:szCs w:val="24"/>
        </w:rPr>
        <w:t>- удостоверение граждан, подвергшихся воздействию радиации вследствие катастрофы на Чернобыльской АЭС;</w:t>
      </w:r>
    </w:p>
    <w:p w:rsidR="002E4BA7" w:rsidRPr="00B52203" w:rsidRDefault="00506743" w:rsidP="005B3C51">
      <w:pPr>
        <w:pStyle w:val="ConsPlusNormal0"/>
        <w:spacing w:line="247" w:lineRule="auto"/>
        <w:ind w:firstLine="567"/>
        <w:jc w:val="both"/>
        <w:rPr>
          <w:rFonts w:ascii="Times New Roman" w:hAnsi="Times New Roman" w:cs="Times New Roman"/>
          <w:color w:val="auto"/>
          <w:sz w:val="24"/>
          <w:szCs w:val="24"/>
        </w:rPr>
      </w:pPr>
      <w:r w:rsidRPr="00B52203">
        <w:rPr>
          <w:rFonts w:ascii="Times New Roman" w:hAnsi="Times New Roman" w:cs="Times New Roman"/>
          <w:color w:val="auto"/>
          <w:sz w:val="24"/>
          <w:szCs w:val="24"/>
        </w:rPr>
        <w:t>- справка с места работы судьи;</w:t>
      </w:r>
    </w:p>
    <w:p w:rsidR="002E4BA7" w:rsidRPr="00B52203" w:rsidRDefault="00506743" w:rsidP="005B3C51">
      <w:pPr>
        <w:pStyle w:val="ConsPlusNormal0"/>
        <w:spacing w:line="247" w:lineRule="auto"/>
        <w:ind w:firstLine="567"/>
        <w:jc w:val="both"/>
        <w:rPr>
          <w:rFonts w:ascii="Times New Roman" w:hAnsi="Times New Roman" w:cs="Times New Roman"/>
          <w:color w:val="auto"/>
          <w:sz w:val="24"/>
          <w:szCs w:val="24"/>
        </w:rPr>
      </w:pPr>
      <w:r w:rsidRPr="00B52203">
        <w:rPr>
          <w:rFonts w:ascii="Times New Roman" w:hAnsi="Times New Roman" w:cs="Times New Roman"/>
          <w:color w:val="auto"/>
          <w:sz w:val="24"/>
          <w:szCs w:val="24"/>
        </w:rPr>
        <w:t>- справка с места работы прокурорского работника;</w:t>
      </w:r>
    </w:p>
    <w:p w:rsidR="002E4BA7" w:rsidRPr="00B52203" w:rsidRDefault="00506743" w:rsidP="005B3C51">
      <w:pPr>
        <w:pStyle w:val="ConsPlusNormal0"/>
        <w:spacing w:line="247" w:lineRule="auto"/>
        <w:ind w:firstLine="567"/>
        <w:jc w:val="both"/>
        <w:rPr>
          <w:rFonts w:ascii="Times New Roman" w:hAnsi="Times New Roman" w:cs="Times New Roman"/>
          <w:color w:val="auto"/>
          <w:sz w:val="24"/>
          <w:szCs w:val="24"/>
        </w:rPr>
      </w:pPr>
      <w:r w:rsidRPr="00B52203">
        <w:rPr>
          <w:rFonts w:ascii="Times New Roman" w:hAnsi="Times New Roman" w:cs="Times New Roman"/>
          <w:color w:val="auto"/>
          <w:sz w:val="24"/>
          <w:szCs w:val="24"/>
        </w:rPr>
        <w:t>- справка с места работы сотрудника Следственного комитета;</w:t>
      </w:r>
    </w:p>
    <w:p w:rsidR="002E4BA7" w:rsidRPr="00B52203" w:rsidRDefault="00506743" w:rsidP="005B3C51">
      <w:pPr>
        <w:pStyle w:val="ConsPlusNormal0"/>
        <w:spacing w:line="247" w:lineRule="auto"/>
        <w:ind w:firstLine="567"/>
        <w:jc w:val="both"/>
        <w:rPr>
          <w:rFonts w:ascii="Times New Roman" w:hAnsi="Times New Roman" w:cs="Times New Roman"/>
          <w:color w:val="auto"/>
          <w:sz w:val="24"/>
          <w:szCs w:val="24"/>
        </w:rPr>
      </w:pPr>
      <w:r w:rsidRPr="00B52203">
        <w:rPr>
          <w:rFonts w:ascii="Times New Roman" w:hAnsi="Times New Roman" w:cs="Times New Roman"/>
          <w:color w:val="auto"/>
          <w:sz w:val="24"/>
          <w:szCs w:val="24"/>
        </w:rPr>
        <w:t>- справка с места службы погибших (пропавших без вести), умерших, ставших инвалидами сотрудников федеральных органов исполнительной власти и военнослужащих, участвующих в контртеррористических операциях и обеспечивающих правопорядок и общественную безопасность на территории Северо-Кавказского региона Российской Федерации;</w:t>
      </w:r>
    </w:p>
    <w:p w:rsidR="002E4BA7" w:rsidRPr="00B52203" w:rsidRDefault="00506743" w:rsidP="005B3C51">
      <w:pPr>
        <w:pStyle w:val="ConsPlusNormal0"/>
        <w:spacing w:line="247" w:lineRule="auto"/>
        <w:ind w:firstLine="567"/>
        <w:jc w:val="both"/>
        <w:rPr>
          <w:rFonts w:ascii="Times New Roman" w:hAnsi="Times New Roman" w:cs="Times New Roman"/>
          <w:color w:val="auto"/>
          <w:sz w:val="24"/>
          <w:szCs w:val="24"/>
        </w:rPr>
      </w:pPr>
      <w:r w:rsidRPr="00B52203">
        <w:rPr>
          <w:rFonts w:ascii="Times New Roman" w:hAnsi="Times New Roman" w:cs="Times New Roman"/>
          <w:color w:val="auto"/>
          <w:sz w:val="24"/>
          <w:szCs w:val="24"/>
        </w:rPr>
        <w:t>- справка с места службы военнослужащих и сотрудников органов внутренних дел, государственной противопожарной службы, уголовно-исполнительной системы, непосредственно участвовавших в борьбе с терроризмом на территории Республики Дагестан и погибших (пропавших без вести), умерших, ставших инвалидами в связи с выполнением служебных обязанностей;</w:t>
      </w:r>
    </w:p>
    <w:p w:rsidR="002E4BA7" w:rsidRPr="00B52203" w:rsidRDefault="00506743" w:rsidP="002E4BA7">
      <w:pPr>
        <w:pStyle w:val="ConsPlusNormal0"/>
        <w:spacing w:line="247" w:lineRule="auto"/>
        <w:ind w:firstLine="567"/>
        <w:jc w:val="both"/>
        <w:rPr>
          <w:rFonts w:ascii="Times New Roman" w:hAnsi="Times New Roman" w:cs="Times New Roman"/>
          <w:color w:val="auto"/>
          <w:sz w:val="24"/>
          <w:szCs w:val="24"/>
        </w:rPr>
      </w:pPr>
      <w:r w:rsidRPr="00B52203">
        <w:rPr>
          <w:rFonts w:ascii="Times New Roman" w:hAnsi="Times New Roman" w:cs="Times New Roman"/>
          <w:color w:val="auto"/>
          <w:sz w:val="24"/>
          <w:szCs w:val="24"/>
        </w:rPr>
        <w:t>- справка с места работы сотрудника полиции;</w:t>
      </w:r>
    </w:p>
    <w:p w:rsidR="002E4BA7" w:rsidRPr="00B52203" w:rsidRDefault="00506743" w:rsidP="002E4BA7">
      <w:pPr>
        <w:pStyle w:val="ConsPlusNormal0"/>
        <w:spacing w:line="247" w:lineRule="auto"/>
        <w:ind w:firstLine="567"/>
        <w:jc w:val="both"/>
        <w:rPr>
          <w:rFonts w:ascii="Times New Roman" w:hAnsi="Times New Roman" w:cs="Times New Roman"/>
          <w:color w:val="auto"/>
          <w:sz w:val="24"/>
          <w:szCs w:val="24"/>
        </w:rPr>
      </w:pPr>
      <w:r w:rsidRPr="00B52203">
        <w:rPr>
          <w:rFonts w:ascii="Times New Roman" w:hAnsi="Times New Roman" w:cs="Times New Roman"/>
          <w:color w:val="auto"/>
          <w:sz w:val="24"/>
          <w:szCs w:val="24"/>
        </w:rPr>
        <w:t>-справка с места службы сотрудников полиции, погибших (умерших) в связи с осуществлением служебной деятельности либо умерших до истечения одного года после увольнения со службы вследствие ранения (контузии), заболевания, полученных в период прохождения службы, а также сотрудников полиции, получивших в связи с осуществлением служебной деятельности телесные повреждения, исключающие для них возможность дальнейшего прохождения службы;</w:t>
      </w:r>
    </w:p>
    <w:p w:rsidR="002E4BA7" w:rsidRPr="00B52203" w:rsidRDefault="00506743" w:rsidP="002E4BA7">
      <w:pPr>
        <w:pStyle w:val="ConsPlusNormal0"/>
        <w:spacing w:line="247" w:lineRule="auto"/>
        <w:ind w:firstLine="567"/>
        <w:jc w:val="both"/>
        <w:rPr>
          <w:rFonts w:ascii="Times New Roman" w:hAnsi="Times New Roman" w:cs="Times New Roman"/>
          <w:color w:val="auto"/>
          <w:sz w:val="24"/>
          <w:szCs w:val="24"/>
        </w:rPr>
      </w:pPr>
      <w:r w:rsidRPr="00B52203">
        <w:rPr>
          <w:rFonts w:ascii="Times New Roman" w:hAnsi="Times New Roman" w:cs="Times New Roman"/>
          <w:color w:val="auto"/>
          <w:sz w:val="24"/>
          <w:szCs w:val="24"/>
        </w:rPr>
        <w:t>-справка об инвалидности ребенка или одного из родителей ребенка, являющегося инвалидом;</w:t>
      </w:r>
    </w:p>
    <w:p w:rsidR="002E4BA7" w:rsidRPr="00B52203" w:rsidRDefault="00506743" w:rsidP="002E4BA7">
      <w:pPr>
        <w:pStyle w:val="ConsPlusNormal0"/>
        <w:spacing w:line="247" w:lineRule="auto"/>
        <w:ind w:firstLine="567"/>
        <w:jc w:val="both"/>
        <w:rPr>
          <w:rFonts w:ascii="Times New Roman" w:hAnsi="Times New Roman" w:cs="Times New Roman"/>
          <w:color w:val="auto"/>
          <w:sz w:val="24"/>
          <w:szCs w:val="24"/>
        </w:rPr>
      </w:pPr>
      <w:r w:rsidRPr="00B52203">
        <w:rPr>
          <w:rFonts w:ascii="Times New Roman" w:hAnsi="Times New Roman" w:cs="Times New Roman"/>
          <w:color w:val="auto"/>
          <w:sz w:val="24"/>
          <w:szCs w:val="24"/>
        </w:rPr>
        <w:t>-справка с места службы военнослужащих;</w:t>
      </w:r>
    </w:p>
    <w:p w:rsidR="002E4BA7" w:rsidRPr="00B52203" w:rsidRDefault="00506743" w:rsidP="002E4BA7">
      <w:pPr>
        <w:pStyle w:val="ConsPlusNormal0"/>
        <w:spacing w:line="247" w:lineRule="auto"/>
        <w:ind w:firstLine="567"/>
        <w:jc w:val="both"/>
        <w:rPr>
          <w:rFonts w:ascii="Times New Roman" w:hAnsi="Times New Roman" w:cs="Times New Roman"/>
          <w:color w:val="auto"/>
          <w:sz w:val="24"/>
          <w:szCs w:val="24"/>
        </w:rPr>
      </w:pPr>
      <w:r w:rsidRPr="00B52203">
        <w:rPr>
          <w:rFonts w:ascii="Times New Roman" w:hAnsi="Times New Roman" w:cs="Times New Roman"/>
          <w:color w:val="auto"/>
          <w:sz w:val="24"/>
          <w:szCs w:val="24"/>
        </w:rPr>
        <w:t>-справка с места работы сотрудника органов по контролю за оборотом наркотических средств и психотропных веществ;</w:t>
      </w:r>
    </w:p>
    <w:p w:rsidR="002E4BA7" w:rsidRPr="00B52203" w:rsidRDefault="00506743" w:rsidP="002E4BA7">
      <w:pPr>
        <w:pStyle w:val="ConsPlusNormal0"/>
        <w:spacing w:line="247" w:lineRule="auto"/>
        <w:ind w:firstLine="567"/>
        <w:jc w:val="both"/>
        <w:rPr>
          <w:rFonts w:ascii="Times New Roman" w:hAnsi="Times New Roman" w:cs="Times New Roman"/>
          <w:color w:val="auto"/>
          <w:sz w:val="24"/>
          <w:szCs w:val="24"/>
        </w:rPr>
      </w:pPr>
      <w:r w:rsidRPr="00B52203">
        <w:rPr>
          <w:rFonts w:ascii="Times New Roman" w:hAnsi="Times New Roman" w:cs="Times New Roman"/>
          <w:color w:val="auto"/>
          <w:sz w:val="24"/>
          <w:szCs w:val="24"/>
        </w:rPr>
        <w:t>- справка с места работы сотрудников, имеющих специальные звания;</w:t>
      </w:r>
    </w:p>
    <w:p w:rsidR="002E4BA7" w:rsidRPr="00B52203" w:rsidRDefault="00506743" w:rsidP="002E4BA7">
      <w:pPr>
        <w:widowControl w:val="0"/>
        <w:autoSpaceDE w:val="0"/>
        <w:autoSpaceDN w:val="0"/>
        <w:adjustRightInd w:val="0"/>
        <w:spacing w:after="0"/>
        <w:ind w:firstLine="567"/>
        <w:jc w:val="both"/>
        <w:rPr>
          <w:rFonts w:ascii="Times New Roman" w:hAnsi="Times New Roman"/>
          <w:color w:val="auto"/>
          <w:sz w:val="24"/>
          <w:szCs w:val="24"/>
        </w:rPr>
      </w:pPr>
      <w:r w:rsidRPr="00B52203">
        <w:rPr>
          <w:rFonts w:ascii="Times New Roman" w:hAnsi="Times New Roman"/>
          <w:color w:val="auto"/>
          <w:sz w:val="24"/>
          <w:szCs w:val="24"/>
        </w:rPr>
        <w:t>- удостоверение многодетной семьи или справка органов социальной защиты населения о приравнивании к многодетным семьям.</w:t>
      </w:r>
    </w:p>
    <w:p w:rsidR="002E4BA7" w:rsidRPr="00B52203" w:rsidRDefault="00506743" w:rsidP="002E4BA7">
      <w:pPr>
        <w:widowControl w:val="0"/>
        <w:autoSpaceDE w:val="0"/>
        <w:autoSpaceDN w:val="0"/>
        <w:adjustRightInd w:val="0"/>
        <w:spacing w:after="0"/>
        <w:ind w:firstLine="567"/>
        <w:jc w:val="both"/>
        <w:rPr>
          <w:rFonts w:ascii="Times New Roman" w:hAnsi="Times New Roman"/>
          <w:color w:val="auto"/>
          <w:sz w:val="24"/>
          <w:szCs w:val="24"/>
        </w:rPr>
      </w:pPr>
      <w:r w:rsidRPr="00B52203">
        <w:rPr>
          <w:rFonts w:ascii="Times New Roman" w:hAnsi="Times New Roman"/>
          <w:color w:val="auto"/>
          <w:sz w:val="24"/>
          <w:szCs w:val="24"/>
        </w:rPr>
        <w:t xml:space="preserve">10.1.10. В случае наличия у Заявителя преимущественного права получения Муниципальной </w:t>
      </w:r>
      <w:r w:rsidRPr="00B52203">
        <w:rPr>
          <w:rFonts w:ascii="Times New Roman" w:hAnsi="Times New Roman"/>
          <w:color w:val="auto"/>
          <w:sz w:val="24"/>
          <w:szCs w:val="24"/>
        </w:rPr>
        <w:lastRenderedPageBreak/>
        <w:t>услуги Заявителем (представителем Заявителя) предоставляются следующие документы:</w:t>
      </w:r>
    </w:p>
    <w:p w:rsidR="002E4BA7" w:rsidRPr="00B52203" w:rsidRDefault="00506743" w:rsidP="002E4BA7">
      <w:pPr>
        <w:pStyle w:val="ConsPlusNormal0"/>
        <w:spacing w:line="247" w:lineRule="auto"/>
        <w:ind w:firstLine="567"/>
        <w:jc w:val="both"/>
        <w:rPr>
          <w:rFonts w:ascii="Times New Roman" w:hAnsi="Times New Roman" w:cs="Times New Roman"/>
          <w:color w:val="auto"/>
          <w:sz w:val="24"/>
          <w:szCs w:val="24"/>
        </w:rPr>
      </w:pPr>
      <w:r w:rsidRPr="00B52203">
        <w:rPr>
          <w:rFonts w:ascii="Times New Roman" w:hAnsi="Times New Roman" w:cs="Times New Roman"/>
          <w:color w:val="auto"/>
          <w:sz w:val="24"/>
          <w:szCs w:val="24"/>
        </w:rPr>
        <w:t xml:space="preserve">-справка с места работы сотрудника </w:t>
      </w:r>
      <w:r w:rsidR="00B52203" w:rsidRPr="00B52203">
        <w:rPr>
          <w:rFonts w:ascii="Times New Roman" w:hAnsi="Times New Roman" w:cs="Times New Roman"/>
          <w:color w:val="auto"/>
          <w:sz w:val="24"/>
          <w:szCs w:val="24"/>
        </w:rPr>
        <w:t>государственного и муниципального образовательной организаций, осуществляющей деятельность на территории города Лыткарино</w:t>
      </w:r>
      <w:r w:rsidRPr="00B52203">
        <w:rPr>
          <w:rFonts w:ascii="Times New Roman" w:hAnsi="Times New Roman" w:cs="Times New Roman"/>
          <w:color w:val="auto"/>
          <w:sz w:val="24"/>
          <w:szCs w:val="24"/>
        </w:rPr>
        <w:t xml:space="preserve">, </w:t>
      </w:r>
    </w:p>
    <w:p w:rsidR="002E4BA7" w:rsidRPr="004E2640" w:rsidRDefault="00506743" w:rsidP="002E4BA7">
      <w:pPr>
        <w:pStyle w:val="ConsPlusNormal0"/>
        <w:spacing w:line="247" w:lineRule="auto"/>
        <w:ind w:firstLine="567"/>
        <w:jc w:val="both"/>
        <w:rPr>
          <w:rFonts w:ascii="Times New Roman" w:hAnsi="Times New Roman" w:cs="Times New Roman"/>
          <w:color w:val="auto"/>
          <w:sz w:val="24"/>
          <w:szCs w:val="24"/>
        </w:rPr>
      </w:pPr>
      <w:r w:rsidRPr="004E2640">
        <w:rPr>
          <w:rFonts w:ascii="Times New Roman" w:hAnsi="Times New Roman" w:cs="Times New Roman"/>
          <w:color w:val="auto"/>
          <w:sz w:val="24"/>
          <w:szCs w:val="24"/>
        </w:rPr>
        <w:t xml:space="preserve">-справка с места работы </w:t>
      </w:r>
      <w:r w:rsidR="00B52203" w:rsidRPr="004E2640">
        <w:rPr>
          <w:rFonts w:ascii="Times New Roman" w:hAnsi="Times New Roman" w:cs="Times New Roman"/>
          <w:color w:val="auto"/>
          <w:sz w:val="24"/>
          <w:szCs w:val="24"/>
        </w:rPr>
        <w:t>сотрудника муниципального учреждения и предприятия города Лыткарино, функции учредителя в отношении которого осуществляют органы местного самоуправления города Лыткарино</w:t>
      </w:r>
      <w:r w:rsidRPr="004E2640">
        <w:rPr>
          <w:rFonts w:ascii="Times New Roman" w:hAnsi="Times New Roman" w:cs="Times New Roman"/>
          <w:color w:val="auto"/>
          <w:sz w:val="24"/>
          <w:szCs w:val="24"/>
        </w:rPr>
        <w:t>;</w:t>
      </w:r>
    </w:p>
    <w:p w:rsidR="00B52203" w:rsidRPr="004E2640" w:rsidRDefault="00B52203" w:rsidP="002E4BA7">
      <w:pPr>
        <w:pStyle w:val="ConsPlusNormal0"/>
        <w:spacing w:line="247" w:lineRule="auto"/>
        <w:ind w:firstLine="567"/>
        <w:jc w:val="both"/>
        <w:rPr>
          <w:rFonts w:ascii="Times New Roman" w:hAnsi="Times New Roman" w:cs="Times New Roman"/>
          <w:color w:val="auto"/>
          <w:sz w:val="24"/>
          <w:szCs w:val="24"/>
        </w:rPr>
      </w:pPr>
      <w:r w:rsidRPr="004E2640">
        <w:rPr>
          <w:rFonts w:ascii="Times New Roman" w:hAnsi="Times New Roman" w:cs="Times New Roman"/>
          <w:color w:val="auto"/>
          <w:sz w:val="24"/>
          <w:szCs w:val="24"/>
        </w:rPr>
        <w:t>- справка с места работы сотрудника государственн</w:t>
      </w:r>
      <w:r w:rsidR="004E2640" w:rsidRPr="004E2640">
        <w:rPr>
          <w:rFonts w:ascii="Times New Roman" w:hAnsi="Times New Roman" w:cs="Times New Roman"/>
          <w:color w:val="auto"/>
          <w:sz w:val="24"/>
          <w:szCs w:val="24"/>
        </w:rPr>
        <w:t>ой</w:t>
      </w:r>
      <w:r w:rsidRPr="004E2640">
        <w:rPr>
          <w:rFonts w:ascii="Times New Roman" w:hAnsi="Times New Roman" w:cs="Times New Roman"/>
          <w:color w:val="auto"/>
          <w:sz w:val="24"/>
          <w:szCs w:val="24"/>
        </w:rPr>
        <w:t xml:space="preserve"> организаци</w:t>
      </w:r>
      <w:r w:rsidR="004E2640" w:rsidRPr="004E2640">
        <w:rPr>
          <w:rFonts w:ascii="Times New Roman" w:hAnsi="Times New Roman" w:cs="Times New Roman"/>
          <w:color w:val="auto"/>
          <w:sz w:val="24"/>
          <w:szCs w:val="24"/>
        </w:rPr>
        <w:t>и</w:t>
      </w:r>
      <w:r w:rsidRPr="004E2640">
        <w:rPr>
          <w:rFonts w:ascii="Times New Roman" w:hAnsi="Times New Roman" w:cs="Times New Roman"/>
          <w:color w:val="auto"/>
          <w:sz w:val="24"/>
          <w:szCs w:val="24"/>
        </w:rPr>
        <w:t xml:space="preserve"> здравоохранения, осуществляющ</w:t>
      </w:r>
      <w:r w:rsidR="004E2640" w:rsidRPr="004E2640">
        <w:rPr>
          <w:rFonts w:ascii="Times New Roman" w:hAnsi="Times New Roman" w:cs="Times New Roman"/>
          <w:color w:val="auto"/>
          <w:sz w:val="24"/>
          <w:szCs w:val="24"/>
        </w:rPr>
        <w:t>ей</w:t>
      </w:r>
      <w:r w:rsidRPr="004E2640">
        <w:rPr>
          <w:rFonts w:ascii="Times New Roman" w:hAnsi="Times New Roman" w:cs="Times New Roman"/>
          <w:color w:val="auto"/>
          <w:sz w:val="24"/>
          <w:szCs w:val="24"/>
        </w:rPr>
        <w:t xml:space="preserve"> деятельность на территории города Лыткарино</w:t>
      </w:r>
      <w:r w:rsidR="004E2640" w:rsidRPr="004E2640">
        <w:rPr>
          <w:rFonts w:ascii="Times New Roman" w:hAnsi="Times New Roman" w:cs="Times New Roman"/>
          <w:color w:val="auto"/>
          <w:sz w:val="24"/>
          <w:szCs w:val="24"/>
        </w:rPr>
        <w:t>.</w:t>
      </w:r>
    </w:p>
    <w:p w:rsidR="002E4BA7" w:rsidRPr="004E2640" w:rsidRDefault="00506743" w:rsidP="002E4BA7">
      <w:pPr>
        <w:pStyle w:val="ConsPlusNormal0"/>
        <w:spacing w:line="247" w:lineRule="auto"/>
        <w:ind w:firstLine="567"/>
        <w:jc w:val="both"/>
        <w:rPr>
          <w:rFonts w:ascii="Times New Roman" w:hAnsi="Times New Roman" w:cs="Times New Roman"/>
          <w:color w:val="auto"/>
          <w:sz w:val="24"/>
          <w:szCs w:val="24"/>
        </w:rPr>
      </w:pPr>
      <w:r w:rsidRPr="004E2640">
        <w:rPr>
          <w:rFonts w:ascii="Times New Roman" w:hAnsi="Times New Roman" w:cs="Times New Roman"/>
          <w:color w:val="auto"/>
          <w:sz w:val="24"/>
          <w:szCs w:val="24"/>
        </w:rPr>
        <w:t xml:space="preserve">10.2. Заявитель (представитель Заявителя) имеющий право на внеочередное, первоочередное или преимущественное получение Муниципальной услуги, подтверждает свой статус, предоставляя документы, указанные в п. 10.1.10 настоящего Административного регламента лично в </w:t>
      </w:r>
      <w:r w:rsidR="00580C61" w:rsidRPr="004E2640">
        <w:rPr>
          <w:rFonts w:ascii="Times New Roman" w:hAnsi="Times New Roman" w:cs="Times New Roman"/>
          <w:color w:val="auto"/>
          <w:sz w:val="24"/>
          <w:szCs w:val="24"/>
        </w:rPr>
        <w:t>Подразделение</w:t>
      </w:r>
      <w:r w:rsidRPr="004E2640">
        <w:rPr>
          <w:rFonts w:ascii="Times New Roman" w:hAnsi="Times New Roman" w:cs="Times New Roman"/>
          <w:color w:val="auto"/>
          <w:sz w:val="24"/>
          <w:szCs w:val="24"/>
        </w:rPr>
        <w:t xml:space="preserve"> только перед началом комплектования на новый учебный год с </w:t>
      </w:r>
      <w:r w:rsidR="004E2640" w:rsidRPr="004E2640">
        <w:rPr>
          <w:rFonts w:ascii="Times New Roman" w:hAnsi="Times New Roman" w:cs="Times New Roman"/>
          <w:color w:val="auto"/>
          <w:sz w:val="24"/>
          <w:szCs w:val="24"/>
        </w:rPr>
        <w:t>10 января</w:t>
      </w:r>
      <w:r w:rsidRPr="004E2640">
        <w:rPr>
          <w:rFonts w:ascii="Times New Roman" w:hAnsi="Times New Roman" w:cs="Times New Roman"/>
          <w:color w:val="auto"/>
          <w:sz w:val="24"/>
          <w:szCs w:val="24"/>
        </w:rPr>
        <w:t xml:space="preserve"> по </w:t>
      </w:r>
      <w:r w:rsidR="004E2640" w:rsidRPr="004E2640">
        <w:rPr>
          <w:rFonts w:ascii="Times New Roman" w:hAnsi="Times New Roman" w:cs="Times New Roman"/>
          <w:color w:val="auto"/>
          <w:sz w:val="24"/>
          <w:szCs w:val="24"/>
        </w:rPr>
        <w:t xml:space="preserve">31 марта </w:t>
      </w:r>
      <w:r w:rsidRPr="004E2640">
        <w:rPr>
          <w:rFonts w:ascii="Times New Roman" w:hAnsi="Times New Roman" w:cs="Times New Roman"/>
          <w:color w:val="auto"/>
          <w:sz w:val="24"/>
          <w:szCs w:val="24"/>
        </w:rPr>
        <w:t xml:space="preserve">в соответствии с выбранным годом поступления ребенка в ДОО. </w:t>
      </w:r>
    </w:p>
    <w:p w:rsidR="002E4BA7" w:rsidRPr="004E2640" w:rsidRDefault="00506743" w:rsidP="002E4BA7">
      <w:pPr>
        <w:pStyle w:val="ConsPlusNormal0"/>
        <w:spacing w:line="247" w:lineRule="auto"/>
        <w:ind w:firstLine="567"/>
        <w:jc w:val="both"/>
        <w:rPr>
          <w:rFonts w:ascii="Times New Roman" w:hAnsi="Times New Roman" w:cs="Times New Roman"/>
          <w:color w:val="auto"/>
          <w:sz w:val="24"/>
          <w:szCs w:val="24"/>
        </w:rPr>
      </w:pPr>
      <w:r w:rsidRPr="004E2640">
        <w:rPr>
          <w:rFonts w:ascii="Times New Roman" w:hAnsi="Times New Roman" w:cs="Times New Roman"/>
          <w:color w:val="auto"/>
          <w:sz w:val="24"/>
          <w:szCs w:val="24"/>
        </w:rPr>
        <w:t>Уведомление о необходимости предоставления оригиналов документов направляются Заявителю (представителю Заявителя) в личный кабинет на РПГУ или ЕПГУ и на электронную почту.</w:t>
      </w:r>
    </w:p>
    <w:p w:rsidR="002E4BA7" w:rsidRPr="004E2640" w:rsidRDefault="00506743" w:rsidP="002E4BA7">
      <w:pPr>
        <w:pStyle w:val="ConsPlusNormal0"/>
        <w:spacing w:line="247" w:lineRule="auto"/>
        <w:ind w:firstLine="567"/>
        <w:jc w:val="both"/>
        <w:rPr>
          <w:rFonts w:ascii="Times New Roman" w:hAnsi="Times New Roman" w:cs="Times New Roman"/>
          <w:color w:val="auto"/>
          <w:sz w:val="24"/>
          <w:szCs w:val="24"/>
        </w:rPr>
      </w:pPr>
      <w:r w:rsidRPr="004E2640">
        <w:rPr>
          <w:rFonts w:ascii="Times New Roman" w:hAnsi="Times New Roman" w:cs="Times New Roman"/>
          <w:color w:val="auto"/>
          <w:sz w:val="24"/>
          <w:szCs w:val="24"/>
        </w:rPr>
        <w:t xml:space="preserve"> 10.3. Для зачисления в ДОО Заявитель (представитель Заявителя) предоставляет в ДОО необходимые оригиналы документов:</w:t>
      </w:r>
    </w:p>
    <w:p w:rsidR="002E4BA7" w:rsidRPr="004E2640" w:rsidRDefault="00506743" w:rsidP="002E4BA7">
      <w:pPr>
        <w:pStyle w:val="114"/>
        <w:ind w:right="-1" w:firstLine="567"/>
        <w:rPr>
          <w:color w:val="auto"/>
          <w:sz w:val="24"/>
          <w:szCs w:val="24"/>
        </w:rPr>
      </w:pPr>
      <w:r w:rsidRPr="004E2640">
        <w:rPr>
          <w:color w:val="auto"/>
          <w:sz w:val="24"/>
          <w:szCs w:val="24"/>
        </w:rPr>
        <w:t>а) заявление о зачислении в ДОО (форма приведена в Приложении 9 к настоящему Административному регламенту);</w:t>
      </w:r>
    </w:p>
    <w:p w:rsidR="002E4BA7" w:rsidRPr="004E2640" w:rsidRDefault="00506743" w:rsidP="002E4BA7">
      <w:pPr>
        <w:pStyle w:val="1110"/>
        <w:rPr>
          <w:color w:val="auto"/>
          <w:sz w:val="24"/>
          <w:szCs w:val="24"/>
        </w:rPr>
      </w:pPr>
      <w:r w:rsidRPr="004E2640">
        <w:rPr>
          <w:color w:val="auto"/>
          <w:sz w:val="24"/>
          <w:szCs w:val="24"/>
        </w:rPr>
        <w:t xml:space="preserve">         в) документ, удостоверяющий личность  Заявителя (представителя Заявителя);</w:t>
      </w:r>
    </w:p>
    <w:p w:rsidR="002E4BA7" w:rsidRPr="004E2640" w:rsidRDefault="00506743" w:rsidP="002E4BA7">
      <w:pPr>
        <w:pStyle w:val="1110"/>
        <w:rPr>
          <w:color w:val="auto"/>
          <w:sz w:val="24"/>
          <w:szCs w:val="24"/>
        </w:rPr>
      </w:pPr>
      <w:r w:rsidRPr="004E2640">
        <w:rPr>
          <w:color w:val="auto"/>
          <w:sz w:val="24"/>
          <w:szCs w:val="24"/>
        </w:rPr>
        <w:t xml:space="preserve">         г) свидетельство о рождении ребенка;</w:t>
      </w:r>
    </w:p>
    <w:p w:rsidR="002E4BA7" w:rsidRPr="004E2640" w:rsidRDefault="00506743" w:rsidP="002E4BA7">
      <w:pPr>
        <w:pStyle w:val="1110"/>
        <w:rPr>
          <w:color w:val="auto"/>
          <w:sz w:val="24"/>
          <w:szCs w:val="24"/>
        </w:rPr>
      </w:pPr>
      <w:r w:rsidRPr="004E2640">
        <w:rPr>
          <w:color w:val="auto"/>
          <w:sz w:val="24"/>
          <w:szCs w:val="24"/>
        </w:rPr>
        <w:t xml:space="preserve">         д) документ, подтверждающий регистрацию ребенка по месту жительства (или по месту пребывания).</w:t>
      </w:r>
    </w:p>
    <w:p w:rsidR="002E4BA7" w:rsidRPr="004E2640" w:rsidRDefault="00506743" w:rsidP="002E4BA7">
      <w:pPr>
        <w:pStyle w:val="1110"/>
        <w:rPr>
          <w:color w:val="auto"/>
          <w:sz w:val="24"/>
          <w:szCs w:val="24"/>
        </w:rPr>
      </w:pPr>
      <w:r w:rsidRPr="004E2640">
        <w:rPr>
          <w:color w:val="auto"/>
          <w:sz w:val="24"/>
          <w:szCs w:val="24"/>
        </w:rPr>
        <w:t xml:space="preserve">         е) медицинскую карту ребенка для образовательных учреждений, утвержденную Министерством здравоохранения Российской Федерации.</w:t>
      </w:r>
    </w:p>
    <w:p w:rsidR="002E4BA7" w:rsidRPr="004E2640" w:rsidRDefault="00506743" w:rsidP="002E4BA7">
      <w:pPr>
        <w:pStyle w:val="114"/>
        <w:ind w:right="-1" w:firstLine="710"/>
        <w:rPr>
          <w:color w:val="auto"/>
          <w:sz w:val="24"/>
          <w:szCs w:val="24"/>
        </w:rPr>
      </w:pPr>
      <w:r w:rsidRPr="004E2640">
        <w:rPr>
          <w:color w:val="auto"/>
          <w:sz w:val="24"/>
          <w:szCs w:val="24"/>
          <w:lang w:eastAsia="ru-RU"/>
        </w:rPr>
        <w:t>10.4. Описание документов приведено в Приложении 1</w:t>
      </w:r>
      <w:r w:rsidR="00FD2493" w:rsidRPr="004E2640">
        <w:rPr>
          <w:color w:val="auto"/>
          <w:sz w:val="24"/>
          <w:szCs w:val="24"/>
          <w:lang w:eastAsia="ru-RU"/>
        </w:rPr>
        <w:t>0</w:t>
      </w:r>
      <w:r w:rsidRPr="004E2640">
        <w:rPr>
          <w:color w:val="auto"/>
          <w:sz w:val="24"/>
          <w:szCs w:val="24"/>
          <w:lang w:eastAsia="ru-RU"/>
        </w:rPr>
        <w:t xml:space="preserve"> к настоящему Административному регламенту.</w:t>
      </w:r>
    </w:p>
    <w:p w:rsidR="006F7751" w:rsidRPr="00F01955" w:rsidRDefault="00506743">
      <w:pPr>
        <w:pStyle w:val="2-"/>
        <w:numPr>
          <w:ilvl w:val="0"/>
          <w:numId w:val="50"/>
        </w:numPr>
        <w:suppressAutoHyphens/>
        <w:ind w:left="0" w:right="567" w:firstLine="567"/>
        <w:outlineLvl w:val="9"/>
        <w:rPr>
          <w:color w:val="auto"/>
          <w:sz w:val="24"/>
          <w:szCs w:val="24"/>
        </w:rPr>
      </w:pPr>
      <w:bookmarkStart w:id="68" w:name="_Toc501467101"/>
      <w:bookmarkStart w:id="69" w:name="_Toc473131329"/>
      <w:bookmarkStart w:id="70" w:name="_Toc490643970"/>
      <w:bookmarkStart w:id="71" w:name="_Toc437973289"/>
      <w:bookmarkStart w:id="72" w:name="_Toc438110030"/>
      <w:bookmarkStart w:id="73" w:name="_Toc438376234"/>
      <w:r w:rsidRPr="00F01955">
        <w:rPr>
          <w:color w:val="auto"/>
          <w:sz w:val="24"/>
          <w:szCs w:val="24"/>
        </w:rPr>
        <w:t>Исчерпывающий перечень документов, необходимых для предоставления Муниципальной услуги, которые находятся в распоряжении Органов власти</w:t>
      </w:r>
      <w:bookmarkEnd w:id="68"/>
      <w:bookmarkEnd w:id="69"/>
      <w:bookmarkEnd w:id="70"/>
      <w:bookmarkEnd w:id="71"/>
      <w:bookmarkEnd w:id="72"/>
      <w:bookmarkEnd w:id="73"/>
      <w:r w:rsidRPr="00F01955">
        <w:rPr>
          <w:color w:val="auto"/>
          <w:sz w:val="24"/>
          <w:szCs w:val="24"/>
        </w:rPr>
        <w:t>, Органов местного самоуправления или Организаций</w:t>
      </w:r>
    </w:p>
    <w:p w:rsidR="006F7751" w:rsidRPr="00F01955" w:rsidRDefault="00506743">
      <w:pPr>
        <w:pStyle w:val="114"/>
        <w:numPr>
          <w:ilvl w:val="1"/>
          <w:numId w:val="50"/>
        </w:numPr>
        <w:suppressAutoHyphens/>
        <w:ind w:left="0" w:firstLine="567"/>
        <w:rPr>
          <w:color w:val="auto"/>
          <w:sz w:val="24"/>
          <w:szCs w:val="24"/>
        </w:rPr>
      </w:pPr>
      <w:r w:rsidRPr="00F01955">
        <w:rPr>
          <w:color w:val="auto"/>
          <w:sz w:val="24"/>
          <w:szCs w:val="24"/>
        </w:rPr>
        <w:t xml:space="preserve">Подразделение в случае </w:t>
      </w:r>
      <w:proofErr w:type="spellStart"/>
      <w:r w:rsidRPr="00F01955">
        <w:rPr>
          <w:color w:val="auto"/>
          <w:sz w:val="24"/>
          <w:szCs w:val="24"/>
        </w:rPr>
        <w:t>непредоставления</w:t>
      </w:r>
      <w:proofErr w:type="spellEnd"/>
      <w:r w:rsidRPr="00F01955">
        <w:rPr>
          <w:color w:val="auto"/>
          <w:sz w:val="24"/>
          <w:szCs w:val="24"/>
        </w:rPr>
        <w:t xml:space="preserve"> Заявителем (представителем Заявителя) по собственной инициативе документов, указанных в пунктах 11.1.1. и 11.1.2, необходимые для предоставления Муниципальной услуги, запрашивает в порядке информационного межведомственного взаимодействия следующую информацию: </w:t>
      </w:r>
    </w:p>
    <w:p w:rsidR="002E4BA7" w:rsidRPr="00F01955" w:rsidRDefault="00506743" w:rsidP="002E4BA7">
      <w:pPr>
        <w:pStyle w:val="1110"/>
        <w:tabs>
          <w:tab w:val="left" w:pos="1276"/>
          <w:tab w:val="left" w:pos="1560"/>
        </w:tabs>
        <w:ind w:firstLine="567"/>
        <w:rPr>
          <w:color w:val="auto"/>
          <w:sz w:val="24"/>
          <w:szCs w:val="24"/>
        </w:rPr>
      </w:pPr>
      <w:r w:rsidRPr="00F01955">
        <w:rPr>
          <w:color w:val="auto"/>
          <w:sz w:val="24"/>
          <w:szCs w:val="24"/>
        </w:rPr>
        <w:t>11.1.1 Сведения, подтверждающие место жительства (место пребывания) ребенка на территории Московской области из Главного управления по вопросам миграции Министерства внутренних дел России;</w:t>
      </w:r>
    </w:p>
    <w:p w:rsidR="002E4BA7" w:rsidRPr="00F01955" w:rsidRDefault="00506743" w:rsidP="002E4BA7">
      <w:pPr>
        <w:pStyle w:val="1110"/>
        <w:tabs>
          <w:tab w:val="left" w:pos="1276"/>
          <w:tab w:val="left" w:pos="1560"/>
        </w:tabs>
        <w:ind w:firstLine="567"/>
        <w:rPr>
          <w:color w:val="auto"/>
          <w:sz w:val="24"/>
          <w:szCs w:val="24"/>
        </w:rPr>
      </w:pPr>
      <w:r w:rsidRPr="00F01955">
        <w:rPr>
          <w:color w:val="auto"/>
          <w:sz w:val="24"/>
          <w:szCs w:val="24"/>
        </w:rPr>
        <w:t>11.1.2. Информацию о наличии льготного статуса у Заявителя из Министерства социального развития Московской области.</w:t>
      </w:r>
    </w:p>
    <w:p w:rsidR="002E4BA7" w:rsidRPr="00F01955" w:rsidRDefault="00506743" w:rsidP="002E4BA7">
      <w:pPr>
        <w:pStyle w:val="ConsPlusNormal0"/>
        <w:widowControl w:val="0"/>
        <w:numPr>
          <w:ilvl w:val="1"/>
          <w:numId w:val="19"/>
        </w:numPr>
        <w:tabs>
          <w:tab w:val="left" w:pos="851"/>
          <w:tab w:val="left" w:pos="1134"/>
        </w:tabs>
        <w:suppressAutoHyphens/>
        <w:spacing w:line="276" w:lineRule="auto"/>
        <w:ind w:left="0" w:firstLine="567"/>
        <w:jc w:val="both"/>
        <w:rPr>
          <w:rFonts w:ascii="Times New Roman" w:hAnsi="Times New Roman" w:cs="Times New Roman"/>
          <w:color w:val="auto"/>
          <w:sz w:val="24"/>
          <w:szCs w:val="24"/>
        </w:rPr>
      </w:pPr>
      <w:r w:rsidRPr="00F01955">
        <w:rPr>
          <w:rFonts w:ascii="Times New Roman" w:hAnsi="Times New Roman" w:cs="Times New Roman"/>
          <w:color w:val="auto"/>
          <w:sz w:val="24"/>
          <w:szCs w:val="24"/>
        </w:rPr>
        <w:t>Документы, указанные в пункте 11.1 настоящего Административного регламента могут быть предоставлены Заявителем (представителем Заявителя) по собственной инициативе. Непредставление Заявителем (представителем Заявителя) документов, указанных в пункте 11.1 настоящего Административного регламента, не является основанием для отказа Заявителю (представителю Заявителя) в предоставлении Муниципальной услуги.</w:t>
      </w:r>
    </w:p>
    <w:p w:rsidR="002E4BA7" w:rsidRPr="00F01955" w:rsidRDefault="00580C61" w:rsidP="002E4BA7">
      <w:pPr>
        <w:pStyle w:val="ConsPlusNormal0"/>
        <w:widowControl w:val="0"/>
        <w:numPr>
          <w:ilvl w:val="1"/>
          <w:numId w:val="19"/>
        </w:numPr>
        <w:tabs>
          <w:tab w:val="left" w:pos="851"/>
          <w:tab w:val="left" w:pos="1134"/>
        </w:tabs>
        <w:suppressAutoHyphens/>
        <w:spacing w:line="276" w:lineRule="auto"/>
        <w:ind w:left="0" w:firstLine="567"/>
        <w:jc w:val="both"/>
        <w:rPr>
          <w:rFonts w:ascii="Times New Roman" w:hAnsi="Times New Roman" w:cs="Times New Roman"/>
          <w:color w:val="auto"/>
          <w:sz w:val="24"/>
          <w:szCs w:val="24"/>
        </w:rPr>
      </w:pPr>
      <w:r w:rsidRPr="00F01955">
        <w:rPr>
          <w:rFonts w:ascii="Times New Roman" w:hAnsi="Times New Roman" w:cs="Times New Roman"/>
          <w:color w:val="auto"/>
          <w:sz w:val="24"/>
          <w:szCs w:val="24"/>
        </w:rPr>
        <w:t>Подразделение</w:t>
      </w:r>
      <w:r w:rsidR="00506743" w:rsidRPr="00F01955">
        <w:rPr>
          <w:rFonts w:ascii="Times New Roman" w:hAnsi="Times New Roman" w:cs="Times New Roman"/>
          <w:color w:val="auto"/>
          <w:sz w:val="24"/>
          <w:szCs w:val="24"/>
        </w:rPr>
        <w:t xml:space="preserve"> не вправе требовать от Заявителя (представителя Заявителя) предоставления документов и информации, указанных в пункте 11.1 настоящего </w:t>
      </w:r>
      <w:r w:rsidR="00506743" w:rsidRPr="00F01955">
        <w:rPr>
          <w:rFonts w:ascii="Times New Roman" w:hAnsi="Times New Roman" w:cs="Times New Roman"/>
          <w:color w:val="auto"/>
          <w:sz w:val="24"/>
          <w:szCs w:val="24"/>
        </w:rPr>
        <w:lastRenderedPageBreak/>
        <w:t>Административного регламента.</w:t>
      </w:r>
    </w:p>
    <w:p w:rsidR="002E4BA7" w:rsidRPr="00F01955" w:rsidRDefault="002E4BA7" w:rsidP="00D80413">
      <w:pPr>
        <w:pStyle w:val="ConsPlusNormal0"/>
        <w:widowControl w:val="0"/>
        <w:tabs>
          <w:tab w:val="left" w:pos="851"/>
          <w:tab w:val="left" w:pos="1134"/>
        </w:tabs>
        <w:suppressAutoHyphens/>
        <w:spacing w:line="276" w:lineRule="auto"/>
        <w:ind w:left="567"/>
        <w:jc w:val="both"/>
        <w:rPr>
          <w:rFonts w:ascii="Times New Roman" w:hAnsi="Times New Roman" w:cs="Times New Roman"/>
          <w:color w:val="auto"/>
          <w:sz w:val="24"/>
          <w:szCs w:val="24"/>
        </w:rPr>
      </w:pPr>
    </w:p>
    <w:p w:rsidR="006F7751" w:rsidRPr="00F01955" w:rsidRDefault="00506743">
      <w:pPr>
        <w:pStyle w:val="2-"/>
        <w:numPr>
          <w:ilvl w:val="0"/>
          <w:numId w:val="50"/>
        </w:numPr>
        <w:suppressAutoHyphens/>
        <w:ind w:left="0" w:firstLine="567"/>
        <w:outlineLvl w:val="9"/>
        <w:rPr>
          <w:color w:val="auto"/>
          <w:sz w:val="24"/>
          <w:szCs w:val="24"/>
        </w:rPr>
      </w:pPr>
      <w:bookmarkStart w:id="74" w:name="_Toc501467102"/>
      <w:bookmarkStart w:id="75" w:name="_Toc437973293"/>
      <w:bookmarkStart w:id="76" w:name="_Toc438110034"/>
      <w:bookmarkStart w:id="77" w:name="_Toc438376239"/>
      <w:bookmarkStart w:id="78" w:name="_Toc473131330"/>
      <w:bookmarkStart w:id="79" w:name="_Toc490643971"/>
      <w:bookmarkEnd w:id="74"/>
      <w:bookmarkEnd w:id="75"/>
      <w:bookmarkEnd w:id="76"/>
      <w:bookmarkEnd w:id="77"/>
      <w:bookmarkEnd w:id="78"/>
      <w:bookmarkEnd w:id="79"/>
      <w:r w:rsidRPr="00F01955">
        <w:rPr>
          <w:color w:val="auto"/>
          <w:sz w:val="24"/>
          <w:szCs w:val="24"/>
        </w:rPr>
        <w:t>Исчерпывающий перечень оснований для отказа в приеме и регистрации документов, необходимых для предоставления Муниципальной услуги</w:t>
      </w:r>
    </w:p>
    <w:p w:rsidR="006F7751" w:rsidRPr="00F01955" w:rsidRDefault="00506743">
      <w:pPr>
        <w:pStyle w:val="114"/>
        <w:numPr>
          <w:ilvl w:val="1"/>
          <w:numId w:val="50"/>
        </w:numPr>
        <w:tabs>
          <w:tab w:val="left" w:pos="1418"/>
        </w:tabs>
        <w:suppressAutoHyphens/>
        <w:ind w:left="0" w:firstLine="567"/>
        <w:rPr>
          <w:color w:val="auto"/>
          <w:sz w:val="24"/>
          <w:szCs w:val="24"/>
        </w:rPr>
      </w:pPr>
      <w:r w:rsidRPr="00F01955">
        <w:rPr>
          <w:color w:val="auto"/>
          <w:sz w:val="24"/>
          <w:szCs w:val="24"/>
          <w:lang w:eastAsia="ru-RU"/>
        </w:rPr>
        <w:t xml:space="preserve">Оснований для отказа в приеме </w:t>
      </w:r>
      <w:r w:rsidRPr="00F01955">
        <w:rPr>
          <w:color w:val="auto"/>
          <w:sz w:val="24"/>
          <w:szCs w:val="24"/>
        </w:rPr>
        <w:t>и регистрации документов</w:t>
      </w:r>
      <w:r w:rsidRPr="00F01955">
        <w:rPr>
          <w:color w:val="auto"/>
          <w:sz w:val="24"/>
          <w:szCs w:val="24"/>
          <w:lang w:eastAsia="ru-RU"/>
        </w:rPr>
        <w:t>, необходимых для предоставления Муниципальной услуги, не предусмотрено.</w:t>
      </w:r>
    </w:p>
    <w:p w:rsidR="006F7751" w:rsidRPr="00F01955" w:rsidRDefault="00506743">
      <w:pPr>
        <w:pStyle w:val="2-"/>
        <w:numPr>
          <w:ilvl w:val="0"/>
          <w:numId w:val="50"/>
        </w:numPr>
        <w:suppressAutoHyphens/>
        <w:spacing w:line="276" w:lineRule="auto"/>
        <w:ind w:left="0" w:right="567" w:firstLine="567"/>
        <w:outlineLvl w:val="9"/>
        <w:rPr>
          <w:color w:val="auto"/>
          <w:sz w:val="24"/>
          <w:szCs w:val="24"/>
        </w:rPr>
      </w:pPr>
      <w:bookmarkStart w:id="80" w:name="_Toc501467103"/>
      <w:bookmarkStart w:id="81" w:name="_Toc473131331"/>
      <w:bookmarkStart w:id="82" w:name="_Toc490643972"/>
      <w:bookmarkEnd w:id="80"/>
      <w:bookmarkEnd w:id="81"/>
      <w:bookmarkEnd w:id="82"/>
      <w:r w:rsidRPr="00F01955">
        <w:rPr>
          <w:color w:val="auto"/>
          <w:sz w:val="24"/>
          <w:szCs w:val="24"/>
        </w:rPr>
        <w:t>Исчерпывающий перечень оснований для отказа в предоставлении Муниципальной услуги</w:t>
      </w:r>
    </w:p>
    <w:p w:rsidR="006F7751" w:rsidRPr="00F01955" w:rsidRDefault="00506743">
      <w:pPr>
        <w:pStyle w:val="114"/>
        <w:numPr>
          <w:ilvl w:val="1"/>
          <w:numId w:val="50"/>
        </w:numPr>
        <w:suppressAutoHyphens/>
        <w:ind w:left="0" w:firstLine="567"/>
        <w:rPr>
          <w:color w:val="auto"/>
          <w:sz w:val="24"/>
          <w:szCs w:val="24"/>
        </w:rPr>
      </w:pPr>
      <w:r w:rsidRPr="00F01955">
        <w:rPr>
          <w:color w:val="auto"/>
          <w:sz w:val="24"/>
          <w:szCs w:val="24"/>
          <w:lang w:eastAsia="ru-RU"/>
        </w:rPr>
        <w:t>Основаниями для отказа в предоставлении Муниципальной услуги являются:</w:t>
      </w:r>
    </w:p>
    <w:p w:rsidR="006F7751" w:rsidRPr="00F01955" w:rsidRDefault="00506743">
      <w:pPr>
        <w:pStyle w:val="114"/>
        <w:numPr>
          <w:ilvl w:val="2"/>
          <w:numId w:val="50"/>
        </w:numPr>
        <w:suppressAutoHyphens/>
        <w:ind w:left="0" w:firstLine="567"/>
        <w:rPr>
          <w:color w:val="auto"/>
          <w:sz w:val="24"/>
          <w:szCs w:val="24"/>
        </w:rPr>
      </w:pPr>
      <w:r w:rsidRPr="00F01955">
        <w:rPr>
          <w:color w:val="auto"/>
          <w:sz w:val="24"/>
          <w:szCs w:val="24"/>
          <w:lang w:eastAsia="ru-RU"/>
        </w:rPr>
        <w:t>Наличие противоречивых сведений в Заявлении и приложенных к нему документах.</w:t>
      </w:r>
    </w:p>
    <w:p w:rsidR="006F7751" w:rsidRPr="00F01955" w:rsidRDefault="00506743">
      <w:pPr>
        <w:pStyle w:val="114"/>
        <w:numPr>
          <w:ilvl w:val="2"/>
          <w:numId w:val="50"/>
        </w:numPr>
        <w:suppressAutoHyphens/>
        <w:ind w:left="0" w:firstLine="568"/>
        <w:rPr>
          <w:color w:val="auto"/>
          <w:sz w:val="24"/>
          <w:szCs w:val="24"/>
        </w:rPr>
      </w:pPr>
      <w:r w:rsidRPr="00F01955">
        <w:rPr>
          <w:color w:val="auto"/>
          <w:sz w:val="24"/>
          <w:szCs w:val="24"/>
          <w:lang w:eastAsia="ru-RU"/>
        </w:rPr>
        <w:t>Предоставление электронных образов оригиналов документов, не позволяющих в полном объеме прочитать текст документа и распознать реквизиты документа.</w:t>
      </w:r>
    </w:p>
    <w:p w:rsidR="006F7751" w:rsidRPr="00F01955" w:rsidRDefault="00506743">
      <w:pPr>
        <w:pStyle w:val="114"/>
        <w:numPr>
          <w:ilvl w:val="2"/>
          <w:numId w:val="50"/>
        </w:numPr>
        <w:suppressAutoHyphens/>
        <w:ind w:left="0" w:firstLine="568"/>
        <w:rPr>
          <w:color w:val="auto"/>
          <w:sz w:val="24"/>
          <w:szCs w:val="24"/>
        </w:rPr>
      </w:pPr>
      <w:r w:rsidRPr="00F01955">
        <w:rPr>
          <w:color w:val="auto"/>
          <w:sz w:val="24"/>
          <w:szCs w:val="24"/>
          <w:lang w:eastAsia="ru-RU"/>
        </w:rPr>
        <w:t>Некорректное заполнение обязательных полей в форме интерактивного Заявления на портале РПГУ или ЕПГУ (отсутствие заполнения, недостоверное, неполное либо неправильное, не соответствующее требованиям, установленным настоящим Административным регламентом).</w:t>
      </w:r>
    </w:p>
    <w:p w:rsidR="006F7751" w:rsidRPr="00F01955" w:rsidRDefault="00506743">
      <w:pPr>
        <w:pStyle w:val="114"/>
        <w:numPr>
          <w:ilvl w:val="2"/>
          <w:numId w:val="50"/>
        </w:numPr>
        <w:suppressAutoHyphens/>
        <w:ind w:left="0" w:firstLine="568"/>
        <w:rPr>
          <w:color w:val="auto"/>
          <w:sz w:val="24"/>
          <w:szCs w:val="24"/>
        </w:rPr>
      </w:pPr>
      <w:r w:rsidRPr="00F01955">
        <w:rPr>
          <w:color w:val="auto"/>
          <w:sz w:val="24"/>
          <w:szCs w:val="24"/>
          <w:lang w:eastAsia="ru-RU"/>
        </w:rPr>
        <w:t>Несоответствие категории Заявителя кругу лиц, указанных в пункте 2 настоящего Административного регламента.</w:t>
      </w:r>
    </w:p>
    <w:p w:rsidR="006F7751" w:rsidRPr="00F01955" w:rsidRDefault="00506743">
      <w:pPr>
        <w:pStyle w:val="114"/>
        <w:numPr>
          <w:ilvl w:val="2"/>
          <w:numId w:val="50"/>
        </w:numPr>
        <w:suppressAutoHyphens/>
        <w:ind w:left="0" w:firstLine="568"/>
        <w:rPr>
          <w:color w:val="auto"/>
          <w:sz w:val="24"/>
          <w:szCs w:val="24"/>
        </w:rPr>
      </w:pPr>
      <w:r w:rsidRPr="00F01955">
        <w:rPr>
          <w:color w:val="auto"/>
          <w:sz w:val="24"/>
          <w:szCs w:val="24"/>
          <w:lang w:eastAsia="ru-RU"/>
        </w:rPr>
        <w:t>Несоответствие документов, указанных в пункте 10 настоящего Административного регламента, по форме или содержанию требованиям законодательства Российской Федерации.</w:t>
      </w:r>
    </w:p>
    <w:p w:rsidR="006F7751" w:rsidRPr="00F01955" w:rsidRDefault="00506743">
      <w:pPr>
        <w:pStyle w:val="114"/>
        <w:numPr>
          <w:ilvl w:val="2"/>
          <w:numId w:val="50"/>
        </w:numPr>
        <w:suppressAutoHyphens/>
        <w:ind w:left="0" w:firstLine="568"/>
        <w:rPr>
          <w:color w:val="auto"/>
          <w:sz w:val="24"/>
          <w:szCs w:val="24"/>
        </w:rPr>
      </w:pPr>
      <w:r w:rsidRPr="00F01955">
        <w:rPr>
          <w:color w:val="auto"/>
          <w:sz w:val="24"/>
          <w:szCs w:val="24"/>
          <w:lang w:eastAsia="ru-RU"/>
        </w:rPr>
        <w:t>Заявление подано лицом, не имеющим полномочий представлять интересы Заявителя, в соответствии с пунктом 2 настоящего Административного регламента.</w:t>
      </w:r>
    </w:p>
    <w:p w:rsidR="006F7751" w:rsidRPr="00F01955" w:rsidRDefault="00506743">
      <w:pPr>
        <w:pStyle w:val="114"/>
        <w:numPr>
          <w:ilvl w:val="2"/>
          <w:numId w:val="50"/>
        </w:numPr>
        <w:suppressAutoHyphens/>
        <w:ind w:left="0" w:firstLine="568"/>
        <w:rPr>
          <w:color w:val="auto"/>
          <w:sz w:val="24"/>
          <w:szCs w:val="24"/>
        </w:rPr>
      </w:pPr>
      <w:r w:rsidRPr="00F01955">
        <w:rPr>
          <w:color w:val="auto"/>
          <w:sz w:val="24"/>
          <w:szCs w:val="24"/>
        </w:rPr>
        <w:t xml:space="preserve">Заявитель вправе отказаться от получения Муниципальной услуги на основании личного письменного заявления, написанного в свободной форме, направив по адресу электронной почты или обратившись в </w:t>
      </w:r>
      <w:r w:rsidR="00580C61" w:rsidRPr="00F01955">
        <w:rPr>
          <w:color w:val="auto"/>
          <w:sz w:val="24"/>
          <w:szCs w:val="24"/>
        </w:rPr>
        <w:t>Подразделение</w:t>
      </w:r>
      <w:r w:rsidRPr="00F01955">
        <w:rPr>
          <w:color w:val="auto"/>
          <w:sz w:val="24"/>
          <w:szCs w:val="24"/>
        </w:rPr>
        <w:t xml:space="preserve"> лично. </w:t>
      </w:r>
    </w:p>
    <w:p w:rsidR="006F7751" w:rsidRPr="00F01955" w:rsidRDefault="00506743">
      <w:pPr>
        <w:pStyle w:val="114"/>
        <w:numPr>
          <w:ilvl w:val="2"/>
          <w:numId w:val="50"/>
        </w:numPr>
        <w:suppressAutoHyphens/>
        <w:ind w:left="0" w:firstLine="568"/>
        <w:rPr>
          <w:color w:val="auto"/>
          <w:sz w:val="24"/>
          <w:szCs w:val="24"/>
        </w:rPr>
      </w:pPr>
      <w:r w:rsidRPr="00F01955">
        <w:rPr>
          <w:color w:val="auto"/>
          <w:sz w:val="24"/>
          <w:szCs w:val="24"/>
        </w:rPr>
        <w:t>Отказ от предоставления Муниципальной услуги не препятствует повторному обращению за предоставлением Муниципальной услуги.</w:t>
      </w:r>
    </w:p>
    <w:p w:rsidR="006F7751" w:rsidRPr="00F01955" w:rsidRDefault="00506743">
      <w:pPr>
        <w:pStyle w:val="2-"/>
        <w:numPr>
          <w:ilvl w:val="0"/>
          <w:numId w:val="50"/>
        </w:numPr>
        <w:suppressAutoHyphens/>
        <w:ind w:left="0" w:right="567" w:firstLine="567"/>
        <w:outlineLvl w:val="9"/>
        <w:rPr>
          <w:color w:val="auto"/>
          <w:sz w:val="24"/>
          <w:szCs w:val="24"/>
        </w:rPr>
      </w:pPr>
      <w:bookmarkStart w:id="83" w:name="_Toc501467104"/>
      <w:bookmarkStart w:id="84" w:name="_Toc473131332"/>
      <w:bookmarkStart w:id="85" w:name="_Toc490643973"/>
      <w:bookmarkStart w:id="86" w:name="_Toc437973290"/>
      <w:bookmarkStart w:id="87" w:name="_Toc438110031"/>
      <w:bookmarkStart w:id="88" w:name="_Toc438376235"/>
      <w:r w:rsidRPr="00F01955">
        <w:rPr>
          <w:color w:val="auto"/>
          <w:sz w:val="24"/>
          <w:szCs w:val="24"/>
        </w:rPr>
        <w:t xml:space="preserve">Порядок, размер и основания взимания государственной пошлины или иной платы, взимаемой за предоставление </w:t>
      </w:r>
      <w:bookmarkEnd w:id="83"/>
      <w:bookmarkEnd w:id="84"/>
      <w:bookmarkEnd w:id="85"/>
      <w:bookmarkEnd w:id="86"/>
      <w:bookmarkEnd w:id="87"/>
      <w:bookmarkEnd w:id="88"/>
      <w:r w:rsidRPr="00F01955">
        <w:rPr>
          <w:color w:val="auto"/>
          <w:sz w:val="24"/>
          <w:szCs w:val="24"/>
        </w:rPr>
        <w:t>Муниципальной услуги</w:t>
      </w:r>
    </w:p>
    <w:p w:rsidR="006F7751" w:rsidRPr="00F01955" w:rsidRDefault="00506743">
      <w:pPr>
        <w:pStyle w:val="114"/>
        <w:numPr>
          <w:ilvl w:val="1"/>
          <w:numId w:val="50"/>
        </w:numPr>
        <w:suppressAutoHyphens/>
        <w:ind w:left="0" w:right="567" w:firstLine="567"/>
        <w:rPr>
          <w:color w:val="auto"/>
          <w:sz w:val="24"/>
          <w:szCs w:val="24"/>
        </w:rPr>
      </w:pPr>
      <w:r w:rsidRPr="00F01955">
        <w:rPr>
          <w:color w:val="auto"/>
          <w:sz w:val="24"/>
          <w:szCs w:val="24"/>
          <w:lang w:eastAsia="ru-RU"/>
        </w:rPr>
        <w:t>Муниципальная услуга предоставляется бесплатно.</w:t>
      </w:r>
    </w:p>
    <w:p w:rsidR="006F7751" w:rsidRPr="00F01955" w:rsidRDefault="00506743">
      <w:pPr>
        <w:pStyle w:val="2-"/>
        <w:numPr>
          <w:ilvl w:val="0"/>
          <w:numId w:val="50"/>
        </w:numPr>
        <w:suppressAutoHyphens/>
        <w:ind w:left="0" w:right="567" w:firstLine="567"/>
        <w:outlineLvl w:val="9"/>
        <w:rPr>
          <w:color w:val="auto"/>
          <w:sz w:val="24"/>
          <w:szCs w:val="24"/>
        </w:rPr>
      </w:pPr>
      <w:bookmarkStart w:id="89" w:name="_Toc501467105"/>
      <w:bookmarkStart w:id="90" w:name="_Toc473131333"/>
      <w:bookmarkStart w:id="91" w:name="_Toc490643974"/>
      <w:bookmarkEnd w:id="89"/>
      <w:bookmarkEnd w:id="90"/>
      <w:bookmarkEnd w:id="91"/>
      <w:r w:rsidRPr="00F01955">
        <w:rPr>
          <w:color w:val="auto"/>
          <w:sz w:val="24"/>
          <w:szCs w:val="24"/>
        </w:rPr>
        <w:t>Перечень услуг, необходимых и обязательных для предоставления Муниципальной услуги, в том числе порядок, размер и основания взимания платы за предоставление таких услуг</w:t>
      </w:r>
    </w:p>
    <w:p w:rsidR="006F7751" w:rsidRPr="00F01955" w:rsidRDefault="00506743">
      <w:pPr>
        <w:pStyle w:val="114"/>
        <w:numPr>
          <w:ilvl w:val="1"/>
          <w:numId w:val="50"/>
        </w:numPr>
        <w:suppressAutoHyphens/>
        <w:ind w:left="0" w:firstLine="567"/>
        <w:rPr>
          <w:color w:val="auto"/>
          <w:sz w:val="24"/>
          <w:szCs w:val="24"/>
        </w:rPr>
      </w:pPr>
      <w:r w:rsidRPr="00F01955">
        <w:rPr>
          <w:color w:val="auto"/>
          <w:sz w:val="24"/>
          <w:szCs w:val="24"/>
          <w:lang w:eastAsia="ru-RU"/>
        </w:rPr>
        <w:t>Перечень Услуг, необходимых и обязательных для предоставления Муниципальной услуги, отсутствует.</w:t>
      </w:r>
    </w:p>
    <w:p w:rsidR="006F7751" w:rsidRPr="00F01955" w:rsidRDefault="00506743">
      <w:pPr>
        <w:pStyle w:val="2-"/>
        <w:numPr>
          <w:ilvl w:val="0"/>
          <w:numId w:val="50"/>
        </w:numPr>
        <w:suppressAutoHyphens/>
        <w:ind w:left="0" w:right="567" w:firstLine="567"/>
        <w:outlineLvl w:val="9"/>
        <w:rPr>
          <w:color w:val="auto"/>
          <w:sz w:val="24"/>
          <w:szCs w:val="24"/>
        </w:rPr>
      </w:pPr>
      <w:bookmarkStart w:id="92" w:name="_Toc501467106"/>
      <w:bookmarkStart w:id="93" w:name="_Toc473131334"/>
      <w:bookmarkStart w:id="94" w:name="_Toc490643975"/>
      <w:bookmarkEnd w:id="92"/>
      <w:bookmarkEnd w:id="93"/>
      <w:bookmarkEnd w:id="94"/>
      <w:r w:rsidRPr="00F01955">
        <w:rPr>
          <w:color w:val="auto"/>
          <w:sz w:val="24"/>
          <w:szCs w:val="24"/>
        </w:rPr>
        <w:t>Способы предоставления Заявителем документов, необходимых для получения Муниципальной услуги</w:t>
      </w:r>
    </w:p>
    <w:p w:rsidR="006F7751" w:rsidRPr="00F01955" w:rsidRDefault="00506743">
      <w:pPr>
        <w:pStyle w:val="114"/>
        <w:numPr>
          <w:ilvl w:val="1"/>
          <w:numId w:val="50"/>
        </w:numPr>
        <w:suppressAutoHyphens/>
        <w:ind w:left="0" w:firstLine="567"/>
        <w:rPr>
          <w:color w:val="auto"/>
          <w:sz w:val="24"/>
          <w:szCs w:val="24"/>
        </w:rPr>
      </w:pPr>
      <w:r w:rsidRPr="00F01955">
        <w:rPr>
          <w:color w:val="auto"/>
          <w:sz w:val="24"/>
          <w:szCs w:val="24"/>
          <w:lang w:eastAsia="ru-RU"/>
        </w:rPr>
        <w:t>Обращение Заявителя (представителя Заявителя) на РПГУ для получения Муниципальной услуги:</w:t>
      </w:r>
    </w:p>
    <w:p w:rsidR="006F7751" w:rsidRPr="00F01955" w:rsidRDefault="00506743">
      <w:pPr>
        <w:pStyle w:val="1110"/>
        <w:numPr>
          <w:ilvl w:val="2"/>
          <w:numId w:val="50"/>
        </w:numPr>
        <w:suppressAutoHyphens/>
        <w:ind w:left="0" w:firstLine="567"/>
        <w:rPr>
          <w:color w:val="auto"/>
          <w:sz w:val="24"/>
          <w:szCs w:val="24"/>
        </w:rPr>
      </w:pPr>
      <w:r w:rsidRPr="00F01955">
        <w:rPr>
          <w:color w:val="auto"/>
          <w:sz w:val="24"/>
          <w:szCs w:val="24"/>
        </w:rPr>
        <w:lastRenderedPageBreak/>
        <w:t xml:space="preserve">Заявитель (представитель Заявителя) авторизуется на РПГУ одним из доступных способов авторизации, затем заполняет интерактивную форму Заявления с приложением электронных образов оригиналов документов, необходимых для предоставления Муниципальной услуги. </w:t>
      </w:r>
    </w:p>
    <w:p w:rsidR="006F7751" w:rsidRPr="00F01955" w:rsidRDefault="00506743">
      <w:pPr>
        <w:pStyle w:val="1110"/>
        <w:numPr>
          <w:ilvl w:val="2"/>
          <w:numId w:val="50"/>
        </w:numPr>
        <w:suppressAutoHyphens/>
        <w:spacing w:line="240" w:lineRule="auto"/>
        <w:ind w:left="0" w:firstLine="567"/>
        <w:rPr>
          <w:color w:val="auto"/>
          <w:sz w:val="24"/>
          <w:szCs w:val="24"/>
        </w:rPr>
      </w:pPr>
      <w:r w:rsidRPr="00F01955">
        <w:rPr>
          <w:color w:val="auto"/>
          <w:sz w:val="24"/>
          <w:szCs w:val="24"/>
        </w:rPr>
        <w:t xml:space="preserve">Отправленное Заявление и электронные образы оригиналов документов поступают и регистрируются в ЕИСДОУ с сохранением даты и времени подачи в соответствии с пунктом 8.1. настоящего Административного регламента. </w:t>
      </w:r>
    </w:p>
    <w:p w:rsidR="006F7751" w:rsidRPr="00F01955" w:rsidRDefault="00506743">
      <w:pPr>
        <w:pStyle w:val="1110"/>
        <w:numPr>
          <w:ilvl w:val="2"/>
          <w:numId w:val="50"/>
        </w:numPr>
        <w:suppressAutoHyphens/>
        <w:spacing w:line="240" w:lineRule="auto"/>
        <w:ind w:left="0" w:firstLine="567"/>
        <w:rPr>
          <w:color w:val="auto"/>
          <w:sz w:val="24"/>
          <w:szCs w:val="24"/>
        </w:rPr>
      </w:pPr>
      <w:r w:rsidRPr="00F01955">
        <w:rPr>
          <w:color w:val="auto"/>
          <w:sz w:val="24"/>
          <w:szCs w:val="24"/>
        </w:rPr>
        <w:t>Проверить статус заявления и положение ребенка в очередности можно через РПГУ по серии и номеру свидетельства о рождении.</w:t>
      </w:r>
    </w:p>
    <w:p w:rsidR="006F7751" w:rsidRPr="00F01955" w:rsidRDefault="00506743">
      <w:pPr>
        <w:pStyle w:val="114"/>
        <w:numPr>
          <w:ilvl w:val="1"/>
          <w:numId w:val="50"/>
        </w:numPr>
        <w:suppressAutoHyphens/>
        <w:ind w:left="0" w:firstLine="567"/>
        <w:rPr>
          <w:color w:val="auto"/>
          <w:sz w:val="24"/>
          <w:szCs w:val="24"/>
          <w:lang w:eastAsia="ru-RU"/>
        </w:rPr>
      </w:pPr>
      <w:r w:rsidRPr="00F01955">
        <w:rPr>
          <w:color w:val="auto"/>
          <w:sz w:val="24"/>
          <w:szCs w:val="24"/>
          <w:lang w:eastAsia="ru-RU"/>
        </w:rPr>
        <w:t>Обращение Заявителя (представителя Заявителя) для получения Муниципальной услуги  посредством ЕПГУ:</w:t>
      </w:r>
    </w:p>
    <w:p w:rsidR="006F7751" w:rsidRPr="00F01955" w:rsidRDefault="00506743">
      <w:pPr>
        <w:pStyle w:val="1110"/>
        <w:numPr>
          <w:ilvl w:val="2"/>
          <w:numId w:val="50"/>
        </w:numPr>
        <w:suppressAutoHyphens/>
        <w:ind w:left="0" w:firstLine="567"/>
        <w:rPr>
          <w:color w:val="auto"/>
          <w:sz w:val="24"/>
          <w:szCs w:val="24"/>
        </w:rPr>
      </w:pPr>
      <w:r w:rsidRPr="00F01955">
        <w:rPr>
          <w:color w:val="auto"/>
          <w:sz w:val="24"/>
          <w:szCs w:val="24"/>
        </w:rPr>
        <w:t xml:space="preserve">Для получения Муниципальной услуги Заявитель (представитель Заявителя) авторизуется в Единой системе идентификации и аутентификации (далее – ЕСИА), затем формирует Заявление с использованием специальной интерактивной формы в электронном виде. Сформированное Заявление отправляется вместе с прикрепленными электронными образами документов, указанных в пунктах 10 и 11 настоящего Административного регламента. </w:t>
      </w:r>
    </w:p>
    <w:p w:rsidR="002E4BA7" w:rsidRPr="00F01955" w:rsidRDefault="006B0CC4" w:rsidP="002E4BA7">
      <w:pPr>
        <w:pStyle w:val="1110"/>
        <w:spacing w:line="240" w:lineRule="auto"/>
        <w:ind w:firstLine="567"/>
        <w:rPr>
          <w:color w:val="auto"/>
          <w:sz w:val="24"/>
          <w:szCs w:val="24"/>
        </w:rPr>
      </w:pPr>
      <w:r w:rsidRPr="00F01955">
        <w:rPr>
          <w:color w:val="auto"/>
          <w:sz w:val="24"/>
          <w:szCs w:val="24"/>
        </w:rPr>
        <w:t xml:space="preserve"> </w:t>
      </w:r>
      <w:r w:rsidR="00506743" w:rsidRPr="00F01955">
        <w:rPr>
          <w:color w:val="auto"/>
          <w:sz w:val="24"/>
          <w:szCs w:val="24"/>
        </w:rPr>
        <w:t xml:space="preserve">16.2.2. Отправленное Заявление и документы поступают и регистрируются в ЕИСДОУ с сохранением даты и времени подачи в соответствии с пунктом 8.1. настоящего Административного регламента. </w:t>
      </w:r>
    </w:p>
    <w:p w:rsidR="006F7751" w:rsidRPr="00F01955" w:rsidRDefault="00506743">
      <w:pPr>
        <w:pStyle w:val="114"/>
        <w:numPr>
          <w:ilvl w:val="1"/>
          <w:numId w:val="50"/>
        </w:numPr>
        <w:suppressAutoHyphens/>
        <w:ind w:left="0" w:firstLine="567"/>
        <w:rPr>
          <w:color w:val="auto"/>
          <w:sz w:val="24"/>
          <w:szCs w:val="24"/>
          <w:lang w:eastAsia="ru-RU"/>
        </w:rPr>
      </w:pPr>
      <w:r w:rsidRPr="00F01955">
        <w:rPr>
          <w:color w:val="auto"/>
          <w:sz w:val="24"/>
          <w:szCs w:val="24"/>
          <w:lang w:eastAsia="ru-RU"/>
        </w:rPr>
        <w:t>Обращение Заявителя (представителя Заявителя) для получения Муниципальной услуги  посредством МФЦ:</w:t>
      </w:r>
    </w:p>
    <w:p w:rsidR="002E4BA7" w:rsidRPr="00F01955" w:rsidRDefault="00506743" w:rsidP="002E4BA7">
      <w:pPr>
        <w:pStyle w:val="114"/>
        <w:tabs>
          <w:tab w:val="left" w:pos="570"/>
        </w:tabs>
        <w:rPr>
          <w:color w:val="auto"/>
          <w:sz w:val="24"/>
          <w:szCs w:val="24"/>
        </w:rPr>
      </w:pPr>
      <w:r w:rsidRPr="00F01955">
        <w:rPr>
          <w:color w:val="auto"/>
          <w:sz w:val="24"/>
          <w:szCs w:val="24"/>
          <w:lang w:eastAsia="ru-RU"/>
        </w:rPr>
        <w:t xml:space="preserve">          16.3.1. Заявитель (представитель Заявителя) имеет возможность подать документы для </w:t>
      </w:r>
      <w:r w:rsidRPr="00F01955">
        <w:rPr>
          <w:color w:val="auto"/>
          <w:sz w:val="24"/>
          <w:szCs w:val="24"/>
        </w:rPr>
        <w:t xml:space="preserve"> получения Муниципальной услуги</w:t>
      </w:r>
      <w:r w:rsidRPr="00F01955">
        <w:rPr>
          <w:color w:val="auto"/>
          <w:sz w:val="24"/>
          <w:szCs w:val="24"/>
          <w:lang w:eastAsia="ru-RU"/>
        </w:rPr>
        <w:t xml:space="preserve"> в МФЦ в составе комплексных услуг «Рождение ребенка» и «Смена места жительства».</w:t>
      </w:r>
    </w:p>
    <w:p w:rsidR="002E4BA7" w:rsidRPr="00F01955" w:rsidRDefault="00506743" w:rsidP="002E4BA7">
      <w:pPr>
        <w:pStyle w:val="114"/>
        <w:rPr>
          <w:color w:val="auto"/>
          <w:sz w:val="24"/>
          <w:szCs w:val="24"/>
          <w:lang w:eastAsia="ru-RU"/>
        </w:rPr>
      </w:pPr>
      <w:r w:rsidRPr="00F01955">
        <w:rPr>
          <w:color w:val="auto"/>
          <w:sz w:val="24"/>
          <w:szCs w:val="24"/>
          <w:lang w:eastAsia="ru-RU"/>
        </w:rPr>
        <w:t xml:space="preserve">         16.3.2. Прием документов в МФЦ для </w:t>
      </w:r>
      <w:r w:rsidRPr="00F01955">
        <w:rPr>
          <w:color w:val="auto"/>
          <w:sz w:val="24"/>
          <w:szCs w:val="24"/>
        </w:rPr>
        <w:t xml:space="preserve"> получения Муниципальной услуги</w:t>
      </w:r>
      <w:r w:rsidRPr="00F01955">
        <w:rPr>
          <w:color w:val="auto"/>
          <w:sz w:val="24"/>
          <w:szCs w:val="24"/>
          <w:lang w:eastAsia="ru-RU"/>
        </w:rPr>
        <w:t xml:space="preserve"> в составе комплексных услуг осуществляется в соответствии с Порядком предоставления комплексных услуг в МФЦ.</w:t>
      </w:r>
    </w:p>
    <w:p w:rsidR="006F7751" w:rsidRPr="00F01955" w:rsidRDefault="00506743">
      <w:pPr>
        <w:pStyle w:val="114"/>
        <w:numPr>
          <w:ilvl w:val="1"/>
          <w:numId w:val="50"/>
        </w:numPr>
        <w:suppressAutoHyphens/>
        <w:ind w:left="0" w:firstLine="567"/>
        <w:rPr>
          <w:color w:val="auto"/>
          <w:sz w:val="24"/>
          <w:szCs w:val="24"/>
          <w:lang w:eastAsia="ru-RU"/>
        </w:rPr>
      </w:pPr>
      <w:r w:rsidRPr="00F01955">
        <w:rPr>
          <w:color w:val="auto"/>
          <w:sz w:val="24"/>
          <w:szCs w:val="24"/>
          <w:lang w:eastAsia="ru-RU"/>
        </w:rPr>
        <w:t xml:space="preserve"> Заявитель (представитель Заявителя)  может  выбрать не более трех ДОО.</w:t>
      </w:r>
    </w:p>
    <w:p w:rsidR="006F7751" w:rsidRPr="00F01955" w:rsidRDefault="00506743">
      <w:pPr>
        <w:pStyle w:val="114"/>
        <w:numPr>
          <w:ilvl w:val="1"/>
          <w:numId w:val="50"/>
        </w:numPr>
        <w:suppressAutoHyphens/>
        <w:ind w:left="0" w:firstLine="567"/>
        <w:rPr>
          <w:color w:val="auto"/>
          <w:sz w:val="24"/>
          <w:szCs w:val="24"/>
          <w:lang w:eastAsia="ru-RU"/>
        </w:rPr>
      </w:pPr>
      <w:r w:rsidRPr="00F01955">
        <w:rPr>
          <w:color w:val="auto"/>
          <w:sz w:val="24"/>
          <w:szCs w:val="24"/>
          <w:lang w:eastAsia="ru-RU"/>
        </w:rPr>
        <w:t>Заявитель (представитель Заявителя) имеет право до начала комплектования в срок, указанный в пункте 8.2.1. настоящего Административного регламента, внести изменения в Заявление с сохранением первоначальной даты постановки ребенка на учет.</w:t>
      </w:r>
    </w:p>
    <w:p w:rsidR="002E4BA7" w:rsidRPr="00F01955" w:rsidRDefault="00506743" w:rsidP="002E4BA7">
      <w:pPr>
        <w:pStyle w:val="1110"/>
        <w:ind w:firstLine="567"/>
        <w:rPr>
          <w:color w:val="auto"/>
          <w:sz w:val="24"/>
          <w:szCs w:val="24"/>
        </w:rPr>
      </w:pPr>
      <w:r w:rsidRPr="00F01955">
        <w:rPr>
          <w:color w:val="auto"/>
          <w:sz w:val="24"/>
          <w:szCs w:val="24"/>
        </w:rPr>
        <w:t>16.</w:t>
      </w:r>
      <w:r w:rsidR="006B0CC4" w:rsidRPr="00F01955">
        <w:rPr>
          <w:color w:val="auto"/>
          <w:sz w:val="24"/>
          <w:szCs w:val="24"/>
        </w:rPr>
        <w:t>5</w:t>
      </w:r>
      <w:r w:rsidRPr="00F01955">
        <w:rPr>
          <w:color w:val="auto"/>
          <w:sz w:val="24"/>
          <w:szCs w:val="24"/>
        </w:rPr>
        <w:t>.1.  Для внесения изменения в заявление, поданное ранее через РПГУ или ЕПГУ, Заявителю (представителю Заявителя) необходимо на РПГУ или ЕПГУ выбрать раздел «Изменение заявления».</w:t>
      </w:r>
    </w:p>
    <w:p w:rsidR="002E4BA7" w:rsidRPr="00F01955" w:rsidRDefault="00506743" w:rsidP="002E4BA7">
      <w:pPr>
        <w:pStyle w:val="1110"/>
        <w:ind w:firstLine="568"/>
        <w:rPr>
          <w:color w:val="auto"/>
          <w:sz w:val="24"/>
          <w:szCs w:val="24"/>
        </w:rPr>
      </w:pPr>
      <w:r w:rsidRPr="00F01955">
        <w:rPr>
          <w:color w:val="auto"/>
          <w:sz w:val="24"/>
          <w:szCs w:val="24"/>
        </w:rPr>
        <w:t>16.</w:t>
      </w:r>
      <w:r w:rsidR="006B0CC4" w:rsidRPr="00F01955">
        <w:rPr>
          <w:color w:val="auto"/>
          <w:sz w:val="24"/>
          <w:szCs w:val="24"/>
        </w:rPr>
        <w:t>5</w:t>
      </w:r>
      <w:r w:rsidRPr="00F01955">
        <w:rPr>
          <w:color w:val="auto"/>
          <w:sz w:val="24"/>
          <w:szCs w:val="24"/>
        </w:rPr>
        <w:t>.2.  Заявитель (представитель Заявителя) имеет право внести следующие изменения в заявление:</w:t>
      </w:r>
    </w:p>
    <w:p w:rsidR="002E4BA7" w:rsidRPr="00F01955" w:rsidRDefault="00506743" w:rsidP="002E4BA7">
      <w:pPr>
        <w:spacing w:after="0" w:line="240" w:lineRule="auto"/>
        <w:ind w:firstLine="709"/>
        <w:jc w:val="both"/>
        <w:rPr>
          <w:rFonts w:ascii="Times New Roman" w:hAnsi="Times New Roman"/>
          <w:color w:val="auto"/>
          <w:sz w:val="24"/>
          <w:szCs w:val="24"/>
        </w:rPr>
      </w:pPr>
      <w:r w:rsidRPr="00F01955">
        <w:rPr>
          <w:rFonts w:ascii="Times New Roman" w:eastAsia="Times New Roman" w:hAnsi="Times New Roman"/>
          <w:color w:val="auto"/>
          <w:sz w:val="24"/>
          <w:szCs w:val="24"/>
        </w:rPr>
        <w:t>а) изменить список выбранных ДОО (в рамках муниципального образования Московской области, в котором Заявитель</w:t>
      </w:r>
      <w:r w:rsidRPr="00F01955">
        <w:rPr>
          <w:rFonts w:ascii="Times New Roman" w:hAnsi="Times New Roman"/>
          <w:color w:val="auto"/>
          <w:sz w:val="24"/>
          <w:szCs w:val="24"/>
        </w:rPr>
        <w:t xml:space="preserve"> (представитель Заявителя)</w:t>
      </w:r>
      <w:r w:rsidRPr="00F01955">
        <w:rPr>
          <w:rFonts w:ascii="Times New Roman" w:eastAsia="Times New Roman" w:hAnsi="Times New Roman"/>
          <w:color w:val="auto"/>
          <w:sz w:val="24"/>
          <w:szCs w:val="24"/>
        </w:rPr>
        <w:t xml:space="preserve"> получает Муниципальную услугу) и порядок их по приоритетам;</w:t>
      </w:r>
    </w:p>
    <w:p w:rsidR="002E4BA7" w:rsidRPr="00F01955" w:rsidRDefault="00506743" w:rsidP="002E4BA7">
      <w:pPr>
        <w:spacing w:after="0" w:line="240" w:lineRule="auto"/>
        <w:ind w:firstLine="709"/>
        <w:jc w:val="both"/>
        <w:rPr>
          <w:rFonts w:ascii="Times New Roman" w:hAnsi="Times New Roman"/>
          <w:color w:val="auto"/>
          <w:sz w:val="24"/>
          <w:szCs w:val="24"/>
        </w:rPr>
      </w:pPr>
      <w:r w:rsidRPr="00F01955">
        <w:rPr>
          <w:rFonts w:ascii="Times New Roman" w:eastAsia="Times New Roman" w:hAnsi="Times New Roman"/>
          <w:color w:val="auto"/>
          <w:sz w:val="24"/>
          <w:szCs w:val="24"/>
        </w:rPr>
        <w:t>б) изменить поле «Предлагать иные варианты» (согласие или отказ на предложение других ДОО, в случае не предоставления места в выбранных ДОО);</w:t>
      </w:r>
    </w:p>
    <w:p w:rsidR="002E4BA7" w:rsidRPr="00F01955" w:rsidRDefault="00506743" w:rsidP="002E4BA7">
      <w:pPr>
        <w:spacing w:after="0" w:line="240" w:lineRule="auto"/>
        <w:ind w:firstLine="709"/>
        <w:jc w:val="both"/>
        <w:rPr>
          <w:rFonts w:ascii="Times New Roman" w:hAnsi="Times New Roman"/>
          <w:color w:val="auto"/>
          <w:sz w:val="24"/>
          <w:szCs w:val="24"/>
        </w:rPr>
      </w:pPr>
      <w:r w:rsidRPr="00F01955">
        <w:rPr>
          <w:rFonts w:ascii="Times New Roman" w:hAnsi="Times New Roman"/>
          <w:color w:val="auto"/>
          <w:sz w:val="24"/>
          <w:szCs w:val="24"/>
        </w:rPr>
        <w:t>в) изменить ранее выбранный год поступления ребенка в ДОО</w:t>
      </w:r>
      <w:r w:rsidRPr="00F01955">
        <w:rPr>
          <w:rFonts w:ascii="Times New Roman" w:eastAsia="Times New Roman" w:hAnsi="Times New Roman"/>
          <w:color w:val="auto"/>
          <w:sz w:val="24"/>
          <w:szCs w:val="24"/>
        </w:rPr>
        <w:t xml:space="preserve"> (редактируется на последующие учебные года);</w:t>
      </w:r>
    </w:p>
    <w:p w:rsidR="002E4BA7" w:rsidRPr="00F01955" w:rsidRDefault="00506743" w:rsidP="002E4BA7">
      <w:pPr>
        <w:pStyle w:val="2f6"/>
        <w:spacing w:after="0" w:line="240" w:lineRule="auto"/>
        <w:ind w:left="0" w:firstLine="709"/>
        <w:jc w:val="both"/>
        <w:rPr>
          <w:rFonts w:ascii="Times New Roman" w:hAnsi="Times New Roman"/>
          <w:color w:val="auto"/>
          <w:sz w:val="24"/>
          <w:szCs w:val="24"/>
        </w:rPr>
      </w:pPr>
      <w:r w:rsidRPr="00F01955">
        <w:rPr>
          <w:rFonts w:ascii="Times New Roman" w:eastAsia="Times New Roman" w:hAnsi="Times New Roman"/>
          <w:color w:val="auto"/>
          <w:sz w:val="24"/>
          <w:szCs w:val="24"/>
        </w:rPr>
        <w:t>г) изменить адрес регистрации (внутри одного муниципального образования Московской области);</w:t>
      </w:r>
    </w:p>
    <w:p w:rsidR="002E4BA7" w:rsidRPr="00F01955" w:rsidRDefault="00506743" w:rsidP="002E4BA7">
      <w:pPr>
        <w:pStyle w:val="2f6"/>
        <w:spacing w:after="0" w:line="240" w:lineRule="auto"/>
        <w:ind w:left="709"/>
        <w:jc w:val="both"/>
        <w:rPr>
          <w:rFonts w:ascii="Times New Roman" w:hAnsi="Times New Roman"/>
          <w:color w:val="auto"/>
          <w:sz w:val="24"/>
          <w:szCs w:val="24"/>
        </w:rPr>
      </w:pPr>
      <w:r w:rsidRPr="00F01955">
        <w:rPr>
          <w:rFonts w:ascii="Times New Roman" w:eastAsia="Times New Roman" w:hAnsi="Times New Roman"/>
          <w:color w:val="auto"/>
          <w:sz w:val="24"/>
          <w:szCs w:val="24"/>
        </w:rPr>
        <w:t>д) изменить льготную категорию.</w:t>
      </w:r>
    </w:p>
    <w:p w:rsidR="002E4BA7" w:rsidRPr="00F01955" w:rsidRDefault="00506743" w:rsidP="002E4BA7">
      <w:pPr>
        <w:pStyle w:val="2f6"/>
        <w:spacing w:after="0" w:line="240" w:lineRule="auto"/>
        <w:ind w:left="0" w:firstLine="709"/>
        <w:jc w:val="both"/>
        <w:rPr>
          <w:rFonts w:ascii="Times New Roman" w:hAnsi="Times New Roman"/>
          <w:color w:val="auto"/>
          <w:sz w:val="24"/>
          <w:szCs w:val="24"/>
        </w:rPr>
      </w:pPr>
      <w:r w:rsidRPr="00F01955">
        <w:rPr>
          <w:rFonts w:ascii="Times New Roman" w:hAnsi="Times New Roman"/>
          <w:color w:val="auto"/>
          <w:sz w:val="24"/>
          <w:szCs w:val="24"/>
        </w:rPr>
        <w:t xml:space="preserve">Изменения фиксируются в ЕИСДОУ с момента внесения их на РПГУ или ЕПГУ. Подтверждение изменений в Подразделении не требуется. </w:t>
      </w:r>
    </w:p>
    <w:p w:rsidR="006F7751" w:rsidRPr="00F01955" w:rsidRDefault="006B0CC4">
      <w:pPr>
        <w:pStyle w:val="114"/>
        <w:numPr>
          <w:ilvl w:val="1"/>
          <w:numId w:val="50"/>
        </w:numPr>
        <w:suppressAutoHyphens/>
        <w:ind w:left="0" w:firstLine="567"/>
        <w:rPr>
          <w:color w:val="auto"/>
          <w:sz w:val="24"/>
          <w:szCs w:val="24"/>
          <w:lang w:eastAsia="ru-RU"/>
        </w:rPr>
      </w:pPr>
      <w:r w:rsidRPr="00F01955">
        <w:rPr>
          <w:color w:val="auto"/>
          <w:sz w:val="24"/>
          <w:szCs w:val="24"/>
          <w:lang w:eastAsia="ru-RU"/>
        </w:rPr>
        <w:t xml:space="preserve"> </w:t>
      </w:r>
      <w:r w:rsidR="00506743" w:rsidRPr="00F01955">
        <w:rPr>
          <w:color w:val="auto"/>
          <w:sz w:val="24"/>
          <w:szCs w:val="24"/>
          <w:lang w:eastAsia="ru-RU"/>
        </w:rPr>
        <w:t>Порядок комплектования ДОО:</w:t>
      </w:r>
    </w:p>
    <w:p w:rsidR="006F7751" w:rsidRPr="00F01955" w:rsidRDefault="00506743">
      <w:pPr>
        <w:pStyle w:val="114"/>
        <w:numPr>
          <w:ilvl w:val="2"/>
          <w:numId w:val="50"/>
        </w:numPr>
        <w:suppressAutoHyphens/>
        <w:ind w:left="0" w:firstLine="567"/>
        <w:rPr>
          <w:color w:val="auto"/>
          <w:sz w:val="24"/>
          <w:szCs w:val="24"/>
        </w:rPr>
      </w:pPr>
      <w:r w:rsidRPr="00F01955">
        <w:rPr>
          <w:color w:val="auto"/>
          <w:sz w:val="24"/>
          <w:szCs w:val="24"/>
        </w:rPr>
        <w:lastRenderedPageBreak/>
        <w:t>Комплектование ДОО осуществляется Подразделением посредством ЕИСДОУ, в автоматическом режиме с учетом:</w:t>
      </w:r>
    </w:p>
    <w:p w:rsidR="002E4BA7" w:rsidRPr="00F01955" w:rsidRDefault="00506743" w:rsidP="002E4BA7">
      <w:pPr>
        <w:pStyle w:val="1110"/>
        <w:ind w:firstLine="567"/>
        <w:rPr>
          <w:color w:val="auto"/>
          <w:sz w:val="24"/>
          <w:szCs w:val="24"/>
        </w:rPr>
      </w:pPr>
      <w:r w:rsidRPr="00F01955">
        <w:rPr>
          <w:color w:val="auto"/>
          <w:sz w:val="24"/>
          <w:szCs w:val="24"/>
        </w:rPr>
        <w:t>а) даты постановки на учет ребенка для направления в ДОО;</w:t>
      </w:r>
    </w:p>
    <w:p w:rsidR="002E4BA7" w:rsidRPr="00F01955" w:rsidRDefault="00506743" w:rsidP="002E4BA7">
      <w:pPr>
        <w:tabs>
          <w:tab w:val="left" w:pos="1134"/>
        </w:tabs>
        <w:spacing w:after="0" w:line="259" w:lineRule="auto"/>
        <w:ind w:left="360" w:firstLine="207"/>
        <w:jc w:val="both"/>
        <w:rPr>
          <w:rFonts w:ascii="Times New Roman" w:hAnsi="Times New Roman"/>
          <w:color w:val="auto"/>
          <w:sz w:val="24"/>
          <w:szCs w:val="24"/>
        </w:rPr>
      </w:pPr>
      <w:r w:rsidRPr="00F01955">
        <w:rPr>
          <w:rFonts w:ascii="Times New Roman" w:hAnsi="Times New Roman"/>
          <w:color w:val="auto"/>
          <w:sz w:val="24"/>
          <w:szCs w:val="24"/>
        </w:rPr>
        <w:t>б) возрастных категорий детей;</w:t>
      </w:r>
    </w:p>
    <w:p w:rsidR="002E4BA7" w:rsidRPr="00F01955" w:rsidRDefault="00506743" w:rsidP="002E4BA7">
      <w:pPr>
        <w:tabs>
          <w:tab w:val="left" w:pos="1134"/>
        </w:tabs>
        <w:spacing w:after="0" w:line="259" w:lineRule="auto"/>
        <w:ind w:left="360" w:firstLine="207"/>
        <w:jc w:val="both"/>
        <w:rPr>
          <w:rFonts w:ascii="Times New Roman" w:hAnsi="Times New Roman"/>
          <w:color w:val="auto"/>
          <w:sz w:val="24"/>
          <w:szCs w:val="24"/>
        </w:rPr>
      </w:pPr>
      <w:r w:rsidRPr="00F01955">
        <w:rPr>
          <w:rFonts w:ascii="Times New Roman" w:hAnsi="Times New Roman"/>
          <w:color w:val="auto"/>
          <w:sz w:val="24"/>
          <w:szCs w:val="24"/>
        </w:rPr>
        <w:t>в) права на льготное получение услуги;</w:t>
      </w:r>
    </w:p>
    <w:p w:rsidR="002E4BA7" w:rsidRPr="00F01955" w:rsidRDefault="00506743" w:rsidP="002E4BA7">
      <w:pPr>
        <w:pStyle w:val="2f6"/>
        <w:tabs>
          <w:tab w:val="left" w:pos="1134"/>
        </w:tabs>
        <w:spacing w:after="0" w:line="259" w:lineRule="auto"/>
        <w:ind w:left="567"/>
        <w:jc w:val="both"/>
        <w:rPr>
          <w:rFonts w:ascii="Times New Roman" w:hAnsi="Times New Roman"/>
          <w:color w:val="auto"/>
          <w:sz w:val="24"/>
          <w:szCs w:val="24"/>
        </w:rPr>
      </w:pPr>
      <w:r w:rsidRPr="00F01955">
        <w:rPr>
          <w:rFonts w:ascii="Times New Roman" w:hAnsi="Times New Roman"/>
          <w:color w:val="auto"/>
          <w:sz w:val="24"/>
          <w:szCs w:val="24"/>
        </w:rPr>
        <w:t>г) наличия свободных мест в ДОО для каждой возрастной категории детей;</w:t>
      </w:r>
    </w:p>
    <w:p w:rsidR="002E4BA7" w:rsidRPr="00F01955" w:rsidRDefault="00506743" w:rsidP="002E4BA7">
      <w:pPr>
        <w:tabs>
          <w:tab w:val="left" w:pos="1134"/>
        </w:tabs>
        <w:spacing w:after="0" w:line="259" w:lineRule="auto"/>
        <w:ind w:left="360" w:firstLine="207"/>
        <w:jc w:val="both"/>
        <w:rPr>
          <w:rFonts w:ascii="Times New Roman" w:hAnsi="Times New Roman"/>
          <w:color w:val="auto"/>
          <w:sz w:val="24"/>
          <w:szCs w:val="24"/>
        </w:rPr>
      </w:pPr>
      <w:r w:rsidRPr="00F01955">
        <w:rPr>
          <w:rFonts w:ascii="Times New Roman" w:hAnsi="Times New Roman"/>
          <w:color w:val="auto"/>
          <w:sz w:val="24"/>
          <w:szCs w:val="24"/>
        </w:rPr>
        <w:t>д) даты желаемого зачисления в ДОО;</w:t>
      </w:r>
    </w:p>
    <w:p w:rsidR="002E4BA7" w:rsidRPr="00F01955" w:rsidRDefault="00506743" w:rsidP="002E4BA7">
      <w:pPr>
        <w:shd w:val="clear" w:color="auto" w:fill="FFFFFF"/>
        <w:tabs>
          <w:tab w:val="left" w:pos="1134"/>
        </w:tabs>
        <w:spacing w:after="0" w:line="259" w:lineRule="auto"/>
        <w:ind w:firstLine="567"/>
        <w:jc w:val="both"/>
        <w:rPr>
          <w:rFonts w:ascii="Times New Roman" w:hAnsi="Times New Roman"/>
          <w:color w:val="auto"/>
          <w:sz w:val="24"/>
          <w:szCs w:val="24"/>
        </w:rPr>
      </w:pPr>
      <w:r w:rsidRPr="00F01955">
        <w:rPr>
          <w:rFonts w:ascii="Times New Roman" w:hAnsi="Times New Roman"/>
          <w:color w:val="auto"/>
          <w:sz w:val="24"/>
          <w:szCs w:val="24"/>
        </w:rPr>
        <w:t>е) закрепления ДОО за конкретными территориями указать наименование муниципального образования Московской области (указать наименование муниципального образования Московской области).</w:t>
      </w:r>
    </w:p>
    <w:p w:rsidR="006F7751" w:rsidRPr="00F01955" w:rsidRDefault="00506743">
      <w:pPr>
        <w:pStyle w:val="114"/>
        <w:numPr>
          <w:ilvl w:val="2"/>
          <w:numId w:val="50"/>
        </w:numPr>
        <w:suppressAutoHyphens/>
        <w:ind w:left="0" w:firstLine="567"/>
        <w:rPr>
          <w:color w:val="auto"/>
          <w:sz w:val="24"/>
          <w:szCs w:val="24"/>
        </w:rPr>
      </w:pPr>
      <w:r w:rsidRPr="00F01955">
        <w:rPr>
          <w:color w:val="auto"/>
          <w:sz w:val="24"/>
          <w:szCs w:val="24"/>
        </w:rPr>
        <w:t xml:space="preserve">Перед комплектованием ДОО (до 1 апреля текущего учебного года) руководители ДОО представляют в </w:t>
      </w:r>
      <w:r w:rsidR="00580C61" w:rsidRPr="00F01955">
        <w:rPr>
          <w:color w:val="auto"/>
          <w:sz w:val="24"/>
          <w:szCs w:val="24"/>
        </w:rPr>
        <w:t>Подразделение</w:t>
      </w:r>
      <w:r w:rsidRPr="00F01955">
        <w:rPr>
          <w:color w:val="auto"/>
          <w:sz w:val="24"/>
          <w:szCs w:val="24"/>
        </w:rPr>
        <w:t xml:space="preserve"> сведения о количестве свободных мест на очередной учебный год по каждой возрастной категории детей. </w:t>
      </w:r>
    </w:p>
    <w:p w:rsidR="006F7751" w:rsidRPr="00F01955" w:rsidRDefault="00506743">
      <w:pPr>
        <w:pStyle w:val="114"/>
        <w:numPr>
          <w:ilvl w:val="2"/>
          <w:numId w:val="50"/>
        </w:numPr>
        <w:suppressAutoHyphens/>
        <w:ind w:left="0" w:firstLine="567"/>
        <w:rPr>
          <w:color w:val="auto"/>
          <w:sz w:val="24"/>
          <w:szCs w:val="24"/>
        </w:rPr>
      </w:pPr>
      <w:r w:rsidRPr="00F01955">
        <w:rPr>
          <w:color w:val="auto"/>
          <w:sz w:val="24"/>
          <w:szCs w:val="24"/>
        </w:rPr>
        <w:t>При ежегодном комплектовании ДОО возраст ребенка определяется на 1 сентября нового учебного года. Возрастные категории рассчитываются автоматически. Все дети внутри своей возрастной категории упорядочиваются по дате постановке на учет с учетом критериев, указанных в п. 16.5.1. настоящего Административного регламента.</w:t>
      </w:r>
    </w:p>
    <w:p w:rsidR="006F7751" w:rsidRPr="00F01955" w:rsidRDefault="00506743">
      <w:pPr>
        <w:pStyle w:val="114"/>
        <w:numPr>
          <w:ilvl w:val="2"/>
          <w:numId w:val="50"/>
        </w:numPr>
        <w:suppressAutoHyphens/>
        <w:ind w:left="0" w:firstLine="567"/>
        <w:rPr>
          <w:color w:val="auto"/>
          <w:sz w:val="24"/>
          <w:szCs w:val="24"/>
        </w:rPr>
      </w:pPr>
      <w:r w:rsidRPr="00F01955">
        <w:rPr>
          <w:color w:val="auto"/>
          <w:sz w:val="24"/>
          <w:szCs w:val="24"/>
        </w:rPr>
        <w:t>Изменение расчета возраста с 1 сентября текущего года на 1 сентября следующего учебного года осуществляется автоматически на начало нового учебного года.</w:t>
      </w:r>
    </w:p>
    <w:p w:rsidR="006F7751" w:rsidRPr="00F01955" w:rsidRDefault="00506743">
      <w:pPr>
        <w:pStyle w:val="114"/>
        <w:numPr>
          <w:ilvl w:val="2"/>
          <w:numId w:val="50"/>
        </w:numPr>
        <w:suppressAutoHyphens/>
        <w:ind w:left="0" w:firstLine="567"/>
        <w:rPr>
          <w:color w:val="auto"/>
          <w:sz w:val="24"/>
          <w:szCs w:val="24"/>
        </w:rPr>
      </w:pPr>
      <w:r w:rsidRPr="00F01955">
        <w:rPr>
          <w:color w:val="auto"/>
          <w:sz w:val="24"/>
          <w:szCs w:val="24"/>
        </w:rPr>
        <w:t xml:space="preserve">При изменении расчета возраста дети, находящиеся в очереди, переводятся в следующую возрастную категорию и выстраиваются внутри своей возрастной категории по дате постановки на учет, закреплением за территорией, с учетом наличия права на льготное получение Муниципальной услуги.  Изменение возрастной категории может приводить к уменьшению или увеличению номера очереди, при этом дата постановки на учет остается неизменной. </w:t>
      </w:r>
    </w:p>
    <w:p w:rsidR="006F7751" w:rsidRPr="00F01955" w:rsidRDefault="00506743">
      <w:pPr>
        <w:pStyle w:val="114"/>
        <w:numPr>
          <w:ilvl w:val="2"/>
          <w:numId w:val="50"/>
        </w:numPr>
        <w:suppressAutoHyphens/>
        <w:ind w:left="0" w:firstLine="567"/>
        <w:rPr>
          <w:color w:val="auto"/>
          <w:sz w:val="24"/>
          <w:szCs w:val="24"/>
        </w:rPr>
      </w:pPr>
      <w:r w:rsidRPr="00F01955">
        <w:rPr>
          <w:color w:val="auto"/>
          <w:sz w:val="24"/>
          <w:szCs w:val="24"/>
        </w:rPr>
        <w:t>В комплектовании участвуют заявления со статусом «Подтверждение льгот», «Зарегистрировано» и «Желает изменить ДОО» с указанной датой желаемого зачисления, не позднее 1 сентября нового учебного года.</w:t>
      </w:r>
    </w:p>
    <w:p w:rsidR="006F7751" w:rsidRPr="00F01955" w:rsidRDefault="00506743">
      <w:pPr>
        <w:pStyle w:val="114"/>
        <w:numPr>
          <w:ilvl w:val="2"/>
          <w:numId w:val="50"/>
        </w:numPr>
        <w:suppressAutoHyphens/>
        <w:ind w:left="0" w:firstLine="567"/>
        <w:rPr>
          <w:color w:val="auto"/>
          <w:sz w:val="24"/>
          <w:szCs w:val="24"/>
        </w:rPr>
      </w:pPr>
      <w:r w:rsidRPr="00F01955">
        <w:rPr>
          <w:color w:val="auto"/>
          <w:sz w:val="24"/>
          <w:szCs w:val="24"/>
        </w:rPr>
        <w:t>Список детей, нуждающихся в предоставлении места в ДОО с 1 сентября текущего календарного года, формируется на определенную дату (не позднее даты начала комплектования ДОО), установленную учредителем (например, на 1 апреля календарного года для предоставления ребенку места с 1 сентября календарного года). После установленной даты в список детей, нуждающихся в предоставлении места в ДОО с 1 сентября текущего календарного года, могут быть дополнительно включены только дети, имеющие право первоочередного (внеочередного) приема в ДОО.</w:t>
      </w:r>
    </w:p>
    <w:p w:rsidR="006F7751" w:rsidRPr="00F01955" w:rsidRDefault="00506743">
      <w:pPr>
        <w:pStyle w:val="114"/>
        <w:numPr>
          <w:ilvl w:val="2"/>
          <w:numId w:val="50"/>
        </w:numPr>
        <w:suppressAutoHyphens/>
        <w:ind w:left="0" w:firstLine="567"/>
        <w:rPr>
          <w:color w:val="auto"/>
          <w:sz w:val="24"/>
          <w:szCs w:val="24"/>
        </w:rPr>
      </w:pPr>
      <w:r w:rsidRPr="00F01955">
        <w:rPr>
          <w:color w:val="auto"/>
          <w:sz w:val="24"/>
          <w:szCs w:val="24"/>
        </w:rPr>
        <w:t>Дети, проживающие на закрепленной территории, имеют преимущественное право устройства в ДОО.</w:t>
      </w:r>
    </w:p>
    <w:p w:rsidR="006F7751" w:rsidRPr="00F01955" w:rsidRDefault="00506743">
      <w:pPr>
        <w:pStyle w:val="114"/>
        <w:numPr>
          <w:ilvl w:val="2"/>
          <w:numId w:val="50"/>
        </w:numPr>
        <w:suppressAutoHyphens/>
        <w:ind w:left="0" w:firstLine="567"/>
        <w:rPr>
          <w:color w:val="auto"/>
          <w:sz w:val="24"/>
          <w:szCs w:val="24"/>
        </w:rPr>
      </w:pPr>
      <w:r w:rsidRPr="00F01955">
        <w:rPr>
          <w:color w:val="auto"/>
          <w:sz w:val="24"/>
          <w:szCs w:val="24"/>
        </w:rPr>
        <w:t>Дети, родители которых подали заявление о постановке на учет после установленной даты (после 1 апреля текущего календарного года), включаются в список детей, которым место в ДОО необходимо предоставить с 1 сентября следующего календарного года.</w:t>
      </w:r>
    </w:p>
    <w:p w:rsidR="006F7751" w:rsidRPr="00F01955" w:rsidRDefault="00506743">
      <w:pPr>
        <w:pStyle w:val="114"/>
        <w:numPr>
          <w:ilvl w:val="2"/>
          <w:numId w:val="50"/>
        </w:numPr>
        <w:suppressAutoHyphens/>
        <w:ind w:left="0" w:firstLine="567"/>
        <w:rPr>
          <w:color w:val="auto"/>
          <w:sz w:val="24"/>
          <w:szCs w:val="24"/>
        </w:rPr>
      </w:pPr>
      <w:r w:rsidRPr="00F01955">
        <w:rPr>
          <w:color w:val="auto"/>
          <w:sz w:val="24"/>
          <w:szCs w:val="24"/>
        </w:rPr>
        <w:t xml:space="preserve">После завершения комплектования ДОО в соответствии с установленным периодом комплектования в список детей необеспеченных местом могут быть внесены изменения, касающиеся переноса даты желаемого зачисления в ДОО на последующие периоды комплектования. </w:t>
      </w:r>
    </w:p>
    <w:p w:rsidR="006F7751" w:rsidRPr="00F01955" w:rsidRDefault="00506743">
      <w:pPr>
        <w:pStyle w:val="114"/>
        <w:numPr>
          <w:ilvl w:val="2"/>
          <w:numId w:val="50"/>
        </w:numPr>
        <w:suppressAutoHyphens/>
        <w:ind w:left="0" w:firstLine="567"/>
        <w:rPr>
          <w:color w:val="auto"/>
          <w:sz w:val="24"/>
          <w:szCs w:val="24"/>
        </w:rPr>
      </w:pPr>
      <w:r w:rsidRPr="00F01955">
        <w:rPr>
          <w:color w:val="auto"/>
          <w:sz w:val="24"/>
          <w:szCs w:val="24"/>
        </w:rPr>
        <w:t>При автоматическом комплектовании в первую очередь распределяются дети из семей, имеющие право на внеочередное (первоочередное) получение Муниципальной услуги. На оставшиеся места распределяются дети из семей, имеющих преимущественное право получения Муниципальной услуги и стоящих на очереди на общих основаниях.</w:t>
      </w:r>
    </w:p>
    <w:p w:rsidR="006F7751" w:rsidRPr="00F01955" w:rsidRDefault="00506743">
      <w:pPr>
        <w:pStyle w:val="114"/>
        <w:numPr>
          <w:ilvl w:val="2"/>
          <w:numId w:val="50"/>
        </w:numPr>
        <w:suppressAutoHyphens/>
        <w:ind w:left="0" w:firstLine="567"/>
        <w:rPr>
          <w:color w:val="auto"/>
          <w:sz w:val="24"/>
          <w:szCs w:val="24"/>
        </w:rPr>
      </w:pPr>
      <w:r w:rsidRPr="00F01955">
        <w:rPr>
          <w:color w:val="auto"/>
          <w:sz w:val="24"/>
          <w:szCs w:val="24"/>
        </w:rPr>
        <w:lastRenderedPageBreak/>
        <w:t>Формирование групп для детей с ограниченными возможностями здоровья в период комплектования ДОО осуществляется на основании заявления родителя (законного представителя) и заключения ПМПК с учетом:</w:t>
      </w:r>
    </w:p>
    <w:p w:rsidR="002E4BA7" w:rsidRPr="00F01955" w:rsidRDefault="00506743" w:rsidP="002E4BA7">
      <w:pPr>
        <w:pStyle w:val="2f6"/>
        <w:tabs>
          <w:tab w:val="left" w:pos="1134"/>
        </w:tabs>
        <w:spacing w:after="0"/>
        <w:ind w:left="0" w:firstLine="567"/>
        <w:jc w:val="both"/>
        <w:rPr>
          <w:rFonts w:ascii="Times New Roman" w:hAnsi="Times New Roman"/>
          <w:color w:val="auto"/>
          <w:sz w:val="24"/>
          <w:szCs w:val="24"/>
        </w:rPr>
      </w:pPr>
      <w:r w:rsidRPr="00F01955">
        <w:rPr>
          <w:rFonts w:ascii="Times New Roman" w:hAnsi="Times New Roman"/>
          <w:color w:val="auto"/>
          <w:sz w:val="24"/>
          <w:szCs w:val="24"/>
        </w:rPr>
        <w:t>- даты постановки на учет ребенка для направления в ДОО;</w:t>
      </w:r>
    </w:p>
    <w:p w:rsidR="002E4BA7" w:rsidRPr="00F01955" w:rsidRDefault="00506743" w:rsidP="002E4BA7">
      <w:pPr>
        <w:pStyle w:val="2f6"/>
        <w:tabs>
          <w:tab w:val="left" w:pos="1134"/>
        </w:tabs>
        <w:spacing w:after="0"/>
        <w:ind w:left="0" w:firstLine="567"/>
        <w:jc w:val="both"/>
        <w:rPr>
          <w:rFonts w:ascii="Times New Roman" w:hAnsi="Times New Roman"/>
          <w:color w:val="auto"/>
          <w:sz w:val="24"/>
          <w:szCs w:val="24"/>
        </w:rPr>
      </w:pPr>
      <w:r w:rsidRPr="00F01955">
        <w:rPr>
          <w:rFonts w:ascii="Times New Roman" w:hAnsi="Times New Roman"/>
          <w:color w:val="auto"/>
          <w:sz w:val="24"/>
          <w:szCs w:val="24"/>
        </w:rPr>
        <w:t>- наличия права на льготное получение Услуги;</w:t>
      </w:r>
    </w:p>
    <w:p w:rsidR="002E4BA7" w:rsidRPr="00F01955" w:rsidRDefault="00506743" w:rsidP="002E4BA7">
      <w:pPr>
        <w:pStyle w:val="2f6"/>
        <w:tabs>
          <w:tab w:val="left" w:pos="1134"/>
        </w:tabs>
        <w:spacing w:after="0"/>
        <w:ind w:left="0" w:firstLine="567"/>
        <w:jc w:val="both"/>
        <w:rPr>
          <w:rFonts w:ascii="Times New Roman" w:hAnsi="Times New Roman"/>
          <w:color w:val="auto"/>
          <w:sz w:val="24"/>
          <w:szCs w:val="24"/>
        </w:rPr>
      </w:pPr>
      <w:r w:rsidRPr="00F01955">
        <w:rPr>
          <w:rFonts w:ascii="Times New Roman" w:hAnsi="Times New Roman"/>
          <w:color w:val="auto"/>
          <w:sz w:val="24"/>
          <w:szCs w:val="24"/>
        </w:rPr>
        <w:t>- наличия свободных мест в ДОО для каждой возрастной категории детей;</w:t>
      </w:r>
    </w:p>
    <w:p w:rsidR="002E4BA7" w:rsidRPr="00F01955" w:rsidRDefault="00506743" w:rsidP="002E4BA7">
      <w:pPr>
        <w:pStyle w:val="2f6"/>
        <w:tabs>
          <w:tab w:val="left" w:pos="1134"/>
        </w:tabs>
        <w:spacing w:after="0"/>
        <w:ind w:left="0" w:firstLine="567"/>
        <w:jc w:val="both"/>
        <w:rPr>
          <w:rFonts w:ascii="Times New Roman" w:hAnsi="Times New Roman"/>
          <w:color w:val="auto"/>
          <w:sz w:val="24"/>
          <w:szCs w:val="24"/>
        </w:rPr>
      </w:pPr>
      <w:r w:rsidRPr="00F01955">
        <w:rPr>
          <w:rFonts w:ascii="Times New Roman" w:hAnsi="Times New Roman"/>
          <w:color w:val="auto"/>
          <w:sz w:val="24"/>
          <w:szCs w:val="24"/>
        </w:rPr>
        <w:t>- даты желаемого зачисления в ДОО;</w:t>
      </w:r>
    </w:p>
    <w:p w:rsidR="006F7751" w:rsidRPr="00F01955" w:rsidRDefault="00506743">
      <w:pPr>
        <w:pStyle w:val="114"/>
        <w:numPr>
          <w:ilvl w:val="2"/>
          <w:numId w:val="50"/>
        </w:numPr>
        <w:suppressAutoHyphens/>
        <w:ind w:left="0" w:firstLine="567"/>
        <w:rPr>
          <w:color w:val="auto"/>
          <w:sz w:val="24"/>
          <w:szCs w:val="24"/>
        </w:rPr>
      </w:pPr>
      <w:r w:rsidRPr="00F01955">
        <w:rPr>
          <w:color w:val="auto"/>
          <w:sz w:val="24"/>
          <w:szCs w:val="24"/>
        </w:rPr>
        <w:t xml:space="preserve">Комплектование групп на новый учебный год завершается до 1 июля текущего года. </w:t>
      </w:r>
    </w:p>
    <w:p w:rsidR="006F7751" w:rsidRPr="00F01955" w:rsidRDefault="00506743">
      <w:pPr>
        <w:pStyle w:val="114"/>
        <w:numPr>
          <w:ilvl w:val="2"/>
          <w:numId w:val="50"/>
        </w:numPr>
        <w:suppressAutoHyphens/>
        <w:ind w:left="0" w:firstLine="567"/>
        <w:rPr>
          <w:color w:val="auto"/>
          <w:sz w:val="24"/>
          <w:szCs w:val="24"/>
        </w:rPr>
      </w:pPr>
      <w:r w:rsidRPr="00F01955">
        <w:rPr>
          <w:color w:val="auto"/>
          <w:sz w:val="24"/>
          <w:szCs w:val="24"/>
        </w:rPr>
        <w:t>С 1 июля текущего года по 31 марта следующего календарного года на освободившиеся или вновь созданные места в ДОО проводится дополнительное комплектование.</w:t>
      </w:r>
    </w:p>
    <w:p w:rsidR="006F7751" w:rsidRPr="00F01955" w:rsidRDefault="00506743">
      <w:pPr>
        <w:pStyle w:val="114"/>
        <w:numPr>
          <w:ilvl w:val="2"/>
          <w:numId w:val="50"/>
        </w:numPr>
        <w:suppressAutoHyphens/>
        <w:ind w:left="0" w:firstLine="567"/>
        <w:rPr>
          <w:color w:val="auto"/>
          <w:sz w:val="24"/>
          <w:szCs w:val="24"/>
        </w:rPr>
      </w:pPr>
      <w:r w:rsidRPr="00F01955">
        <w:rPr>
          <w:color w:val="auto"/>
          <w:sz w:val="24"/>
          <w:szCs w:val="24"/>
        </w:rPr>
        <w:t xml:space="preserve">При дополнительном комплектовании ДОО возраст ребенка определяется </w:t>
      </w:r>
      <w:r w:rsidRPr="00F01955">
        <w:rPr>
          <w:color w:val="auto"/>
          <w:sz w:val="24"/>
          <w:szCs w:val="24"/>
        </w:rPr>
        <w:br/>
        <w:t>на 1 сентября текущего учебного года.</w:t>
      </w:r>
    </w:p>
    <w:p w:rsidR="006F7751" w:rsidRPr="00F01955" w:rsidRDefault="00506743">
      <w:pPr>
        <w:pStyle w:val="114"/>
        <w:numPr>
          <w:ilvl w:val="2"/>
          <w:numId w:val="50"/>
        </w:numPr>
        <w:suppressAutoHyphens/>
        <w:ind w:left="0" w:firstLine="567"/>
        <w:rPr>
          <w:color w:val="auto"/>
          <w:sz w:val="24"/>
          <w:szCs w:val="24"/>
        </w:rPr>
      </w:pPr>
      <w:r w:rsidRPr="00F01955">
        <w:rPr>
          <w:color w:val="auto"/>
          <w:sz w:val="24"/>
          <w:szCs w:val="24"/>
        </w:rPr>
        <w:t xml:space="preserve">По результатам комплектования ДОО в ЕИСДОУ специалистом </w:t>
      </w:r>
      <w:r w:rsidR="00580C61" w:rsidRPr="00F01955">
        <w:rPr>
          <w:color w:val="auto"/>
          <w:sz w:val="24"/>
          <w:szCs w:val="24"/>
        </w:rPr>
        <w:t>Подразделения</w:t>
      </w:r>
      <w:r w:rsidRPr="00F01955">
        <w:rPr>
          <w:color w:val="auto"/>
          <w:sz w:val="24"/>
          <w:szCs w:val="24"/>
        </w:rPr>
        <w:t xml:space="preserve"> формируется протокол, который направляется на согласование членам муниципальной комиссии по комплектованию ДОО, которая утверждается правовым актом соответствующего органа местного самоуправления. После согласования всеми членами комиссии протокол публикуется в автоматическом режиме в ЕИСДОУ и статусы заявлений «Подтверждение льгот», «Зарегистрировано» и «Желает изменить ДОО» изменяются на статус «Направлен в ДОО».</w:t>
      </w:r>
    </w:p>
    <w:p w:rsidR="006F7751" w:rsidRPr="00F01955" w:rsidRDefault="00506743">
      <w:pPr>
        <w:pStyle w:val="114"/>
        <w:numPr>
          <w:ilvl w:val="2"/>
          <w:numId w:val="50"/>
        </w:numPr>
        <w:suppressAutoHyphens/>
        <w:ind w:left="0" w:firstLine="567"/>
        <w:rPr>
          <w:color w:val="auto"/>
          <w:sz w:val="24"/>
          <w:szCs w:val="24"/>
        </w:rPr>
      </w:pPr>
      <w:r w:rsidRPr="00F01955">
        <w:rPr>
          <w:color w:val="auto"/>
          <w:sz w:val="24"/>
          <w:szCs w:val="24"/>
        </w:rPr>
        <w:t>Если в процессе комплектования места в ДОО предоставляются не всем детям, состоящим на учете для предоставления места с 1 сентября текущего года, эти дети переходят в статус «очередников». Они обеспечиваются местами в ДОО на свободные (освобождающиеся, вновь созданные) места в течение учебного года либо учитываются в списке нуждающихся в месте в ДОО с 1 сентября следующего календарного года.</w:t>
      </w:r>
    </w:p>
    <w:p w:rsidR="006F7751" w:rsidRPr="00F01955" w:rsidRDefault="00580C61">
      <w:pPr>
        <w:pStyle w:val="114"/>
        <w:numPr>
          <w:ilvl w:val="2"/>
          <w:numId w:val="50"/>
        </w:numPr>
        <w:suppressAutoHyphens/>
        <w:ind w:left="0" w:firstLine="567"/>
        <w:rPr>
          <w:color w:val="auto"/>
          <w:sz w:val="24"/>
          <w:szCs w:val="24"/>
        </w:rPr>
      </w:pPr>
      <w:r w:rsidRPr="00F01955">
        <w:rPr>
          <w:color w:val="auto"/>
          <w:sz w:val="24"/>
          <w:szCs w:val="24"/>
        </w:rPr>
        <w:t>Подразделение</w:t>
      </w:r>
      <w:r w:rsidR="00506743" w:rsidRPr="00F01955">
        <w:rPr>
          <w:color w:val="auto"/>
          <w:sz w:val="24"/>
          <w:szCs w:val="24"/>
        </w:rPr>
        <w:t xml:space="preserve"> систематически (не реже одного раза в месяц) в течение календарного года обобщает и анализирует через ЕИСДОУ сведения о наличии в ДОО свободных мест (освобождающихся мест и вновь созданных мест), предоставляя свободные места детям, состоящим на учете для предоставления места в текущем учебном году.</w:t>
      </w:r>
    </w:p>
    <w:p w:rsidR="006F7751" w:rsidRPr="00F01955" w:rsidRDefault="00506743">
      <w:pPr>
        <w:pStyle w:val="114"/>
        <w:numPr>
          <w:ilvl w:val="2"/>
          <w:numId w:val="50"/>
        </w:numPr>
        <w:suppressAutoHyphens/>
        <w:ind w:left="0" w:firstLine="567"/>
        <w:rPr>
          <w:color w:val="auto"/>
          <w:sz w:val="24"/>
          <w:szCs w:val="24"/>
        </w:rPr>
      </w:pPr>
      <w:r w:rsidRPr="00F01955">
        <w:rPr>
          <w:color w:val="auto"/>
          <w:sz w:val="24"/>
          <w:szCs w:val="24"/>
        </w:rPr>
        <w:t>При отсутствии свободных мест в выбранных ДОО Заявителю могут быть предложены свободные места в других учреждениях в доступной близости от места проживания ребенка. Информация направляется в личный кабинет Заявителя на РПГУ, которому, предлагается в течение 14 календарных дней выбрать ДОО из предложенных.</w:t>
      </w:r>
    </w:p>
    <w:p w:rsidR="006F7751" w:rsidRPr="00F01955" w:rsidRDefault="00506743">
      <w:pPr>
        <w:pStyle w:val="114"/>
        <w:numPr>
          <w:ilvl w:val="2"/>
          <w:numId w:val="50"/>
        </w:numPr>
        <w:suppressAutoHyphens/>
        <w:ind w:left="0" w:firstLine="567"/>
        <w:rPr>
          <w:color w:val="auto"/>
          <w:sz w:val="24"/>
          <w:szCs w:val="24"/>
        </w:rPr>
      </w:pPr>
      <w:r w:rsidRPr="00F01955">
        <w:rPr>
          <w:color w:val="auto"/>
          <w:sz w:val="24"/>
          <w:szCs w:val="24"/>
        </w:rPr>
        <w:t>При отказе Заявителя или при отсутствии его согласия/отказа от предложенных (предложенного) ДОО изменяется желаемая дата поступления на следующий учебный год с сохранением даты постановки на учет. Информация об изменении желаемой даты поступления ребенка размещается в личном кабинете.</w:t>
      </w:r>
    </w:p>
    <w:p w:rsidR="006F7751" w:rsidRPr="00F01955" w:rsidRDefault="00506743">
      <w:pPr>
        <w:pStyle w:val="114"/>
        <w:numPr>
          <w:ilvl w:val="2"/>
          <w:numId w:val="50"/>
        </w:numPr>
        <w:suppressAutoHyphens/>
        <w:ind w:left="0" w:firstLine="567"/>
        <w:rPr>
          <w:color w:val="auto"/>
          <w:sz w:val="24"/>
          <w:szCs w:val="24"/>
        </w:rPr>
      </w:pPr>
      <w:r w:rsidRPr="00F01955">
        <w:rPr>
          <w:color w:val="auto"/>
          <w:sz w:val="24"/>
          <w:szCs w:val="24"/>
        </w:rPr>
        <w:t xml:space="preserve">Если детей из списка очередников с датой желаемого зачисления на 1 сентября текущего года невозможно обеспечить местом в ДОО в текущем учебном году, </w:t>
      </w:r>
      <w:r w:rsidR="00580C61" w:rsidRPr="00F01955">
        <w:rPr>
          <w:color w:val="auto"/>
          <w:sz w:val="24"/>
          <w:szCs w:val="24"/>
        </w:rPr>
        <w:t xml:space="preserve">Подразделение </w:t>
      </w:r>
      <w:r w:rsidRPr="00F01955">
        <w:rPr>
          <w:color w:val="auto"/>
          <w:sz w:val="24"/>
          <w:szCs w:val="24"/>
        </w:rPr>
        <w:t>обеспечивает им возможность получения дошкольного образования в одной из следующих форм:</w:t>
      </w:r>
    </w:p>
    <w:p w:rsidR="002E4BA7" w:rsidRPr="00F01955" w:rsidRDefault="00506743" w:rsidP="002E4BA7">
      <w:pPr>
        <w:pStyle w:val="2f6"/>
        <w:widowControl w:val="0"/>
        <w:tabs>
          <w:tab w:val="left" w:pos="851"/>
        </w:tabs>
        <w:spacing w:after="0"/>
        <w:ind w:left="0" w:firstLine="567"/>
        <w:rPr>
          <w:rFonts w:ascii="Times New Roman" w:hAnsi="Times New Roman"/>
          <w:color w:val="auto"/>
          <w:sz w:val="24"/>
          <w:szCs w:val="24"/>
        </w:rPr>
      </w:pPr>
      <w:r w:rsidRPr="00F01955">
        <w:rPr>
          <w:rFonts w:ascii="Times New Roman" w:hAnsi="Times New Roman"/>
          <w:color w:val="auto"/>
          <w:sz w:val="24"/>
          <w:szCs w:val="24"/>
        </w:rPr>
        <w:t>- дошкольные группы, созданные в образовательных организациях других типов;</w:t>
      </w:r>
    </w:p>
    <w:p w:rsidR="002E4BA7" w:rsidRPr="00F01955" w:rsidRDefault="00506743" w:rsidP="002E4BA7">
      <w:pPr>
        <w:pStyle w:val="2f6"/>
        <w:widowControl w:val="0"/>
        <w:tabs>
          <w:tab w:val="left" w:pos="851"/>
        </w:tabs>
        <w:spacing w:before="85"/>
        <w:ind w:left="0" w:firstLine="567"/>
        <w:rPr>
          <w:rFonts w:ascii="Times New Roman" w:hAnsi="Times New Roman"/>
          <w:color w:val="auto"/>
          <w:sz w:val="24"/>
          <w:szCs w:val="24"/>
        </w:rPr>
      </w:pPr>
      <w:r w:rsidRPr="00F01955">
        <w:rPr>
          <w:rFonts w:ascii="Times New Roman" w:hAnsi="Times New Roman"/>
          <w:color w:val="auto"/>
          <w:sz w:val="24"/>
          <w:szCs w:val="24"/>
        </w:rPr>
        <w:t>- семейное образование, посредством психолого-педагогического сопровождения;</w:t>
      </w:r>
    </w:p>
    <w:p w:rsidR="002E4BA7" w:rsidRPr="00F01955" w:rsidRDefault="00506743" w:rsidP="002E4BA7">
      <w:pPr>
        <w:pStyle w:val="2f6"/>
        <w:widowControl w:val="0"/>
        <w:tabs>
          <w:tab w:val="left" w:pos="851"/>
        </w:tabs>
        <w:spacing w:before="85"/>
        <w:ind w:left="0" w:firstLine="567"/>
        <w:rPr>
          <w:rFonts w:ascii="Times New Roman" w:hAnsi="Times New Roman"/>
          <w:color w:val="auto"/>
          <w:sz w:val="24"/>
          <w:szCs w:val="24"/>
        </w:rPr>
      </w:pPr>
      <w:r w:rsidRPr="00F01955">
        <w:rPr>
          <w:rFonts w:ascii="Times New Roman" w:hAnsi="Times New Roman"/>
          <w:color w:val="auto"/>
          <w:sz w:val="24"/>
          <w:szCs w:val="24"/>
        </w:rPr>
        <w:t>- частные образовательные организации;</w:t>
      </w:r>
    </w:p>
    <w:p w:rsidR="002E4BA7" w:rsidRPr="00F01955" w:rsidRDefault="00506743" w:rsidP="002E4BA7">
      <w:pPr>
        <w:pStyle w:val="2f6"/>
        <w:widowControl w:val="0"/>
        <w:tabs>
          <w:tab w:val="left" w:pos="851"/>
        </w:tabs>
        <w:spacing w:before="85"/>
        <w:ind w:left="0" w:firstLine="567"/>
        <w:rPr>
          <w:rFonts w:ascii="Times New Roman" w:hAnsi="Times New Roman"/>
          <w:color w:val="auto"/>
          <w:sz w:val="24"/>
          <w:szCs w:val="24"/>
        </w:rPr>
      </w:pPr>
      <w:r w:rsidRPr="00F01955">
        <w:rPr>
          <w:rFonts w:ascii="Times New Roman" w:hAnsi="Times New Roman"/>
          <w:color w:val="auto"/>
          <w:sz w:val="24"/>
          <w:szCs w:val="24"/>
        </w:rPr>
        <w:t>- группы кратковременного пребывания;</w:t>
      </w:r>
    </w:p>
    <w:p w:rsidR="002E4BA7" w:rsidRPr="00F01955" w:rsidRDefault="00506743" w:rsidP="002E4BA7">
      <w:pPr>
        <w:pStyle w:val="2f6"/>
        <w:widowControl w:val="0"/>
        <w:tabs>
          <w:tab w:val="left" w:pos="851"/>
        </w:tabs>
        <w:spacing w:before="85" w:after="0"/>
        <w:ind w:left="0" w:firstLine="567"/>
        <w:rPr>
          <w:rFonts w:ascii="Times New Roman" w:hAnsi="Times New Roman"/>
          <w:color w:val="auto"/>
          <w:sz w:val="24"/>
          <w:szCs w:val="24"/>
        </w:rPr>
      </w:pPr>
      <w:r w:rsidRPr="00F01955">
        <w:rPr>
          <w:rFonts w:ascii="Times New Roman" w:hAnsi="Times New Roman"/>
          <w:color w:val="auto"/>
          <w:sz w:val="24"/>
          <w:szCs w:val="24"/>
        </w:rPr>
        <w:t>- иные формы и (или) иные организации.</w:t>
      </w:r>
    </w:p>
    <w:p w:rsidR="006F7751" w:rsidRPr="00F01955" w:rsidRDefault="00506743">
      <w:pPr>
        <w:pStyle w:val="114"/>
        <w:numPr>
          <w:ilvl w:val="2"/>
          <w:numId w:val="50"/>
        </w:numPr>
        <w:suppressAutoHyphens/>
        <w:ind w:left="0" w:firstLine="567"/>
        <w:rPr>
          <w:color w:val="auto"/>
          <w:sz w:val="24"/>
          <w:szCs w:val="24"/>
        </w:rPr>
      </w:pPr>
      <w:r w:rsidRPr="00F01955">
        <w:rPr>
          <w:color w:val="auto"/>
          <w:sz w:val="24"/>
          <w:szCs w:val="24"/>
        </w:rPr>
        <w:t>При выборе родителями (законными представителями) ребенка одной из форм дошкольного образования, указанных в пункте 16.</w:t>
      </w:r>
      <w:r w:rsidR="00E634F3" w:rsidRPr="00F01955">
        <w:rPr>
          <w:color w:val="auto"/>
          <w:sz w:val="24"/>
          <w:szCs w:val="24"/>
        </w:rPr>
        <w:t>6</w:t>
      </w:r>
      <w:r w:rsidRPr="00F01955">
        <w:rPr>
          <w:color w:val="auto"/>
          <w:sz w:val="24"/>
          <w:szCs w:val="24"/>
        </w:rPr>
        <w:t xml:space="preserve">.21 настоящего Административного регламента, ребенок продолжает числиться в списке очередников и не снимается с учета для предоставления места в ЕИСДОУ, а заявлению присваивается статус «Желает изменить ДОО» с сохранением </w:t>
      </w:r>
      <w:r w:rsidRPr="00F01955">
        <w:rPr>
          <w:color w:val="auto"/>
          <w:sz w:val="24"/>
          <w:szCs w:val="24"/>
        </w:rPr>
        <w:lastRenderedPageBreak/>
        <w:t>первоначальной даты постановки на учет. Такому ребенку предоставляется освободившееся или вновь созданное место в ДОО при наличии его в текущем учебном году. При отсутствии места в ДОО ребенок направляется в ДОО с 1 сентября следующего года.</w:t>
      </w:r>
    </w:p>
    <w:p w:rsidR="006F7751" w:rsidRPr="00F01955" w:rsidRDefault="00506743">
      <w:pPr>
        <w:pStyle w:val="114"/>
        <w:numPr>
          <w:ilvl w:val="2"/>
          <w:numId w:val="50"/>
        </w:numPr>
        <w:suppressAutoHyphens/>
        <w:ind w:left="0" w:firstLine="567"/>
        <w:rPr>
          <w:color w:val="auto"/>
          <w:sz w:val="24"/>
          <w:szCs w:val="24"/>
        </w:rPr>
      </w:pPr>
      <w:r w:rsidRPr="00F01955">
        <w:rPr>
          <w:color w:val="auto"/>
          <w:sz w:val="24"/>
          <w:szCs w:val="24"/>
        </w:rPr>
        <w:t>Если в процессе комплектования места предоставлены всем детям из списка очередников, нуждающихся в местах в ДОО в текущем учебном году, то свободные места могут быть предоставлены детям, числящимся в списке поставленных на учет для предоставления места в следующем учебном году. Для направления ребенка в ДОО специалист Подразделения изменяет дату желаемого зачисления ребенка в ДОО с более позднего срока на более ранний срок.</w:t>
      </w:r>
    </w:p>
    <w:p w:rsidR="006F7751" w:rsidRPr="00F01955" w:rsidRDefault="00506743">
      <w:pPr>
        <w:pStyle w:val="114"/>
        <w:numPr>
          <w:ilvl w:val="1"/>
          <w:numId w:val="50"/>
        </w:numPr>
        <w:suppressAutoHyphens/>
        <w:ind w:left="0" w:firstLine="567"/>
        <w:rPr>
          <w:color w:val="auto"/>
          <w:sz w:val="24"/>
          <w:szCs w:val="24"/>
          <w:lang w:eastAsia="ru-RU"/>
        </w:rPr>
      </w:pPr>
      <w:r w:rsidRPr="00F01955">
        <w:rPr>
          <w:color w:val="auto"/>
          <w:sz w:val="24"/>
          <w:szCs w:val="24"/>
          <w:lang w:eastAsia="ru-RU"/>
        </w:rPr>
        <w:t>Выдача направлений для зачисления в ДОО:</w:t>
      </w:r>
    </w:p>
    <w:p w:rsidR="006F7751" w:rsidRPr="00F01955" w:rsidRDefault="00506743">
      <w:pPr>
        <w:pStyle w:val="114"/>
        <w:numPr>
          <w:ilvl w:val="2"/>
          <w:numId w:val="50"/>
        </w:numPr>
        <w:suppressAutoHyphens/>
        <w:ind w:left="0" w:firstLine="567"/>
        <w:rPr>
          <w:color w:val="auto"/>
          <w:sz w:val="24"/>
          <w:szCs w:val="24"/>
        </w:rPr>
      </w:pPr>
      <w:r w:rsidRPr="00F01955">
        <w:rPr>
          <w:color w:val="auto"/>
          <w:sz w:val="24"/>
          <w:szCs w:val="24"/>
        </w:rPr>
        <w:t>После опубликования протокола в ЕИСДОУ Заявитель (представитель Заявителя) уведомляется о направлении ребенка в ДОО в течение 1 рабочего дня.</w:t>
      </w:r>
    </w:p>
    <w:p w:rsidR="006F7751" w:rsidRPr="00F01955" w:rsidRDefault="00506743">
      <w:pPr>
        <w:pStyle w:val="114"/>
        <w:numPr>
          <w:ilvl w:val="2"/>
          <w:numId w:val="50"/>
        </w:numPr>
        <w:suppressAutoHyphens/>
        <w:ind w:left="0" w:firstLine="567"/>
        <w:rPr>
          <w:color w:val="auto"/>
          <w:sz w:val="24"/>
          <w:szCs w:val="24"/>
        </w:rPr>
      </w:pPr>
      <w:r w:rsidRPr="00F01955">
        <w:rPr>
          <w:color w:val="auto"/>
          <w:sz w:val="24"/>
          <w:szCs w:val="24"/>
        </w:rPr>
        <w:t xml:space="preserve"> Уведомление направляется в личный кабинет Заявителя (представителя Заявителя) на РПГУ и ЕПГУ, а также по электронной почте, указанной при подаче заявления.</w:t>
      </w:r>
    </w:p>
    <w:p w:rsidR="006F7751" w:rsidRPr="00F01955" w:rsidRDefault="00506743">
      <w:pPr>
        <w:pStyle w:val="114"/>
        <w:numPr>
          <w:ilvl w:val="2"/>
          <w:numId w:val="50"/>
        </w:numPr>
        <w:suppressAutoHyphens/>
        <w:ind w:left="0" w:firstLine="567"/>
        <w:rPr>
          <w:color w:val="auto"/>
          <w:sz w:val="24"/>
          <w:szCs w:val="24"/>
        </w:rPr>
      </w:pPr>
      <w:r w:rsidRPr="00F01955">
        <w:rPr>
          <w:color w:val="auto"/>
          <w:sz w:val="24"/>
          <w:szCs w:val="24"/>
        </w:rPr>
        <w:t xml:space="preserve">Направление в ДОО действительно в течение 30 календарных дней с даты опубликования протокола. </w:t>
      </w:r>
    </w:p>
    <w:p w:rsidR="006F7751" w:rsidRPr="00F01955" w:rsidRDefault="00506743">
      <w:pPr>
        <w:pStyle w:val="114"/>
        <w:numPr>
          <w:ilvl w:val="2"/>
          <w:numId w:val="50"/>
        </w:numPr>
        <w:suppressAutoHyphens/>
        <w:ind w:left="0" w:firstLine="567"/>
        <w:rPr>
          <w:color w:val="auto"/>
          <w:sz w:val="24"/>
          <w:szCs w:val="24"/>
        </w:rPr>
      </w:pPr>
      <w:r w:rsidRPr="00F01955">
        <w:rPr>
          <w:color w:val="auto"/>
          <w:sz w:val="24"/>
          <w:szCs w:val="24"/>
        </w:rPr>
        <w:t>В случае неявки Заявителя (представителя Заявителя) в ДОО в срок, указанный в пункте 16.6.3 настоящего Административного регламента, заявлению автоматически присваивается статус «Не явился».</w:t>
      </w:r>
    </w:p>
    <w:p w:rsidR="006F7751" w:rsidRPr="00F01955" w:rsidRDefault="00506743">
      <w:pPr>
        <w:pStyle w:val="114"/>
        <w:numPr>
          <w:ilvl w:val="2"/>
          <w:numId w:val="50"/>
        </w:numPr>
        <w:suppressAutoHyphens/>
        <w:ind w:left="0" w:firstLine="567"/>
        <w:rPr>
          <w:color w:val="auto"/>
          <w:sz w:val="24"/>
          <w:szCs w:val="24"/>
        </w:rPr>
      </w:pPr>
      <w:r w:rsidRPr="00F01955">
        <w:rPr>
          <w:color w:val="auto"/>
          <w:sz w:val="24"/>
          <w:szCs w:val="24"/>
        </w:rPr>
        <w:t xml:space="preserve">В случае отказа Заявителя (представителя Заявителя) от предоставления Муниципальной услуги, в срок, указанный в пункте 16.6.3 настоящего Административного регламента, заявлению присваивается статус «Архивное». </w:t>
      </w:r>
    </w:p>
    <w:p w:rsidR="006F7751" w:rsidRPr="00F01955" w:rsidRDefault="00506743">
      <w:pPr>
        <w:pStyle w:val="114"/>
        <w:numPr>
          <w:ilvl w:val="2"/>
          <w:numId w:val="50"/>
        </w:numPr>
        <w:suppressAutoHyphens/>
        <w:ind w:left="0" w:firstLine="567"/>
        <w:rPr>
          <w:color w:val="auto"/>
          <w:sz w:val="24"/>
          <w:szCs w:val="24"/>
        </w:rPr>
      </w:pPr>
      <w:r w:rsidRPr="00F01955">
        <w:rPr>
          <w:color w:val="auto"/>
          <w:sz w:val="24"/>
          <w:szCs w:val="24"/>
        </w:rPr>
        <w:t xml:space="preserve">При направлении ребенка в ДОО, не указанное в заявлении в качестве приоритетного, Заявитель (представитель Заявителя) может подать заявление в </w:t>
      </w:r>
      <w:r w:rsidR="00580C61" w:rsidRPr="00F01955">
        <w:rPr>
          <w:color w:val="auto"/>
          <w:sz w:val="24"/>
          <w:szCs w:val="24"/>
        </w:rPr>
        <w:t xml:space="preserve">Подразделение </w:t>
      </w:r>
      <w:r w:rsidRPr="00F01955">
        <w:rPr>
          <w:color w:val="auto"/>
          <w:sz w:val="24"/>
          <w:szCs w:val="24"/>
        </w:rPr>
        <w:t xml:space="preserve">в течение 30 календарных дней о возврате его в очередь с изменением статуса заявления «Направлен в ДОО» на «Зарегистрировано». В данном случае сохраняется первоначальная дата постановки на учет, а дата желаемого зачисления в ДОО переносится на 1 сентября следующего учебного года. </w:t>
      </w:r>
    </w:p>
    <w:p w:rsidR="006F7751" w:rsidRPr="00F01955" w:rsidRDefault="00506743">
      <w:pPr>
        <w:pStyle w:val="114"/>
        <w:numPr>
          <w:ilvl w:val="2"/>
          <w:numId w:val="50"/>
        </w:numPr>
        <w:suppressAutoHyphens/>
        <w:ind w:left="0" w:firstLine="567"/>
        <w:rPr>
          <w:color w:val="auto"/>
          <w:sz w:val="24"/>
          <w:szCs w:val="24"/>
        </w:rPr>
      </w:pPr>
      <w:r w:rsidRPr="00F01955">
        <w:rPr>
          <w:color w:val="auto"/>
          <w:sz w:val="24"/>
          <w:szCs w:val="24"/>
        </w:rPr>
        <w:t xml:space="preserve">При отказе Заявителя (представителя Заявителя) от направления его ребенка в один из приоритетных ДОО, указанных в заявлении, Заявитель (представителя Заявителя) может подать заявление в </w:t>
      </w:r>
      <w:r w:rsidR="00580C61" w:rsidRPr="00F01955">
        <w:rPr>
          <w:color w:val="auto"/>
          <w:sz w:val="24"/>
          <w:szCs w:val="24"/>
        </w:rPr>
        <w:t xml:space="preserve">Подразделение </w:t>
      </w:r>
      <w:r w:rsidRPr="00F01955">
        <w:rPr>
          <w:color w:val="auto"/>
          <w:sz w:val="24"/>
          <w:szCs w:val="24"/>
        </w:rPr>
        <w:t>о возврате его в очередь с изменением статуса заявления «Направлен в ДОО» на «Зарегистрировано» с указанием новых приоритетных ДОО. В данном случае при изменении статуса заявления сохраняется первоначальная дата постановки на учет, а дата желаемого зачисления ребенка в ДОО переносится на 1 сентября следующего учебного года.</w:t>
      </w:r>
    </w:p>
    <w:p w:rsidR="006F7751" w:rsidRPr="00F01955" w:rsidRDefault="00506743">
      <w:pPr>
        <w:pStyle w:val="114"/>
        <w:numPr>
          <w:ilvl w:val="2"/>
          <w:numId w:val="50"/>
        </w:numPr>
        <w:suppressAutoHyphens/>
        <w:ind w:left="0" w:firstLine="567"/>
        <w:rPr>
          <w:color w:val="auto"/>
          <w:sz w:val="24"/>
          <w:szCs w:val="24"/>
        </w:rPr>
      </w:pPr>
      <w:r w:rsidRPr="00F01955">
        <w:rPr>
          <w:color w:val="auto"/>
          <w:sz w:val="24"/>
          <w:szCs w:val="24"/>
        </w:rPr>
        <w:t xml:space="preserve">После изменения статуса заявления на «Направлен в ДОО» перевод детей внутри одного муниципального образования Московской области из одного ДОО в другое осуществляется при наличии свободных мест в желаемом ДОО, на основании письменного заявления, поданного Заявителем (представителем Заявителя) в </w:t>
      </w:r>
      <w:r w:rsidR="00580C61" w:rsidRPr="00F01955">
        <w:rPr>
          <w:color w:val="auto"/>
          <w:sz w:val="24"/>
          <w:szCs w:val="24"/>
        </w:rPr>
        <w:t>Подразделение</w:t>
      </w:r>
      <w:r w:rsidRPr="00F01955">
        <w:rPr>
          <w:color w:val="auto"/>
          <w:sz w:val="24"/>
          <w:szCs w:val="24"/>
        </w:rPr>
        <w:t xml:space="preserve">. Перевод осуществляется в рамках ЕИСДОУ без повторной постановки ребенка на учет как нуждающегося в предоставлении места в ДОО (без создания нового заявления). </w:t>
      </w:r>
    </w:p>
    <w:p w:rsidR="006F7751" w:rsidRPr="00F01955" w:rsidRDefault="00506743">
      <w:pPr>
        <w:pStyle w:val="114"/>
        <w:numPr>
          <w:ilvl w:val="2"/>
          <w:numId w:val="50"/>
        </w:numPr>
        <w:suppressAutoHyphens/>
        <w:ind w:left="0" w:firstLine="567"/>
        <w:rPr>
          <w:color w:val="auto"/>
          <w:sz w:val="24"/>
          <w:szCs w:val="24"/>
        </w:rPr>
      </w:pPr>
      <w:r w:rsidRPr="00F01955">
        <w:rPr>
          <w:color w:val="auto"/>
          <w:sz w:val="24"/>
          <w:szCs w:val="24"/>
        </w:rPr>
        <w:t xml:space="preserve">После изменения статуса заявления на «Направлен в ДОО» допускается обмен местами двух детей одного возраста, посещающих группы одной возрастной категории, в разных ДОО по Заявлениям Заявителей (представителей Заявителей) от обеих заинтересованных сторон, поданных в Подразделение. </w:t>
      </w:r>
    </w:p>
    <w:p w:rsidR="002E4BA7" w:rsidRPr="00F01955" w:rsidRDefault="00506743" w:rsidP="002E4BA7">
      <w:pPr>
        <w:spacing w:after="0" w:line="259" w:lineRule="auto"/>
        <w:ind w:firstLine="709"/>
        <w:jc w:val="both"/>
        <w:rPr>
          <w:rFonts w:ascii="Times New Roman" w:hAnsi="Times New Roman"/>
          <w:color w:val="auto"/>
          <w:sz w:val="24"/>
          <w:szCs w:val="24"/>
        </w:rPr>
      </w:pPr>
      <w:r w:rsidRPr="00F01955">
        <w:rPr>
          <w:rFonts w:ascii="Times New Roman" w:hAnsi="Times New Roman"/>
          <w:color w:val="auto"/>
          <w:sz w:val="24"/>
          <w:szCs w:val="24"/>
        </w:rPr>
        <w:t>Обмен осуществляется в рамках ЕИСДОУ, без повторной постановки ребенка на учет как нуждающегося в предоставлении места в ДОО.</w:t>
      </w:r>
    </w:p>
    <w:p w:rsidR="006F7751" w:rsidRPr="00F01955" w:rsidRDefault="00506743">
      <w:pPr>
        <w:pStyle w:val="114"/>
        <w:numPr>
          <w:ilvl w:val="2"/>
          <w:numId w:val="50"/>
        </w:numPr>
        <w:suppressAutoHyphens/>
        <w:ind w:left="0" w:firstLine="567"/>
        <w:rPr>
          <w:color w:val="auto"/>
          <w:sz w:val="24"/>
          <w:szCs w:val="24"/>
        </w:rPr>
      </w:pPr>
      <w:r w:rsidRPr="00F01955">
        <w:rPr>
          <w:color w:val="auto"/>
          <w:sz w:val="24"/>
          <w:szCs w:val="24"/>
        </w:rPr>
        <w:t xml:space="preserve">При отсутствии свободных мест в желаемом ДОО, Подразделение предлагает Заявителю (представителю Заявителя) иное ДОО для зачисления. В случае зачисления в предложенное ДОО, Заявитель (представитель Заявителя) обращается в Подразделение с </w:t>
      </w:r>
      <w:r w:rsidRPr="00F01955">
        <w:rPr>
          <w:color w:val="auto"/>
          <w:sz w:val="24"/>
          <w:szCs w:val="24"/>
        </w:rPr>
        <w:lastRenderedPageBreak/>
        <w:t>заявлением на перевод. На ребенка создается новое заявление со статусом «Желает изменить ДОО». При этом в заявлении указывается дата постановки на учет на день подачи заявления / сохраняется дата постановки на учет (указать верное для вашего муниципального образования), дата желаемого зачисления указывается на 1 число месяца, следующего с даты подачи заявления о переводе. При комплектовании ДОО заявление на перевод ребенка рассматривается с учетом закрепления ДОО за территориями и в соответствии с правом на льготное получение услуги и/или общей очередности.</w:t>
      </w:r>
    </w:p>
    <w:p w:rsidR="006F7751" w:rsidRPr="00F01955" w:rsidRDefault="00506743">
      <w:pPr>
        <w:pStyle w:val="114"/>
        <w:numPr>
          <w:ilvl w:val="2"/>
          <w:numId w:val="50"/>
        </w:numPr>
        <w:suppressAutoHyphens/>
        <w:ind w:left="0" w:firstLine="567"/>
        <w:rPr>
          <w:color w:val="auto"/>
          <w:sz w:val="24"/>
          <w:szCs w:val="24"/>
        </w:rPr>
      </w:pPr>
      <w:r w:rsidRPr="00F01955">
        <w:rPr>
          <w:color w:val="auto"/>
          <w:sz w:val="24"/>
          <w:szCs w:val="24"/>
        </w:rPr>
        <w:t xml:space="preserve">Заявитель (представитель Заявителя), получивший направление ребенка в ДОО (Приложение 9 к настоящему Административному регламенту), обращается в ДОО для подачи заявления о зачислении в ДОО. </w:t>
      </w:r>
    </w:p>
    <w:p w:rsidR="006F7751" w:rsidRPr="00F01955" w:rsidRDefault="00506743">
      <w:pPr>
        <w:pStyle w:val="114"/>
        <w:numPr>
          <w:ilvl w:val="1"/>
          <w:numId w:val="50"/>
        </w:numPr>
        <w:suppressAutoHyphens/>
        <w:ind w:left="0" w:firstLine="567"/>
        <w:rPr>
          <w:color w:val="auto"/>
          <w:sz w:val="24"/>
          <w:szCs w:val="24"/>
          <w:lang w:eastAsia="ru-RU"/>
        </w:rPr>
      </w:pPr>
      <w:r w:rsidRPr="00F01955">
        <w:rPr>
          <w:color w:val="auto"/>
          <w:sz w:val="24"/>
          <w:szCs w:val="24"/>
          <w:lang w:eastAsia="ru-RU"/>
        </w:rPr>
        <w:t>Заявитель предоставляет оригиналы документов, указанных в п. 10.3. настоящего Административного регламента.</w:t>
      </w:r>
    </w:p>
    <w:p w:rsidR="006F7751" w:rsidRPr="00F01955" w:rsidRDefault="00506743">
      <w:pPr>
        <w:pStyle w:val="114"/>
        <w:numPr>
          <w:ilvl w:val="1"/>
          <w:numId w:val="50"/>
        </w:numPr>
        <w:suppressAutoHyphens/>
        <w:ind w:left="0" w:firstLine="567"/>
        <w:rPr>
          <w:color w:val="auto"/>
          <w:sz w:val="24"/>
          <w:szCs w:val="24"/>
          <w:lang w:eastAsia="ru-RU"/>
        </w:rPr>
      </w:pPr>
      <w:r w:rsidRPr="00F01955">
        <w:rPr>
          <w:color w:val="auto"/>
          <w:sz w:val="24"/>
          <w:szCs w:val="24"/>
          <w:lang w:eastAsia="ru-RU"/>
        </w:rPr>
        <w:t>Заявление о зачислении и прилагаемые к нему документы, представленные Заявителем, регистрируются руководителем ДОО или уполномоченным им должностным лицом, ответственным за прием документов, в журнале приема заявлений в день обращения.</w:t>
      </w:r>
    </w:p>
    <w:p w:rsidR="006F7751" w:rsidRPr="00F01955" w:rsidRDefault="00506743">
      <w:pPr>
        <w:pStyle w:val="114"/>
        <w:numPr>
          <w:ilvl w:val="1"/>
          <w:numId w:val="50"/>
        </w:numPr>
        <w:suppressAutoHyphens/>
        <w:ind w:left="0" w:firstLine="567"/>
        <w:rPr>
          <w:color w:val="auto"/>
          <w:sz w:val="24"/>
          <w:szCs w:val="24"/>
          <w:lang w:eastAsia="ru-RU"/>
        </w:rPr>
      </w:pPr>
      <w:r w:rsidRPr="00F01955">
        <w:rPr>
          <w:color w:val="auto"/>
          <w:sz w:val="24"/>
          <w:szCs w:val="24"/>
          <w:lang w:eastAsia="ru-RU"/>
        </w:rPr>
        <w:t xml:space="preserve">В день приема документов ДОО заключает договор об образовании по образовательным программам дошкольного образования с родителем ребенка, на основании которого руководитель ДОО издает распорядительный акт о зачислении ребенка в ДОО в течение трех рабочих дней после заключения договора. После издания распорядительного акта статус заявления в ЕИСДОУ «Направлен в ДОО» изменяется на статус «Зачислен», с указанием номера и даты распорядительного акта, ребенок снимается с учета детей, нуждающихся в предоставлении места в ДОО. </w:t>
      </w:r>
    </w:p>
    <w:p w:rsidR="006F7751" w:rsidRPr="00F01955" w:rsidRDefault="00506743">
      <w:pPr>
        <w:pStyle w:val="114"/>
        <w:numPr>
          <w:ilvl w:val="1"/>
          <w:numId w:val="50"/>
        </w:numPr>
        <w:suppressAutoHyphens/>
        <w:ind w:left="0" w:firstLine="567"/>
        <w:rPr>
          <w:color w:val="auto"/>
          <w:sz w:val="24"/>
          <w:szCs w:val="24"/>
          <w:lang w:eastAsia="ru-RU"/>
        </w:rPr>
      </w:pPr>
      <w:r w:rsidRPr="00F01955">
        <w:rPr>
          <w:color w:val="auto"/>
          <w:sz w:val="24"/>
          <w:szCs w:val="24"/>
          <w:lang w:eastAsia="ru-RU"/>
        </w:rPr>
        <w:t>Факт зачисления ребенка в ДОО таким образом фиксируется в ЕИСДОУ.</w:t>
      </w:r>
    </w:p>
    <w:p w:rsidR="002E4BA7" w:rsidRPr="00F01955" w:rsidRDefault="002E4BA7" w:rsidP="002E4BA7">
      <w:pPr>
        <w:pStyle w:val="1110"/>
        <w:ind w:firstLine="567"/>
        <w:rPr>
          <w:color w:val="auto"/>
          <w:sz w:val="24"/>
          <w:szCs w:val="24"/>
        </w:rPr>
      </w:pPr>
    </w:p>
    <w:p w:rsidR="002E4BA7" w:rsidRPr="00F01955" w:rsidRDefault="00506743" w:rsidP="0076745F">
      <w:pPr>
        <w:pStyle w:val="2-"/>
        <w:numPr>
          <w:ilvl w:val="0"/>
          <w:numId w:val="25"/>
        </w:numPr>
        <w:tabs>
          <w:tab w:val="left" w:pos="993"/>
          <w:tab w:val="left" w:pos="1701"/>
        </w:tabs>
        <w:suppressAutoHyphens/>
        <w:ind w:left="0" w:right="567" w:firstLine="567"/>
        <w:outlineLvl w:val="9"/>
        <w:rPr>
          <w:color w:val="auto"/>
          <w:sz w:val="24"/>
          <w:szCs w:val="24"/>
        </w:rPr>
      </w:pPr>
      <w:bookmarkStart w:id="95" w:name="_Toc501467107"/>
      <w:bookmarkStart w:id="96" w:name="_Toc437973295"/>
      <w:bookmarkStart w:id="97" w:name="_Toc438110036"/>
      <w:bookmarkStart w:id="98" w:name="_Toc438376241"/>
      <w:bookmarkStart w:id="99" w:name="_Toc473131335"/>
      <w:bookmarkStart w:id="100" w:name="_Toc490643976"/>
      <w:bookmarkEnd w:id="95"/>
      <w:bookmarkEnd w:id="96"/>
      <w:bookmarkEnd w:id="97"/>
      <w:bookmarkEnd w:id="98"/>
      <w:bookmarkEnd w:id="99"/>
      <w:bookmarkEnd w:id="100"/>
      <w:r w:rsidRPr="00F01955">
        <w:rPr>
          <w:color w:val="auto"/>
          <w:sz w:val="24"/>
          <w:szCs w:val="24"/>
        </w:rPr>
        <w:t>Способы получения Заявителем результатов предоставления Муниципальной услуги</w:t>
      </w:r>
    </w:p>
    <w:p w:rsidR="002E4BA7" w:rsidRPr="00F01955" w:rsidRDefault="00506743" w:rsidP="005B3C51">
      <w:pPr>
        <w:pStyle w:val="114"/>
        <w:numPr>
          <w:ilvl w:val="1"/>
          <w:numId w:val="47"/>
        </w:numPr>
        <w:suppressAutoHyphens/>
        <w:ind w:left="0" w:right="-1" w:firstLine="567"/>
        <w:rPr>
          <w:color w:val="auto"/>
          <w:sz w:val="24"/>
          <w:szCs w:val="24"/>
        </w:rPr>
      </w:pPr>
      <w:r w:rsidRPr="00F01955">
        <w:rPr>
          <w:color w:val="auto"/>
          <w:sz w:val="24"/>
          <w:szCs w:val="24"/>
          <w:lang w:eastAsia="ru-RU"/>
        </w:rPr>
        <w:t>Заявитель (представитель Заявителя) уведомляется о ходе рассмотрения и готовности результата предоставления Муниципальной услуги следующими способами:</w:t>
      </w:r>
    </w:p>
    <w:p w:rsidR="002E4BA7" w:rsidRPr="00F01955" w:rsidRDefault="00506743" w:rsidP="005B3C51">
      <w:pPr>
        <w:pStyle w:val="1110"/>
        <w:numPr>
          <w:ilvl w:val="2"/>
          <w:numId w:val="47"/>
        </w:numPr>
        <w:suppressAutoHyphens/>
        <w:ind w:left="0" w:right="-1" w:firstLine="567"/>
        <w:rPr>
          <w:color w:val="auto"/>
          <w:sz w:val="24"/>
          <w:szCs w:val="24"/>
        </w:rPr>
      </w:pPr>
      <w:r w:rsidRPr="00F01955">
        <w:rPr>
          <w:color w:val="auto"/>
          <w:sz w:val="24"/>
          <w:szCs w:val="24"/>
          <w:lang w:eastAsia="ru-RU"/>
        </w:rPr>
        <w:t xml:space="preserve">Через личный кабинет на РПГУ, ЕПГУ. </w:t>
      </w:r>
    </w:p>
    <w:p w:rsidR="002E4BA7" w:rsidRPr="00F01955" w:rsidRDefault="00506743" w:rsidP="005B3C51">
      <w:pPr>
        <w:pStyle w:val="1110"/>
        <w:numPr>
          <w:ilvl w:val="2"/>
          <w:numId w:val="47"/>
        </w:numPr>
        <w:suppressAutoHyphens/>
        <w:ind w:left="0" w:right="-1" w:firstLine="567"/>
        <w:rPr>
          <w:color w:val="auto"/>
          <w:sz w:val="24"/>
          <w:szCs w:val="24"/>
        </w:rPr>
      </w:pPr>
      <w:r w:rsidRPr="00F01955">
        <w:rPr>
          <w:color w:val="auto"/>
          <w:sz w:val="24"/>
          <w:szCs w:val="24"/>
          <w:lang w:eastAsia="ru-RU"/>
        </w:rPr>
        <w:t>По электронной почте.</w:t>
      </w:r>
    </w:p>
    <w:p w:rsidR="002E4BA7" w:rsidRPr="00F01955" w:rsidRDefault="00506743" w:rsidP="002E4BA7">
      <w:pPr>
        <w:pStyle w:val="114"/>
        <w:ind w:right="-1" w:firstLine="567"/>
        <w:rPr>
          <w:color w:val="auto"/>
          <w:sz w:val="24"/>
          <w:szCs w:val="24"/>
        </w:rPr>
      </w:pPr>
      <w:r w:rsidRPr="00F01955">
        <w:rPr>
          <w:color w:val="auto"/>
          <w:sz w:val="24"/>
          <w:szCs w:val="24"/>
          <w:lang w:eastAsia="ru-RU"/>
        </w:rPr>
        <w:t>Кроме того, Заявитель (представитель Заявителя) может самостоятельно получить информацию о готовности результата предоставления Муниципальной услуги по телефону центра телефонного обслуживания населения Московской области 8(800)550-50-30.</w:t>
      </w:r>
    </w:p>
    <w:p w:rsidR="002E4BA7" w:rsidRPr="00F01955" w:rsidRDefault="00506743" w:rsidP="005B3C51">
      <w:pPr>
        <w:pStyle w:val="114"/>
        <w:numPr>
          <w:ilvl w:val="1"/>
          <w:numId w:val="47"/>
        </w:numPr>
        <w:suppressAutoHyphens/>
        <w:ind w:left="0" w:right="-1" w:firstLine="567"/>
        <w:rPr>
          <w:color w:val="auto"/>
          <w:sz w:val="24"/>
          <w:szCs w:val="24"/>
        </w:rPr>
      </w:pPr>
      <w:r w:rsidRPr="00F01955">
        <w:rPr>
          <w:color w:val="auto"/>
          <w:sz w:val="24"/>
          <w:szCs w:val="24"/>
          <w:lang w:eastAsia="ru-RU"/>
        </w:rPr>
        <w:t>Результат предоставления Муниципальной услуги может быть получен через Личный кабинет на РПГУ, ЕПГУ в виде электронного документа, подписанного уполномоченным должностным лицом.</w:t>
      </w:r>
    </w:p>
    <w:p w:rsidR="002E4BA7" w:rsidRPr="00F01955" w:rsidRDefault="00506743" w:rsidP="005B3C51">
      <w:pPr>
        <w:pStyle w:val="2-"/>
        <w:numPr>
          <w:ilvl w:val="0"/>
          <w:numId w:val="47"/>
        </w:numPr>
        <w:suppressAutoHyphens/>
        <w:ind w:left="0" w:firstLine="567"/>
        <w:outlineLvl w:val="9"/>
        <w:rPr>
          <w:color w:val="auto"/>
          <w:sz w:val="24"/>
          <w:szCs w:val="24"/>
        </w:rPr>
      </w:pPr>
      <w:bookmarkStart w:id="101" w:name="_Toc501467108"/>
      <w:bookmarkStart w:id="102" w:name="_Toc437973296"/>
      <w:bookmarkStart w:id="103" w:name="_Toc438110038"/>
      <w:bookmarkStart w:id="104" w:name="_Toc438376243"/>
      <w:bookmarkStart w:id="105" w:name="_Toc473131336"/>
      <w:bookmarkStart w:id="106" w:name="_Toc490643977"/>
      <w:bookmarkEnd w:id="101"/>
      <w:bookmarkEnd w:id="102"/>
      <w:bookmarkEnd w:id="103"/>
      <w:bookmarkEnd w:id="104"/>
      <w:bookmarkEnd w:id="105"/>
      <w:bookmarkEnd w:id="106"/>
      <w:r w:rsidRPr="00F01955">
        <w:rPr>
          <w:color w:val="auto"/>
          <w:sz w:val="24"/>
          <w:szCs w:val="24"/>
        </w:rPr>
        <w:t>Максимальный срок ожидания в очереди</w:t>
      </w:r>
    </w:p>
    <w:p w:rsidR="002E4BA7" w:rsidRPr="00F01955" w:rsidRDefault="00506743" w:rsidP="005B3C51">
      <w:pPr>
        <w:pStyle w:val="114"/>
        <w:numPr>
          <w:ilvl w:val="1"/>
          <w:numId w:val="46"/>
        </w:numPr>
        <w:suppressAutoHyphens/>
        <w:ind w:left="0" w:firstLine="567"/>
        <w:rPr>
          <w:color w:val="auto"/>
          <w:sz w:val="24"/>
          <w:szCs w:val="24"/>
        </w:rPr>
      </w:pPr>
      <w:r w:rsidRPr="00F01955">
        <w:rPr>
          <w:color w:val="auto"/>
          <w:sz w:val="24"/>
          <w:szCs w:val="24"/>
          <w:lang w:eastAsia="ru-RU"/>
        </w:rPr>
        <w:t>Максимальный срок ожидания в очереди при личной подаче заявления и при получении результата предоставления Муниципальной услуги не должен превышать 15 минут.</w:t>
      </w:r>
    </w:p>
    <w:p w:rsidR="002E4BA7" w:rsidRPr="00F01955" w:rsidRDefault="00506743" w:rsidP="005B3C51">
      <w:pPr>
        <w:pStyle w:val="2-"/>
        <w:numPr>
          <w:ilvl w:val="0"/>
          <w:numId w:val="46"/>
        </w:numPr>
        <w:suppressAutoHyphens/>
        <w:ind w:left="0" w:firstLine="567"/>
        <w:outlineLvl w:val="9"/>
        <w:rPr>
          <w:color w:val="auto"/>
          <w:sz w:val="24"/>
          <w:szCs w:val="24"/>
        </w:rPr>
      </w:pPr>
      <w:bookmarkStart w:id="107" w:name="_Toc501467109"/>
      <w:bookmarkStart w:id="108" w:name="_Toc437973297"/>
      <w:bookmarkStart w:id="109" w:name="_Toc438110039"/>
      <w:bookmarkStart w:id="110" w:name="_Toc438376244"/>
      <w:bookmarkStart w:id="111" w:name="_Toc473131337"/>
      <w:bookmarkStart w:id="112" w:name="_Toc490643978"/>
      <w:bookmarkEnd w:id="107"/>
      <w:bookmarkEnd w:id="108"/>
      <w:bookmarkEnd w:id="109"/>
      <w:bookmarkEnd w:id="110"/>
      <w:bookmarkEnd w:id="111"/>
      <w:bookmarkEnd w:id="112"/>
      <w:r w:rsidRPr="00F01955">
        <w:rPr>
          <w:color w:val="auto"/>
          <w:sz w:val="24"/>
          <w:szCs w:val="24"/>
        </w:rPr>
        <w:t>Требования к помещениям, в которых предоставляется Муниципальная услуга</w:t>
      </w:r>
    </w:p>
    <w:p w:rsidR="002E4BA7" w:rsidRPr="00F01955" w:rsidRDefault="00506743" w:rsidP="005B3C51">
      <w:pPr>
        <w:pStyle w:val="114"/>
        <w:numPr>
          <w:ilvl w:val="1"/>
          <w:numId w:val="45"/>
        </w:numPr>
        <w:suppressAutoHyphens/>
        <w:ind w:left="0" w:firstLine="567"/>
        <w:rPr>
          <w:color w:val="auto"/>
          <w:sz w:val="24"/>
          <w:szCs w:val="24"/>
        </w:rPr>
      </w:pPr>
      <w:r w:rsidRPr="00F01955">
        <w:rPr>
          <w:color w:val="auto"/>
          <w:sz w:val="24"/>
          <w:szCs w:val="24"/>
          <w:lang w:eastAsia="ru-RU"/>
        </w:rPr>
        <w:t>Требования к помещениям, в которых предоставляется Муниципальная услуга, приведены в Приложении 12</w:t>
      </w:r>
      <w:r w:rsidR="00202325" w:rsidRPr="00F01955">
        <w:rPr>
          <w:color w:val="auto"/>
          <w:sz w:val="24"/>
          <w:szCs w:val="24"/>
          <w:lang w:eastAsia="ru-RU"/>
        </w:rPr>
        <w:t xml:space="preserve"> </w:t>
      </w:r>
      <w:r w:rsidRPr="00F01955">
        <w:rPr>
          <w:color w:val="auto"/>
          <w:sz w:val="24"/>
          <w:szCs w:val="24"/>
          <w:lang w:eastAsia="ru-RU"/>
        </w:rPr>
        <w:t>к настоящему Административному регламенту.</w:t>
      </w:r>
    </w:p>
    <w:p w:rsidR="002E4BA7" w:rsidRPr="00F01955" w:rsidRDefault="00506743" w:rsidP="005B3C51">
      <w:pPr>
        <w:pStyle w:val="2-"/>
        <w:numPr>
          <w:ilvl w:val="0"/>
          <w:numId w:val="45"/>
        </w:numPr>
        <w:suppressAutoHyphens/>
        <w:ind w:left="0" w:firstLine="567"/>
        <w:outlineLvl w:val="9"/>
        <w:rPr>
          <w:color w:val="auto"/>
          <w:sz w:val="24"/>
          <w:szCs w:val="24"/>
        </w:rPr>
      </w:pPr>
      <w:bookmarkStart w:id="113" w:name="_Toc501467110"/>
      <w:bookmarkStart w:id="114" w:name="_Toc437973298"/>
      <w:bookmarkStart w:id="115" w:name="_Toc438110040"/>
      <w:bookmarkStart w:id="116" w:name="_Toc438376245"/>
      <w:bookmarkStart w:id="117" w:name="_Toc473131338"/>
      <w:bookmarkStart w:id="118" w:name="_Toc490643979"/>
      <w:bookmarkEnd w:id="113"/>
      <w:bookmarkEnd w:id="114"/>
      <w:bookmarkEnd w:id="115"/>
      <w:bookmarkEnd w:id="116"/>
      <w:bookmarkEnd w:id="117"/>
      <w:bookmarkEnd w:id="118"/>
      <w:r w:rsidRPr="00F01955">
        <w:rPr>
          <w:color w:val="auto"/>
          <w:sz w:val="24"/>
          <w:szCs w:val="24"/>
        </w:rPr>
        <w:lastRenderedPageBreak/>
        <w:t>Показатели доступности и качества Муниципальной услуги</w:t>
      </w:r>
    </w:p>
    <w:p w:rsidR="002E4BA7" w:rsidRPr="00F01955" w:rsidRDefault="00506743" w:rsidP="005B3C51">
      <w:pPr>
        <w:pStyle w:val="114"/>
        <w:suppressAutoHyphens/>
        <w:ind w:firstLine="567"/>
        <w:rPr>
          <w:color w:val="auto"/>
          <w:sz w:val="24"/>
          <w:szCs w:val="24"/>
        </w:rPr>
      </w:pPr>
      <w:r w:rsidRPr="00F01955">
        <w:rPr>
          <w:color w:val="auto"/>
          <w:sz w:val="24"/>
          <w:szCs w:val="24"/>
          <w:lang w:eastAsia="ru-RU"/>
        </w:rPr>
        <w:t>20.1. Показатели доступности и качества Муниципальной услуги приведены в Приложении 1</w:t>
      </w:r>
      <w:r w:rsidR="00202325" w:rsidRPr="00F01955">
        <w:rPr>
          <w:color w:val="auto"/>
          <w:sz w:val="24"/>
          <w:szCs w:val="24"/>
          <w:lang w:eastAsia="ru-RU"/>
        </w:rPr>
        <w:t>2</w:t>
      </w:r>
      <w:r w:rsidRPr="00F01955">
        <w:rPr>
          <w:color w:val="auto"/>
          <w:sz w:val="24"/>
          <w:szCs w:val="24"/>
          <w:lang w:eastAsia="ru-RU"/>
        </w:rPr>
        <w:t xml:space="preserve"> и Приложении </w:t>
      </w:r>
      <w:r w:rsidRPr="00F01955">
        <w:rPr>
          <w:color w:val="auto"/>
          <w:sz w:val="24"/>
          <w:szCs w:val="24"/>
        </w:rPr>
        <w:t>1</w:t>
      </w:r>
      <w:r w:rsidR="00202325" w:rsidRPr="00F01955">
        <w:rPr>
          <w:color w:val="auto"/>
          <w:sz w:val="24"/>
          <w:szCs w:val="24"/>
        </w:rPr>
        <w:t>3</w:t>
      </w:r>
      <w:r w:rsidRPr="00F01955">
        <w:rPr>
          <w:color w:val="auto"/>
          <w:sz w:val="24"/>
          <w:szCs w:val="24"/>
          <w:lang w:eastAsia="ru-RU"/>
        </w:rPr>
        <w:t xml:space="preserve"> к настоящему Административному регламенту.</w:t>
      </w:r>
    </w:p>
    <w:p w:rsidR="002E4BA7" w:rsidRPr="00F01955" w:rsidRDefault="00506743" w:rsidP="005B3C51">
      <w:pPr>
        <w:pStyle w:val="2-"/>
        <w:numPr>
          <w:ilvl w:val="0"/>
          <w:numId w:val="45"/>
        </w:numPr>
        <w:suppressAutoHyphens/>
        <w:ind w:left="0" w:firstLine="567"/>
        <w:outlineLvl w:val="9"/>
        <w:rPr>
          <w:color w:val="auto"/>
          <w:sz w:val="24"/>
          <w:szCs w:val="24"/>
        </w:rPr>
      </w:pPr>
      <w:bookmarkStart w:id="119" w:name="_Toc501467111"/>
      <w:bookmarkStart w:id="120" w:name="_Toc437973299"/>
      <w:bookmarkStart w:id="121" w:name="_Toc438110041"/>
      <w:bookmarkStart w:id="122" w:name="_Toc438376246"/>
      <w:bookmarkStart w:id="123" w:name="_Toc473131339"/>
      <w:bookmarkStart w:id="124" w:name="_Toc490643980"/>
      <w:bookmarkEnd w:id="119"/>
      <w:bookmarkEnd w:id="120"/>
      <w:bookmarkEnd w:id="121"/>
      <w:bookmarkEnd w:id="122"/>
      <w:bookmarkEnd w:id="123"/>
      <w:bookmarkEnd w:id="124"/>
      <w:r w:rsidRPr="00F01955">
        <w:rPr>
          <w:color w:val="auto"/>
          <w:sz w:val="24"/>
          <w:szCs w:val="24"/>
        </w:rPr>
        <w:t>Требования к организации предоставления Муниципальной услуги в электронной форме</w:t>
      </w:r>
    </w:p>
    <w:p w:rsidR="002E4BA7" w:rsidRPr="00F01955" w:rsidRDefault="00506743" w:rsidP="005B3C51">
      <w:pPr>
        <w:pStyle w:val="114"/>
        <w:numPr>
          <w:ilvl w:val="1"/>
          <w:numId w:val="43"/>
        </w:numPr>
        <w:suppressAutoHyphens/>
        <w:ind w:left="0" w:firstLine="567"/>
        <w:rPr>
          <w:color w:val="auto"/>
          <w:sz w:val="24"/>
          <w:szCs w:val="24"/>
        </w:rPr>
      </w:pPr>
      <w:r w:rsidRPr="00F01955">
        <w:rPr>
          <w:color w:val="auto"/>
          <w:sz w:val="24"/>
          <w:szCs w:val="24"/>
          <w:lang w:eastAsia="ru-RU"/>
        </w:rPr>
        <w:t>В электронной форме документы, указанные в пункте 10 Административного регламента, подаются посредством РПГУ, ЕПГУ.</w:t>
      </w:r>
    </w:p>
    <w:p w:rsidR="002E4BA7" w:rsidRPr="00F01955" w:rsidRDefault="00506743" w:rsidP="005B3C51">
      <w:pPr>
        <w:pStyle w:val="114"/>
        <w:numPr>
          <w:ilvl w:val="1"/>
          <w:numId w:val="43"/>
        </w:numPr>
        <w:suppressAutoHyphens/>
        <w:ind w:left="0" w:firstLine="567"/>
        <w:rPr>
          <w:color w:val="auto"/>
          <w:sz w:val="24"/>
          <w:szCs w:val="24"/>
        </w:rPr>
      </w:pPr>
      <w:r w:rsidRPr="00F01955">
        <w:rPr>
          <w:color w:val="auto"/>
          <w:sz w:val="24"/>
          <w:szCs w:val="24"/>
          <w:lang w:eastAsia="ru-RU"/>
        </w:rPr>
        <w:t xml:space="preserve">При подаче Заявления документы, необходимые для предоставления Муниципальной услуги, прилагаются к электронной форме в виде отдельных файлов. Количество файлов должно соответствовать количеству документов, а наименование файла должно позволять идентифицировать документ и количество листов в документе. </w:t>
      </w:r>
    </w:p>
    <w:p w:rsidR="002E4BA7" w:rsidRPr="00F01955" w:rsidRDefault="00506743" w:rsidP="005B3C51">
      <w:pPr>
        <w:pStyle w:val="114"/>
        <w:numPr>
          <w:ilvl w:val="1"/>
          <w:numId w:val="43"/>
        </w:numPr>
        <w:suppressAutoHyphens/>
        <w:ind w:left="0" w:firstLine="567"/>
        <w:rPr>
          <w:color w:val="auto"/>
          <w:sz w:val="24"/>
          <w:szCs w:val="24"/>
        </w:rPr>
      </w:pPr>
      <w:r w:rsidRPr="00F01955">
        <w:rPr>
          <w:color w:val="auto"/>
          <w:sz w:val="24"/>
          <w:szCs w:val="24"/>
          <w:lang w:eastAsia="ru-RU"/>
        </w:rPr>
        <w:t xml:space="preserve">Все документы должны быть отсканированы в распространенных графических форматах файлов в цветном режиме (разрешение сканирования – не менее 200 точек на дюйм), обеспечивающем сохранение всех аутентичных признаков подлинности, а именно: графической подписи лица, печати, углового штампа бланка. </w:t>
      </w:r>
    </w:p>
    <w:p w:rsidR="002E4BA7" w:rsidRPr="00F01955" w:rsidRDefault="00506743" w:rsidP="005B3C51">
      <w:pPr>
        <w:pStyle w:val="2-"/>
        <w:numPr>
          <w:ilvl w:val="0"/>
          <w:numId w:val="43"/>
        </w:numPr>
        <w:suppressAutoHyphens/>
        <w:ind w:left="0" w:firstLine="567"/>
        <w:outlineLvl w:val="9"/>
        <w:rPr>
          <w:color w:val="auto"/>
          <w:sz w:val="24"/>
          <w:szCs w:val="24"/>
        </w:rPr>
      </w:pPr>
      <w:bookmarkStart w:id="125" w:name="_Toc501467112"/>
      <w:bookmarkStart w:id="126" w:name="_Toc437973300"/>
      <w:bookmarkStart w:id="127" w:name="_Toc438110042"/>
      <w:bookmarkStart w:id="128" w:name="_Toc438376247"/>
      <w:bookmarkStart w:id="129" w:name="_Toc473131340"/>
      <w:bookmarkStart w:id="130" w:name="_Toc490643981"/>
      <w:bookmarkEnd w:id="125"/>
      <w:bookmarkEnd w:id="126"/>
      <w:bookmarkEnd w:id="127"/>
      <w:bookmarkEnd w:id="128"/>
      <w:bookmarkEnd w:id="129"/>
      <w:bookmarkEnd w:id="130"/>
      <w:r w:rsidRPr="00F01955">
        <w:rPr>
          <w:color w:val="auto"/>
          <w:sz w:val="24"/>
          <w:szCs w:val="24"/>
        </w:rPr>
        <w:t>Требования к организации предоставления Муниципальной услуги в МФЦ</w:t>
      </w:r>
    </w:p>
    <w:p w:rsidR="002E4BA7" w:rsidRPr="00F01955" w:rsidRDefault="00506743" w:rsidP="005B3C51">
      <w:pPr>
        <w:pStyle w:val="114"/>
        <w:numPr>
          <w:ilvl w:val="1"/>
          <w:numId w:val="42"/>
        </w:numPr>
        <w:tabs>
          <w:tab w:val="left" w:pos="993"/>
          <w:tab w:val="left" w:pos="1134"/>
        </w:tabs>
        <w:suppressAutoHyphens/>
        <w:spacing w:line="240" w:lineRule="auto"/>
        <w:ind w:left="0" w:firstLine="567"/>
        <w:rPr>
          <w:color w:val="auto"/>
          <w:sz w:val="24"/>
          <w:szCs w:val="24"/>
        </w:rPr>
      </w:pPr>
      <w:r w:rsidRPr="00F01955">
        <w:rPr>
          <w:color w:val="auto"/>
          <w:sz w:val="24"/>
          <w:szCs w:val="24"/>
        </w:rPr>
        <w:t xml:space="preserve">Организация предоставления Муниципальной услуги на базе МФЦ осуществляется в соответствии с соглашением о взаимодействии между Администрацией и МФЦ, заключенным в порядке, установленном законодательством. </w:t>
      </w:r>
    </w:p>
    <w:p w:rsidR="002E4BA7" w:rsidRPr="00F01955" w:rsidRDefault="00506743" w:rsidP="005B3C51">
      <w:pPr>
        <w:pStyle w:val="114"/>
        <w:numPr>
          <w:ilvl w:val="1"/>
          <w:numId w:val="42"/>
        </w:numPr>
        <w:tabs>
          <w:tab w:val="left" w:pos="993"/>
          <w:tab w:val="left" w:pos="1134"/>
        </w:tabs>
        <w:suppressAutoHyphens/>
        <w:spacing w:line="240" w:lineRule="auto"/>
        <w:ind w:left="0" w:firstLine="567"/>
        <w:rPr>
          <w:color w:val="auto"/>
          <w:sz w:val="24"/>
          <w:szCs w:val="24"/>
        </w:rPr>
      </w:pPr>
      <w:r w:rsidRPr="00F01955">
        <w:rPr>
          <w:color w:val="auto"/>
          <w:sz w:val="24"/>
          <w:szCs w:val="24"/>
        </w:rPr>
        <w:t>Заявитель (представитель Заявителя) может осуществить предварительную запись на подачу Заявления в МФЦ следующими способами по своему выбору:</w:t>
      </w:r>
    </w:p>
    <w:p w:rsidR="002E4BA7" w:rsidRPr="00F01955" w:rsidRDefault="00506743" w:rsidP="005B3C51">
      <w:pPr>
        <w:pStyle w:val="affff3"/>
        <w:tabs>
          <w:tab w:val="left" w:pos="851"/>
          <w:tab w:val="left" w:pos="993"/>
          <w:tab w:val="left" w:pos="1134"/>
        </w:tabs>
        <w:spacing w:line="240" w:lineRule="auto"/>
        <w:ind w:left="0" w:firstLine="567"/>
        <w:rPr>
          <w:color w:val="auto"/>
          <w:sz w:val="24"/>
          <w:szCs w:val="24"/>
        </w:rPr>
      </w:pPr>
      <w:r w:rsidRPr="00F01955">
        <w:rPr>
          <w:color w:val="auto"/>
          <w:sz w:val="24"/>
          <w:szCs w:val="24"/>
        </w:rPr>
        <w:t>-при личном обращении Заявителя (представителя Заявителя) в МФЦ;</w:t>
      </w:r>
    </w:p>
    <w:p w:rsidR="002E4BA7" w:rsidRPr="00F01955" w:rsidRDefault="00506743" w:rsidP="005B3C51">
      <w:pPr>
        <w:pStyle w:val="affff3"/>
        <w:tabs>
          <w:tab w:val="left" w:pos="851"/>
          <w:tab w:val="left" w:pos="993"/>
          <w:tab w:val="left" w:pos="1134"/>
        </w:tabs>
        <w:spacing w:line="240" w:lineRule="auto"/>
        <w:ind w:left="0" w:firstLine="567"/>
        <w:rPr>
          <w:color w:val="auto"/>
          <w:sz w:val="24"/>
          <w:szCs w:val="24"/>
        </w:rPr>
      </w:pPr>
      <w:r w:rsidRPr="00F01955">
        <w:rPr>
          <w:color w:val="auto"/>
          <w:sz w:val="24"/>
          <w:szCs w:val="24"/>
        </w:rPr>
        <w:t>-по телефону МФЦ;</w:t>
      </w:r>
    </w:p>
    <w:p w:rsidR="002E4BA7" w:rsidRPr="00F01955" w:rsidRDefault="00506743" w:rsidP="005B3C51">
      <w:pPr>
        <w:pStyle w:val="affff3"/>
        <w:tabs>
          <w:tab w:val="left" w:pos="851"/>
          <w:tab w:val="left" w:pos="993"/>
          <w:tab w:val="left" w:pos="1134"/>
        </w:tabs>
        <w:spacing w:line="240" w:lineRule="auto"/>
        <w:ind w:left="0" w:firstLine="567"/>
        <w:rPr>
          <w:color w:val="auto"/>
          <w:sz w:val="24"/>
          <w:szCs w:val="24"/>
        </w:rPr>
      </w:pPr>
      <w:r w:rsidRPr="00F01955">
        <w:rPr>
          <w:color w:val="auto"/>
          <w:sz w:val="24"/>
          <w:szCs w:val="24"/>
        </w:rPr>
        <w:t xml:space="preserve">-посредством РПГУ. </w:t>
      </w:r>
    </w:p>
    <w:p w:rsidR="002E4BA7" w:rsidRPr="00F01955" w:rsidRDefault="00506743" w:rsidP="005B3C51">
      <w:pPr>
        <w:pStyle w:val="114"/>
        <w:numPr>
          <w:ilvl w:val="1"/>
          <w:numId w:val="42"/>
        </w:numPr>
        <w:tabs>
          <w:tab w:val="left" w:pos="851"/>
          <w:tab w:val="left" w:pos="993"/>
          <w:tab w:val="left" w:pos="1134"/>
        </w:tabs>
        <w:suppressAutoHyphens/>
        <w:spacing w:line="240" w:lineRule="auto"/>
        <w:ind w:left="0" w:firstLine="567"/>
        <w:rPr>
          <w:color w:val="auto"/>
          <w:sz w:val="24"/>
          <w:szCs w:val="24"/>
        </w:rPr>
      </w:pPr>
      <w:r w:rsidRPr="00F01955">
        <w:rPr>
          <w:color w:val="auto"/>
          <w:sz w:val="24"/>
          <w:szCs w:val="24"/>
        </w:rPr>
        <w:t>При предварительной записи Заявитель (представитель Заявителя) сообщает следующие данные:</w:t>
      </w:r>
    </w:p>
    <w:p w:rsidR="002E4BA7" w:rsidRPr="00F01955" w:rsidRDefault="00506743" w:rsidP="005B3C51">
      <w:pPr>
        <w:pStyle w:val="affff3"/>
        <w:tabs>
          <w:tab w:val="left" w:pos="851"/>
          <w:tab w:val="left" w:pos="993"/>
          <w:tab w:val="left" w:pos="1134"/>
        </w:tabs>
        <w:spacing w:line="240" w:lineRule="auto"/>
        <w:ind w:left="0" w:firstLine="567"/>
        <w:rPr>
          <w:color w:val="auto"/>
          <w:sz w:val="24"/>
          <w:szCs w:val="24"/>
        </w:rPr>
      </w:pPr>
      <w:r w:rsidRPr="00F01955">
        <w:rPr>
          <w:color w:val="auto"/>
          <w:sz w:val="24"/>
          <w:szCs w:val="24"/>
        </w:rPr>
        <w:t>-фамилию, имя, отчество (последнее при наличии);</w:t>
      </w:r>
    </w:p>
    <w:p w:rsidR="002E4BA7" w:rsidRPr="00F01955" w:rsidRDefault="00506743" w:rsidP="005B3C51">
      <w:pPr>
        <w:pStyle w:val="affff3"/>
        <w:tabs>
          <w:tab w:val="left" w:pos="851"/>
          <w:tab w:val="left" w:pos="993"/>
          <w:tab w:val="left" w:pos="1134"/>
        </w:tabs>
        <w:spacing w:line="240" w:lineRule="auto"/>
        <w:ind w:left="0" w:firstLine="567"/>
        <w:rPr>
          <w:color w:val="auto"/>
          <w:sz w:val="24"/>
          <w:szCs w:val="24"/>
        </w:rPr>
      </w:pPr>
      <w:r w:rsidRPr="00F01955">
        <w:rPr>
          <w:color w:val="auto"/>
          <w:sz w:val="24"/>
          <w:szCs w:val="24"/>
        </w:rPr>
        <w:t>-контактный номер телефона;</w:t>
      </w:r>
    </w:p>
    <w:p w:rsidR="002E4BA7" w:rsidRPr="00F01955" w:rsidRDefault="00506743" w:rsidP="005B3C51">
      <w:pPr>
        <w:pStyle w:val="affff3"/>
        <w:tabs>
          <w:tab w:val="left" w:pos="851"/>
          <w:tab w:val="left" w:pos="993"/>
          <w:tab w:val="left" w:pos="1134"/>
        </w:tabs>
        <w:spacing w:line="240" w:lineRule="auto"/>
        <w:ind w:left="0" w:firstLine="567"/>
        <w:rPr>
          <w:color w:val="auto"/>
          <w:sz w:val="24"/>
          <w:szCs w:val="24"/>
        </w:rPr>
      </w:pPr>
      <w:r w:rsidRPr="00F01955">
        <w:rPr>
          <w:color w:val="auto"/>
          <w:sz w:val="24"/>
          <w:szCs w:val="24"/>
        </w:rPr>
        <w:t>-адрес электронной почты (при наличии);</w:t>
      </w:r>
    </w:p>
    <w:p w:rsidR="002E4BA7" w:rsidRPr="00F01955" w:rsidRDefault="00506743" w:rsidP="005B3C51">
      <w:pPr>
        <w:pStyle w:val="affff3"/>
        <w:tabs>
          <w:tab w:val="left" w:pos="851"/>
          <w:tab w:val="left" w:pos="993"/>
          <w:tab w:val="left" w:pos="1134"/>
        </w:tabs>
        <w:spacing w:line="240" w:lineRule="auto"/>
        <w:ind w:left="0" w:firstLine="567"/>
        <w:rPr>
          <w:color w:val="auto"/>
          <w:sz w:val="24"/>
          <w:szCs w:val="24"/>
        </w:rPr>
      </w:pPr>
      <w:r w:rsidRPr="00F01955">
        <w:rPr>
          <w:color w:val="auto"/>
          <w:sz w:val="24"/>
          <w:szCs w:val="24"/>
        </w:rPr>
        <w:t xml:space="preserve">-желаемые дату и время представления документов. </w:t>
      </w:r>
    </w:p>
    <w:p w:rsidR="002E4BA7" w:rsidRPr="00F01955" w:rsidRDefault="00506743" w:rsidP="005B3C51">
      <w:pPr>
        <w:pStyle w:val="114"/>
        <w:numPr>
          <w:ilvl w:val="1"/>
          <w:numId w:val="42"/>
        </w:numPr>
        <w:tabs>
          <w:tab w:val="left" w:pos="993"/>
          <w:tab w:val="left" w:pos="1134"/>
        </w:tabs>
        <w:suppressAutoHyphens/>
        <w:spacing w:line="240" w:lineRule="auto"/>
        <w:ind w:left="0" w:firstLine="567"/>
        <w:rPr>
          <w:color w:val="auto"/>
          <w:sz w:val="24"/>
          <w:szCs w:val="24"/>
        </w:rPr>
      </w:pPr>
      <w:r w:rsidRPr="00F01955">
        <w:rPr>
          <w:color w:val="auto"/>
          <w:sz w:val="24"/>
          <w:szCs w:val="24"/>
        </w:rPr>
        <w:t xml:space="preserve">Заявителю (представителю Заявителя) сообщаются дата и время приема документов.  </w:t>
      </w:r>
    </w:p>
    <w:p w:rsidR="002E4BA7" w:rsidRPr="00F01955" w:rsidRDefault="00506743" w:rsidP="005B3C51">
      <w:pPr>
        <w:pStyle w:val="114"/>
        <w:numPr>
          <w:ilvl w:val="1"/>
          <w:numId w:val="42"/>
        </w:numPr>
        <w:tabs>
          <w:tab w:val="left" w:pos="993"/>
          <w:tab w:val="left" w:pos="1134"/>
        </w:tabs>
        <w:suppressAutoHyphens/>
        <w:spacing w:line="240" w:lineRule="auto"/>
        <w:ind w:left="0" w:firstLine="567"/>
        <w:rPr>
          <w:color w:val="auto"/>
          <w:sz w:val="24"/>
          <w:szCs w:val="24"/>
        </w:rPr>
      </w:pPr>
      <w:r w:rsidRPr="00F01955">
        <w:rPr>
          <w:color w:val="auto"/>
          <w:sz w:val="24"/>
          <w:szCs w:val="24"/>
        </w:rPr>
        <w:t>При осуществлении предварительной записи Заявитель (представитель Заявителя)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2E4BA7" w:rsidRPr="00F01955" w:rsidRDefault="00506743" w:rsidP="005B3C51">
      <w:pPr>
        <w:pStyle w:val="114"/>
        <w:numPr>
          <w:ilvl w:val="1"/>
          <w:numId w:val="42"/>
        </w:numPr>
        <w:tabs>
          <w:tab w:val="left" w:pos="993"/>
          <w:tab w:val="left" w:pos="1134"/>
        </w:tabs>
        <w:suppressAutoHyphens/>
        <w:spacing w:line="240" w:lineRule="auto"/>
        <w:ind w:left="0" w:firstLine="567"/>
        <w:rPr>
          <w:color w:val="auto"/>
          <w:sz w:val="24"/>
          <w:szCs w:val="24"/>
        </w:rPr>
      </w:pPr>
      <w:r w:rsidRPr="00F01955">
        <w:rPr>
          <w:color w:val="auto"/>
          <w:sz w:val="24"/>
          <w:szCs w:val="24"/>
        </w:rPr>
        <w:t xml:space="preserve">Заявитель (представитель Заявителя) в любое время вправе отказаться от предварительной записи. </w:t>
      </w:r>
    </w:p>
    <w:p w:rsidR="002E4BA7" w:rsidRPr="00F01955" w:rsidRDefault="00506743" w:rsidP="005B3C51">
      <w:pPr>
        <w:pStyle w:val="114"/>
        <w:numPr>
          <w:ilvl w:val="1"/>
          <w:numId w:val="42"/>
        </w:numPr>
        <w:tabs>
          <w:tab w:val="left" w:pos="993"/>
          <w:tab w:val="left" w:pos="1134"/>
        </w:tabs>
        <w:suppressAutoHyphens/>
        <w:spacing w:line="240" w:lineRule="auto"/>
        <w:ind w:left="0" w:firstLine="567"/>
        <w:rPr>
          <w:color w:val="auto"/>
          <w:sz w:val="24"/>
          <w:szCs w:val="24"/>
        </w:rPr>
      </w:pPr>
      <w:r w:rsidRPr="00F01955">
        <w:rPr>
          <w:color w:val="auto"/>
          <w:sz w:val="24"/>
          <w:szCs w:val="24"/>
        </w:rPr>
        <w:t xml:space="preserve">В отсутствии Заявителей, обратившихся по предварительной записи, осуществляется прием Заявителей, обратившихся в порядке очереди. </w:t>
      </w:r>
    </w:p>
    <w:p w:rsidR="002E4BA7" w:rsidRPr="00F01955" w:rsidRDefault="00506743" w:rsidP="005B3C51">
      <w:pPr>
        <w:pStyle w:val="114"/>
        <w:numPr>
          <w:ilvl w:val="1"/>
          <w:numId w:val="42"/>
        </w:numPr>
        <w:tabs>
          <w:tab w:val="left" w:pos="570"/>
        </w:tabs>
        <w:suppressAutoHyphens/>
        <w:ind w:left="0" w:firstLine="567"/>
        <w:rPr>
          <w:color w:val="auto"/>
          <w:sz w:val="24"/>
          <w:szCs w:val="24"/>
        </w:rPr>
      </w:pPr>
      <w:r w:rsidRPr="00F01955">
        <w:rPr>
          <w:color w:val="auto"/>
          <w:sz w:val="24"/>
          <w:szCs w:val="24"/>
          <w:lang w:eastAsia="ru-RU"/>
        </w:rPr>
        <w:t xml:space="preserve">Заявитель (представитель Заявителя) имеет возможность подать документы для </w:t>
      </w:r>
      <w:r w:rsidRPr="00F01955">
        <w:rPr>
          <w:color w:val="auto"/>
          <w:sz w:val="24"/>
          <w:szCs w:val="24"/>
        </w:rPr>
        <w:t xml:space="preserve"> получения Муниципальной услуги</w:t>
      </w:r>
      <w:r w:rsidRPr="00F01955">
        <w:rPr>
          <w:color w:val="auto"/>
          <w:sz w:val="24"/>
          <w:szCs w:val="24"/>
          <w:lang w:eastAsia="ru-RU"/>
        </w:rPr>
        <w:t xml:space="preserve"> в МФЦ в составе комплексных услуг «Рождение ребенка» и «Смена места жительства».</w:t>
      </w:r>
    </w:p>
    <w:p w:rsidR="005B3C51" w:rsidRPr="00F01955" w:rsidRDefault="00506743" w:rsidP="005B3C51">
      <w:pPr>
        <w:pStyle w:val="114"/>
        <w:numPr>
          <w:ilvl w:val="1"/>
          <w:numId w:val="42"/>
        </w:numPr>
        <w:suppressAutoHyphens/>
        <w:ind w:left="0" w:firstLine="567"/>
        <w:rPr>
          <w:color w:val="auto"/>
          <w:sz w:val="24"/>
          <w:szCs w:val="24"/>
          <w:lang w:eastAsia="ru-RU"/>
        </w:rPr>
      </w:pPr>
      <w:r w:rsidRPr="00F01955">
        <w:rPr>
          <w:color w:val="auto"/>
          <w:sz w:val="24"/>
          <w:szCs w:val="24"/>
          <w:lang w:eastAsia="ru-RU"/>
        </w:rPr>
        <w:t xml:space="preserve">Прием документов в МФЦ для </w:t>
      </w:r>
      <w:r w:rsidRPr="00F01955">
        <w:rPr>
          <w:color w:val="auto"/>
          <w:sz w:val="24"/>
          <w:szCs w:val="24"/>
        </w:rPr>
        <w:t xml:space="preserve"> получения Муниципальной услуги</w:t>
      </w:r>
      <w:r w:rsidRPr="00F01955">
        <w:rPr>
          <w:color w:val="auto"/>
          <w:sz w:val="24"/>
          <w:szCs w:val="24"/>
          <w:lang w:eastAsia="ru-RU"/>
        </w:rPr>
        <w:t xml:space="preserve"> в составе комплексных услуг  осуществляется в соответствии с Порядком предоставления комплексных услуг в МФЦ.</w:t>
      </w:r>
    </w:p>
    <w:p w:rsidR="002E4BA7" w:rsidRPr="00F01955" w:rsidRDefault="00506743" w:rsidP="005B3C51">
      <w:pPr>
        <w:pStyle w:val="114"/>
        <w:numPr>
          <w:ilvl w:val="1"/>
          <w:numId w:val="42"/>
        </w:numPr>
        <w:suppressAutoHyphens/>
        <w:ind w:left="0" w:firstLine="567"/>
        <w:rPr>
          <w:color w:val="auto"/>
          <w:sz w:val="24"/>
          <w:szCs w:val="24"/>
          <w:lang w:eastAsia="ru-RU"/>
        </w:rPr>
      </w:pPr>
      <w:r w:rsidRPr="00F01955">
        <w:rPr>
          <w:rFonts w:eastAsia="Times New Roman"/>
          <w:color w:val="auto"/>
          <w:sz w:val="24"/>
          <w:szCs w:val="24"/>
        </w:rPr>
        <w:t xml:space="preserve">Обеспечение бесплатного доступа Заявителей (представителей Заявителей) к РПГУ на базе МФЦ осуществляется в соответствии с требованиями установленными  постановлением </w:t>
      </w:r>
      <w:r w:rsidRPr="00F01955">
        <w:rPr>
          <w:rFonts w:eastAsia="Times New Roman"/>
          <w:color w:val="auto"/>
          <w:sz w:val="24"/>
          <w:szCs w:val="24"/>
        </w:rPr>
        <w:lastRenderedPageBreak/>
        <w:t>Правительства Российский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распоряжением Министерства государственного управления, информационных технологий и связи от 21.07.2016 № 10-57/РВ «О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w:t>
      </w:r>
    </w:p>
    <w:p w:rsidR="002E4BA7" w:rsidRPr="00F01955" w:rsidRDefault="002E4BA7" w:rsidP="002E4BA7">
      <w:pPr>
        <w:pStyle w:val="affa"/>
        <w:ind w:firstLine="709"/>
        <w:jc w:val="both"/>
        <w:rPr>
          <w:rFonts w:ascii="Times New Roman" w:hAnsi="Times New Roman"/>
          <w:color w:val="auto"/>
          <w:sz w:val="24"/>
          <w:szCs w:val="24"/>
        </w:rPr>
      </w:pPr>
    </w:p>
    <w:p w:rsidR="002E4BA7" w:rsidRPr="00F01955" w:rsidRDefault="00506743" w:rsidP="002E4BA7">
      <w:pPr>
        <w:pStyle w:val="114"/>
        <w:ind w:right="567" w:firstLine="567"/>
        <w:jc w:val="center"/>
        <w:rPr>
          <w:color w:val="auto"/>
          <w:sz w:val="24"/>
          <w:szCs w:val="24"/>
        </w:rPr>
      </w:pPr>
      <w:bookmarkStart w:id="131" w:name="_Toc501467113"/>
      <w:bookmarkStart w:id="132" w:name="_Toc437973301"/>
      <w:bookmarkStart w:id="133" w:name="_Toc438110043"/>
      <w:bookmarkStart w:id="134" w:name="_Toc438376249"/>
      <w:bookmarkStart w:id="135" w:name="_Toc473131341"/>
      <w:bookmarkStart w:id="136" w:name="_Toc490643982"/>
      <w:r w:rsidRPr="00F01955">
        <w:rPr>
          <w:b/>
          <w:bCs/>
          <w:iCs/>
          <w:color w:val="auto"/>
          <w:sz w:val="24"/>
          <w:szCs w:val="24"/>
          <w:lang w:val="en-US"/>
        </w:rPr>
        <w:t>III</w:t>
      </w:r>
      <w:bookmarkEnd w:id="131"/>
      <w:bookmarkEnd w:id="132"/>
      <w:bookmarkEnd w:id="133"/>
      <w:bookmarkEnd w:id="134"/>
      <w:bookmarkEnd w:id="135"/>
      <w:bookmarkEnd w:id="136"/>
      <w:r w:rsidRPr="00F01955">
        <w:rPr>
          <w:b/>
          <w:bCs/>
          <w:iCs/>
          <w:color w:val="auto"/>
          <w:sz w:val="24"/>
          <w:szCs w:val="24"/>
        </w:rPr>
        <w:t>. Состав, последовательность и сроки выполнения административных процедур, требования к порядку их выполнения</w:t>
      </w:r>
    </w:p>
    <w:p w:rsidR="002E4BA7" w:rsidRPr="00F01955" w:rsidRDefault="00506743" w:rsidP="005B3C51">
      <w:pPr>
        <w:pStyle w:val="2-"/>
        <w:numPr>
          <w:ilvl w:val="0"/>
          <w:numId w:val="42"/>
        </w:numPr>
        <w:suppressAutoHyphens/>
        <w:ind w:left="0" w:right="567" w:firstLine="567"/>
        <w:outlineLvl w:val="9"/>
        <w:rPr>
          <w:color w:val="auto"/>
          <w:sz w:val="24"/>
          <w:szCs w:val="24"/>
        </w:rPr>
      </w:pPr>
      <w:bookmarkStart w:id="137" w:name="_Toc501467114"/>
      <w:bookmarkStart w:id="138" w:name="_Toc473131342"/>
      <w:bookmarkStart w:id="139" w:name="_Toc490643983"/>
      <w:bookmarkStart w:id="140" w:name="_Toc437973302"/>
      <w:bookmarkStart w:id="141" w:name="_Toc438110044"/>
      <w:bookmarkStart w:id="142" w:name="_Toc438376250"/>
      <w:r w:rsidRPr="00F01955">
        <w:rPr>
          <w:color w:val="auto"/>
          <w:sz w:val="24"/>
          <w:szCs w:val="24"/>
        </w:rPr>
        <w:t xml:space="preserve">Состав, последовательность и сроки выполнения административных процедур (действий) при предоставлении </w:t>
      </w:r>
      <w:bookmarkEnd w:id="137"/>
      <w:bookmarkEnd w:id="138"/>
      <w:bookmarkEnd w:id="139"/>
      <w:bookmarkEnd w:id="140"/>
      <w:bookmarkEnd w:id="141"/>
      <w:bookmarkEnd w:id="142"/>
      <w:r w:rsidRPr="00F01955">
        <w:rPr>
          <w:color w:val="auto"/>
          <w:sz w:val="24"/>
          <w:szCs w:val="24"/>
        </w:rPr>
        <w:t>Муниципальной услуги</w:t>
      </w:r>
    </w:p>
    <w:p w:rsidR="002E4BA7" w:rsidRPr="00F01955" w:rsidRDefault="00506743" w:rsidP="005B3C51">
      <w:pPr>
        <w:pStyle w:val="114"/>
        <w:suppressAutoHyphens/>
        <w:ind w:firstLine="567"/>
        <w:rPr>
          <w:color w:val="auto"/>
          <w:sz w:val="24"/>
          <w:szCs w:val="24"/>
        </w:rPr>
      </w:pPr>
      <w:r w:rsidRPr="00F01955">
        <w:rPr>
          <w:color w:val="auto"/>
          <w:sz w:val="24"/>
          <w:szCs w:val="24"/>
        </w:rPr>
        <w:t>23.1. Перечень административных процедур:</w:t>
      </w:r>
    </w:p>
    <w:p w:rsidR="002E4BA7" w:rsidRPr="00F01955" w:rsidRDefault="00506743" w:rsidP="002E4BA7">
      <w:pPr>
        <w:pStyle w:val="114"/>
        <w:ind w:firstLine="567"/>
        <w:rPr>
          <w:color w:val="auto"/>
          <w:sz w:val="24"/>
          <w:szCs w:val="24"/>
        </w:rPr>
      </w:pPr>
      <w:r w:rsidRPr="00F01955">
        <w:rPr>
          <w:color w:val="auto"/>
          <w:sz w:val="24"/>
          <w:szCs w:val="24"/>
        </w:rPr>
        <w:t>- прием и регистрация заявления и документов, необходимых для предоставления Муниципальной услуги;</w:t>
      </w:r>
    </w:p>
    <w:p w:rsidR="002E4BA7" w:rsidRPr="00F01955" w:rsidRDefault="00506743" w:rsidP="002E4BA7">
      <w:pPr>
        <w:pStyle w:val="114"/>
        <w:ind w:firstLine="567"/>
        <w:rPr>
          <w:color w:val="auto"/>
          <w:sz w:val="24"/>
          <w:szCs w:val="24"/>
        </w:rPr>
      </w:pPr>
      <w:r w:rsidRPr="00F01955">
        <w:rPr>
          <w:color w:val="auto"/>
          <w:sz w:val="24"/>
          <w:szCs w:val="24"/>
        </w:rPr>
        <w:t>- обработка и предварительное рассмотрение документов;</w:t>
      </w:r>
    </w:p>
    <w:p w:rsidR="002E4BA7" w:rsidRPr="00F01955" w:rsidRDefault="00506743" w:rsidP="002E4BA7">
      <w:pPr>
        <w:pStyle w:val="114"/>
        <w:ind w:firstLine="567"/>
        <w:rPr>
          <w:color w:val="auto"/>
          <w:sz w:val="24"/>
          <w:szCs w:val="24"/>
        </w:rPr>
      </w:pPr>
      <w:r w:rsidRPr="00F01955">
        <w:rPr>
          <w:color w:val="auto"/>
          <w:sz w:val="24"/>
          <w:szCs w:val="24"/>
        </w:rPr>
        <w:t>- формирование и направление запросов в рамках межведомственного взаимодействия;</w:t>
      </w:r>
    </w:p>
    <w:p w:rsidR="002E4BA7" w:rsidRPr="00F01955" w:rsidRDefault="00506743" w:rsidP="002E4BA7">
      <w:pPr>
        <w:pStyle w:val="114"/>
        <w:ind w:firstLine="567"/>
        <w:rPr>
          <w:color w:val="auto"/>
          <w:sz w:val="24"/>
          <w:szCs w:val="24"/>
        </w:rPr>
      </w:pPr>
      <w:r w:rsidRPr="00F01955">
        <w:rPr>
          <w:color w:val="auto"/>
          <w:sz w:val="24"/>
          <w:szCs w:val="24"/>
        </w:rPr>
        <w:t>- принятие решения;</w:t>
      </w:r>
    </w:p>
    <w:p w:rsidR="002E4BA7" w:rsidRPr="00F01955" w:rsidRDefault="00506743" w:rsidP="002E4BA7">
      <w:pPr>
        <w:pStyle w:val="114"/>
        <w:ind w:firstLine="567"/>
        <w:rPr>
          <w:color w:val="auto"/>
          <w:sz w:val="24"/>
          <w:szCs w:val="24"/>
        </w:rPr>
      </w:pPr>
      <w:r w:rsidRPr="00F01955">
        <w:rPr>
          <w:color w:val="auto"/>
          <w:sz w:val="24"/>
          <w:szCs w:val="24"/>
        </w:rPr>
        <w:t>- комплектование ДОО;</w:t>
      </w:r>
    </w:p>
    <w:p w:rsidR="002E4BA7" w:rsidRPr="00F01955" w:rsidRDefault="00506743" w:rsidP="002E4BA7">
      <w:pPr>
        <w:pStyle w:val="114"/>
        <w:ind w:firstLine="567"/>
        <w:rPr>
          <w:color w:val="auto"/>
          <w:sz w:val="24"/>
          <w:szCs w:val="24"/>
        </w:rPr>
      </w:pPr>
      <w:r w:rsidRPr="00F01955">
        <w:rPr>
          <w:color w:val="auto"/>
          <w:sz w:val="24"/>
          <w:szCs w:val="24"/>
        </w:rPr>
        <w:t>- выдача направления для зачисления в ДОО;</w:t>
      </w:r>
    </w:p>
    <w:p w:rsidR="002E4BA7" w:rsidRPr="00F01955" w:rsidRDefault="00506743" w:rsidP="002E4BA7">
      <w:pPr>
        <w:pStyle w:val="114"/>
        <w:ind w:firstLine="567"/>
        <w:rPr>
          <w:color w:val="auto"/>
          <w:sz w:val="24"/>
          <w:szCs w:val="24"/>
        </w:rPr>
      </w:pPr>
      <w:r w:rsidRPr="00F01955">
        <w:rPr>
          <w:color w:val="auto"/>
          <w:sz w:val="24"/>
          <w:szCs w:val="24"/>
        </w:rPr>
        <w:t>- зачисление в ДОО.</w:t>
      </w:r>
    </w:p>
    <w:p w:rsidR="002E4BA7" w:rsidRPr="00F01955" w:rsidRDefault="00506743" w:rsidP="002E4BA7">
      <w:pPr>
        <w:pStyle w:val="114"/>
        <w:ind w:firstLine="567"/>
        <w:rPr>
          <w:color w:val="auto"/>
          <w:sz w:val="24"/>
          <w:szCs w:val="24"/>
        </w:rPr>
      </w:pPr>
      <w:r w:rsidRPr="00F01955">
        <w:rPr>
          <w:color w:val="auto"/>
          <w:sz w:val="24"/>
          <w:szCs w:val="24"/>
        </w:rPr>
        <w:t>23.2. 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 приведен в Приложении 14 к настоящему Административному регламенту.</w:t>
      </w:r>
    </w:p>
    <w:p w:rsidR="002E4BA7" w:rsidRPr="00F01955" w:rsidRDefault="00506743" w:rsidP="002E4BA7">
      <w:pPr>
        <w:pStyle w:val="114"/>
        <w:numPr>
          <w:ilvl w:val="1"/>
          <w:numId w:val="22"/>
        </w:numPr>
        <w:shd w:val="clear" w:color="auto" w:fill="FFFFFF"/>
        <w:suppressAutoHyphens/>
        <w:ind w:left="0" w:firstLine="567"/>
        <w:rPr>
          <w:color w:val="auto"/>
          <w:sz w:val="24"/>
          <w:szCs w:val="24"/>
        </w:rPr>
      </w:pPr>
      <w:r w:rsidRPr="00F01955">
        <w:rPr>
          <w:color w:val="auto"/>
          <w:sz w:val="24"/>
          <w:szCs w:val="24"/>
        </w:rPr>
        <w:t>Блок-схема предоставления Муниципальной услуги приведена в Приложении 15 к настоящему Административному регламенту.</w:t>
      </w:r>
    </w:p>
    <w:p w:rsidR="002E4BA7" w:rsidRPr="00F01955" w:rsidRDefault="002E4BA7" w:rsidP="002E4BA7">
      <w:pPr>
        <w:pStyle w:val="114"/>
        <w:ind w:right="567" w:firstLine="567"/>
        <w:rPr>
          <w:color w:val="auto"/>
          <w:sz w:val="24"/>
          <w:szCs w:val="24"/>
        </w:rPr>
      </w:pPr>
    </w:p>
    <w:p w:rsidR="002E4BA7" w:rsidRPr="00F01955" w:rsidRDefault="00506743" w:rsidP="002E4BA7">
      <w:pPr>
        <w:pStyle w:val="114"/>
        <w:ind w:right="567" w:firstLine="567"/>
        <w:jc w:val="center"/>
        <w:rPr>
          <w:color w:val="auto"/>
          <w:sz w:val="24"/>
          <w:szCs w:val="24"/>
        </w:rPr>
      </w:pPr>
      <w:bookmarkStart w:id="143" w:name="_Toc501467115"/>
      <w:bookmarkStart w:id="144" w:name="_Toc473131343"/>
      <w:bookmarkStart w:id="145" w:name="_Toc490643984"/>
      <w:bookmarkStart w:id="146" w:name="_Toc437973303"/>
      <w:bookmarkStart w:id="147" w:name="_Toc438110045"/>
      <w:bookmarkStart w:id="148" w:name="_Toc438376251"/>
      <w:r w:rsidRPr="00F01955">
        <w:rPr>
          <w:b/>
          <w:bCs/>
          <w:iCs/>
          <w:color w:val="auto"/>
          <w:sz w:val="24"/>
          <w:szCs w:val="24"/>
        </w:rPr>
        <w:t xml:space="preserve">Раздел </w:t>
      </w:r>
      <w:r w:rsidRPr="00F01955">
        <w:rPr>
          <w:b/>
          <w:bCs/>
          <w:iCs/>
          <w:color w:val="auto"/>
          <w:sz w:val="24"/>
          <w:szCs w:val="24"/>
          <w:lang w:val="en-US"/>
        </w:rPr>
        <w:t>IV</w:t>
      </w:r>
      <w:r w:rsidRPr="00F01955">
        <w:rPr>
          <w:b/>
          <w:bCs/>
          <w:iCs/>
          <w:color w:val="auto"/>
          <w:sz w:val="24"/>
          <w:szCs w:val="24"/>
        </w:rPr>
        <w:t xml:space="preserve">. </w:t>
      </w:r>
      <w:bookmarkStart w:id="149" w:name="_Toc438727100"/>
      <w:bookmarkStart w:id="150" w:name="_Toc437973305"/>
      <w:bookmarkStart w:id="151" w:name="_Toc438110047"/>
      <w:bookmarkStart w:id="152" w:name="_Toc438376258"/>
      <w:bookmarkEnd w:id="143"/>
      <w:bookmarkEnd w:id="144"/>
      <w:bookmarkEnd w:id="145"/>
      <w:bookmarkEnd w:id="146"/>
      <w:bookmarkEnd w:id="147"/>
      <w:bookmarkEnd w:id="148"/>
      <w:bookmarkEnd w:id="149"/>
      <w:r w:rsidRPr="00F01955">
        <w:rPr>
          <w:b/>
          <w:bCs/>
          <w:iCs/>
          <w:color w:val="auto"/>
          <w:sz w:val="24"/>
          <w:szCs w:val="24"/>
        </w:rPr>
        <w:t>Порядок и формы контроля за исполнением Административного регламента</w:t>
      </w:r>
    </w:p>
    <w:p w:rsidR="002E4BA7" w:rsidRPr="00F01955" w:rsidRDefault="00506743" w:rsidP="005B3C51">
      <w:pPr>
        <w:pStyle w:val="2-"/>
        <w:numPr>
          <w:ilvl w:val="0"/>
          <w:numId w:val="42"/>
        </w:numPr>
        <w:suppressAutoHyphens/>
        <w:ind w:left="0" w:right="567" w:firstLine="567"/>
        <w:outlineLvl w:val="9"/>
        <w:rPr>
          <w:color w:val="auto"/>
          <w:sz w:val="24"/>
          <w:szCs w:val="24"/>
        </w:rPr>
      </w:pPr>
      <w:bookmarkStart w:id="153" w:name="_Toc501467116"/>
      <w:bookmarkStart w:id="154" w:name="_Toc438376252"/>
      <w:bookmarkStart w:id="155" w:name="_Toc438727101"/>
      <w:bookmarkStart w:id="156" w:name="_Toc473131344"/>
      <w:bookmarkStart w:id="157" w:name="_Toc490643985"/>
      <w:bookmarkEnd w:id="153"/>
      <w:bookmarkEnd w:id="154"/>
      <w:bookmarkEnd w:id="155"/>
      <w:bookmarkEnd w:id="156"/>
      <w:bookmarkEnd w:id="157"/>
      <w:r w:rsidRPr="00F01955">
        <w:rPr>
          <w:color w:val="auto"/>
          <w:sz w:val="24"/>
          <w:szCs w:val="24"/>
        </w:rPr>
        <w:t>Порядок осуществления контроля за соблюдением и исполнением должностными лицами, муниципальными служащими и работниками Подразделения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2E4BA7" w:rsidRPr="00F01955" w:rsidRDefault="002E4BA7" w:rsidP="002E4BA7">
      <w:pPr>
        <w:pStyle w:val="114"/>
        <w:ind w:right="567" w:firstLine="567"/>
        <w:rPr>
          <w:b/>
          <w:i/>
          <w:color w:val="auto"/>
          <w:sz w:val="24"/>
          <w:szCs w:val="24"/>
        </w:rPr>
      </w:pPr>
    </w:p>
    <w:p w:rsidR="002E4BA7" w:rsidRPr="00F01955" w:rsidRDefault="00506743" w:rsidP="005B3C51">
      <w:pPr>
        <w:pStyle w:val="114"/>
        <w:numPr>
          <w:ilvl w:val="1"/>
          <w:numId w:val="41"/>
        </w:numPr>
        <w:suppressAutoHyphens/>
        <w:ind w:left="0" w:firstLine="567"/>
        <w:rPr>
          <w:color w:val="auto"/>
          <w:sz w:val="24"/>
          <w:szCs w:val="24"/>
        </w:rPr>
      </w:pPr>
      <w:r w:rsidRPr="00F01955">
        <w:rPr>
          <w:color w:val="auto"/>
          <w:sz w:val="24"/>
          <w:szCs w:val="24"/>
        </w:rPr>
        <w:t>Контроль за соблюдением должностными лицами Подразделения, положений Административного регламента и иных нормативных правовых актов, устанавливающих требования к предоставлению Муниципальной услуги, осуществляется в форме:</w:t>
      </w:r>
    </w:p>
    <w:p w:rsidR="002E4BA7" w:rsidRPr="00F01955" w:rsidRDefault="00506743" w:rsidP="002E4BA7">
      <w:pPr>
        <w:pStyle w:val="114"/>
        <w:ind w:firstLine="567"/>
        <w:rPr>
          <w:color w:val="auto"/>
          <w:sz w:val="24"/>
          <w:szCs w:val="24"/>
        </w:rPr>
      </w:pPr>
      <w:r w:rsidRPr="00F01955">
        <w:rPr>
          <w:color w:val="auto"/>
          <w:sz w:val="24"/>
          <w:szCs w:val="24"/>
        </w:rPr>
        <w:t>-текущего контроля за соблюдением полноты и качества предоставления Муниципальной услуги (далее - Текущий контроль);</w:t>
      </w:r>
    </w:p>
    <w:p w:rsidR="002E4BA7" w:rsidRPr="00F01955" w:rsidRDefault="00506743" w:rsidP="002E4BA7">
      <w:pPr>
        <w:pStyle w:val="114"/>
        <w:ind w:left="567"/>
        <w:rPr>
          <w:color w:val="auto"/>
          <w:sz w:val="24"/>
          <w:szCs w:val="24"/>
        </w:rPr>
      </w:pPr>
      <w:r w:rsidRPr="00F01955">
        <w:rPr>
          <w:color w:val="auto"/>
          <w:sz w:val="24"/>
          <w:szCs w:val="24"/>
        </w:rPr>
        <w:t>-контроля за соблюдением порядка предоставления Муниципальной услуги.</w:t>
      </w:r>
    </w:p>
    <w:p w:rsidR="002E4BA7" w:rsidRPr="00F01955" w:rsidRDefault="00506743" w:rsidP="005B3C51">
      <w:pPr>
        <w:pStyle w:val="114"/>
        <w:numPr>
          <w:ilvl w:val="1"/>
          <w:numId w:val="41"/>
        </w:numPr>
        <w:suppressAutoHyphens/>
        <w:ind w:left="0" w:firstLine="567"/>
        <w:rPr>
          <w:color w:val="auto"/>
          <w:sz w:val="24"/>
          <w:szCs w:val="24"/>
        </w:rPr>
      </w:pPr>
      <w:r w:rsidRPr="00F01955">
        <w:rPr>
          <w:color w:val="auto"/>
          <w:sz w:val="24"/>
          <w:szCs w:val="24"/>
        </w:rPr>
        <w:t>Текущий контроль осуществляет Администрация и уполномоченные им должностные лица.</w:t>
      </w:r>
    </w:p>
    <w:p w:rsidR="002E4BA7" w:rsidRPr="00F01955" w:rsidRDefault="00506743" w:rsidP="005B3C51">
      <w:pPr>
        <w:pStyle w:val="114"/>
        <w:numPr>
          <w:ilvl w:val="1"/>
          <w:numId w:val="41"/>
        </w:numPr>
        <w:suppressAutoHyphens/>
        <w:ind w:left="0" w:firstLine="567"/>
        <w:rPr>
          <w:color w:val="auto"/>
          <w:sz w:val="24"/>
          <w:szCs w:val="24"/>
        </w:rPr>
      </w:pPr>
      <w:r w:rsidRPr="00F01955">
        <w:rPr>
          <w:color w:val="auto"/>
          <w:sz w:val="24"/>
          <w:szCs w:val="24"/>
        </w:rPr>
        <w:lastRenderedPageBreak/>
        <w:t xml:space="preserve">Текущий контроль осуществляется в порядке, установленном </w:t>
      </w:r>
      <w:r w:rsidR="00F01955">
        <w:rPr>
          <w:color w:val="auto"/>
          <w:sz w:val="24"/>
          <w:szCs w:val="24"/>
        </w:rPr>
        <w:t>Главой города Лыткарино Московской области</w:t>
      </w:r>
      <w:r w:rsidRPr="00F01955">
        <w:rPr>
          <w:color w:val="auto"/>
          <w:sz w:val="24"/>
          <w:szCs w:val="24"/>
        </w:rPr>
        <w:t xml:space="preserve"> для контроля за исполнением правовых актов </w:t>
      </w:r>
      <w:r w:rsidR="00F01955">
        <w:rPr>
          <w:color w:val="auto"/>
          <w:sz w:val="24"/>
          <w:szCs w:val="24"/>
        </w:rPr>
        <w:t>Администрации города Лыткарино Московской области</w:t>
      </w:r>
      <w:r w:rsidRPr="00F01955">
        <w:rPr>
          <w:color w:val="auto"/>
          <w:sz w:val="24"/>
          <w:szCs w:val="24"/>
        </w:rPr>
        <w:t>.</w:t>
      </w:r>
    </w:p>
    <w:p w:rsidR="002E4BA7" w:rsidRPr="00F01955" w:rsidRDefault="00506743" w:rsidP="005B3C51">
      <w:pPr>
        <w:pStyle w:val="114"/>
        <w:numPr>
          <w:ilvl w:val="1"/>
          <w:numId w:val="41"/>
        </w:numPr>
        <w:suppressAutoHyphens/>
        <w:ind w:left="0" w:firstLine="567"/>
        <w:rPr>
          <w:color w:val="auto"/>
          <w:sz w:val="24"/>
          <w:szCs w:val="24"/>
        </w:rPr>
      </w:pPr>
      <w:r w:rsidRPr="00F01955">
        <w:rPr>
          <w:color w:val="auto"/>
          <w:sz w:val="24"/>
          <w:szCs w:val="24"/>
        </w:rPr>
        <w:t>Контроль за соблюдением порядка предоставления Муниципальной услуги осуществляется Министерством государственного управления, информационных технологий и связи Московской области в соответствии с порядком, утвержденном постановлением Правительства Московской области от 16 апреля 2015 года №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 связи Московской области» и на основании Закона Московской области от 4 мая 2016 года № 37/2016-ОЗ «Кодекс Московской области об административных правонарушениях».</w:t>
      </w:r>
    </w:p>
    <w:p w:rsidR="002E4BA7" w:rsidRPr="00F01955" w:rsidRDefault="00506743" w:rsidP="005B3C51">
      <w:pPr>
        <w:pStyle w:val="2-"/>
        <w:numPr>
          <w:ilvl w:val="0"/>
          <w:numId w:val="41"/>
        </w:numPr>
        <w:suppressAutoHyphens/>
        <w:ind w:left="0" w:right="567" w:firstLine="567"/>
        <w:outlineLvl w:val="9"/>
        <w:rPr>
          <w:color w:val="auto"/>
          <w:sz w:val="24"/>
          <w:szCs w:val="24"/>
        </w:rPr>
      </w:pPr>
      <w:bookmarkStart w:id="158" w:name="_Toc501467117"/>
      <w:bookmarkStart w:id="159" w:name="_Toc438376253"/>
      <w:bookmarkStart w:id="160" w:name="_Toc438727102"/>
      <w:bookmarkStart w:id="161" w:name="_Toc473131345"/>
      <w:bookmarkStart w:id="162" w:name="_Toc490643986"/>
      <w:bookmarkEnd w:id="158"/>
      <w:bookmarkEnd w:id="159"/>
      <w:bookmarkEnd w:id="160"/>
      <w:bookmarkEnd w:id="161"/>
      <w:bookmarkEnd w:id="162"/>
      <w:r w:rsidRPr="00F01955">
        <w:rPr>
          <w:color w:val="auto"/>
          <w:sz w:val="24"/>
          <w:szCs w:val="24"/>
        </w:rPr>
        <w:t>Порядок и периодичность осуществления Текущего контроля полноты и качества предоставления Муниципальной услуги и Контроля за соблюдением порядка предоставления Муниципальной услуги</w:t>
      </w:r>
    </w:p>
    <w:p w:rsidR="002E4BA7" w:rsidRPr="00F01955" w:rsidRDefault="00506743" w:rsidP="005B3C51">
      <w:pPr>
        <w:pStyle w:val="114"/>
        <w:numPr>
          <w:ilvl w:val="1"/>
          <w:numId w:val="41"/>
        </w:numPr>
        <w:suppressAutoHyphens/>
        <w:ind w:left="0" w:firstLine="567"/>
        <w:rPr>
          <w:color w:val="auto"/>
          <w:sz w:val="24"/>
          <w:szCs w:val="24"/>
        </w:rPr>
      </w:pPr>
      <w:r w:rsidRPr="00F01955">
        <w:rPr>
          <w:color w:val="auto"/>
          <w:sz w:val="24"/>
          <w:szCs w:val="24"/>
        </w:rPr>
        <w:t xml:space="preserve">Текущий контроль осуществляется в форме проверки решений и </w:t>
      </w:r>
      <w:proofErr w:type="gramStart"/>
      <w:r w:rsidRPr="00F01955">
        <w:rPr>
          <w:color w:val="auto"/>
          <w:sz w:val="24"/>
          <w:szCs w:val="24"/>
        </w:rPr>
        <w:t>действий</w:t>
      </w:r>
      <w:proofErr w:type="gramEnd"/>
      <w:r w:rsidRPr="00F01955">
        <w:rPr>
          <w:color w:val="auto"/>
          <w:sz w:val="24"/>
          <w:szCs w:val="24"/>
        </w:rPr>
        <w:t xml:space="preserve"> участвующих в предоставлении Муниципальной услуги должностных лиц, муниципальных служащих и работников Подразделения, а также в форме внутренних проверок в Подразделении по заявлениям, обращениям и жалобам граждан, их объединений и организаций на решения, а также действия (бездействия) должностных лиц, муниципальных служащих и работников </w:t>
      </w:r>
      <w:r w:rsidR="00580C61" w:rsidRPr="00F01955">
        <w:rPr>
          <w:color w:val="auto"/>
          <w:sz w:val="24"/>
          <w:szCs w:val="24"/>
          <w:lang w:eastAsia="ru-RU"/>
        </w:rPr>
        <w:t>Подразделения</w:t>
      </w:r>
      <w:r w:rsidRPr="00F01955">
        <w:rPr>
          <w:color w:val="auto"/>
          <w:sz w:val="24"/>
          <w:szCs w:val="24"/>
        </w:rPr>
        <w:t>, участвующих в предоставлении Муниципальной услуги.</w:t>
      </w:r>
    </w:p>
    <w:p w:rsidR="002E4BA7" w:rsidRPr="00F01955" w:rsidRDefault="00506743" w:rsidP="005B3C51">
      <w:pPr>
        <w:pStyle w:val="114"/>
        <w:numPr>
          <w:ilvl w:val="1"/>
          <w:numId w:val="41"/>
        </w:numPr>
        <w:suppressAutoHyphens/>
        <w:ind w:left="0" w:firstLine="567"/>
        <w:rPr>
          <w:color w:val="auto"/>
          <w:sz w:val="24"/>
          <w:szCs w:val="24"/>
        </w:rPr>
      </w:pPr>
      <w:r w:rsidRPr="00F01955">
        <w:rPr>
          <w:color w:val="auto"/>
          <w:sz w:val="24"/>
          <w:szCs w:val="24"/>
        </w:rPr>
        <w:t xml:space="preserve">Порядок осуществления Текущего контроля утверждается </w:t>
      </w:r>
      <w:r w:rsidR="00F01955" w:rsidRPr="00F01955">
        <w:rPr>
          <w:color w:val="auto"/>
          <w:sz w:val="24"/>
          <w:szCs w:val="24"/>
        </w:rPr>
        <w:t>начальником Управления образования города Лыткарино</w:t>
      </w:r>
      <w:r w:rsidRPr="00F01955">
        <w:rPr>
          <w:color w:val="auto"/>
          <w:sz w:val="24"/>
          <w:szCs w:val="24"/>
        </w:rPr>
        <w:t>.</w:t>
      </w:r>
    </w:p>
    <w:p w:rsidR="002E4BA7" w:rsidRPr="00F01955" w:rsidRDefault="00506743" w:rsidP="005B3C51">
      <w:pPr>
        <w:pStyle w:val="114"/>
        <w:numPr>
          <w:ilvl w:val="1"/>
          <w:numId w:val="41"/>
        </w:numPr>
        <w:suppressAutoHyphens/>
        <w:ind w:left="0" w:firstLine="567"/>
        <w:rPr>
          <w:color w:val="auto"/>
          <w:sz w:val="24"/>
          <w:szCs w:val="24"/>
        </w:rPr>
      </w:pPr>
      <w:r w:rsidRPr="00F01955">
        <w:rPr>
          <w:color w:val="auto"/>
          <w:sz w:val="24"/>
          <w:szCs w:val="24"/>
        </w:rPr>
        <w:t>Контроль за соблюдением порядка предоставления Муниципальной услуги осуществляется уполномоченными должностными лицами Министерства государственного управления, информационных технологий и связи Московской области посредством проведения плановых и внеплановых проверок, систематического наблюдения за исполнением ответственными должностными лицами Подразделения положений Административного регламента в части соблюдения порядка предоставления Услуги.</w:t>
      </w:r>
    </w:p>
    <w:p w:rsidR="002E4BA7" w:rsidRPr="00F01955" w:rsidRDefault="00506743" w:rsidP="005B3C51">
      <w:pPr>
        <w:pStyle w:val="114"/>
        <w:numPr>
          <w:ilvl w:val="1"/>
          <w:numId w:val="41"/>
        </w:numPr>
        <w:suppressAutoHyphens/>
        <w:ind w:left="0" w:firstLine="567"/>
        <w:rPr>
          <w:color w:val="auto"/>
          <w:sz w:val="24"/>
          <w:szCs w:val="24"/>
        </w:rPr>
      </w:pPr>
      <w:r w:rsidRPr="00F01955">
        <w:rPr>
          <w:color w:val="auto"/>
          <w:sz w:val="24"/>
          <w:szCs w:val="24"/>
        </w:rPr>
        <w:t>Плановые проверки Подразделения проводятся в соответствии с ежегодным планом проверок, утверждаемым Министерством государственного управления, информационных технологий и связи Московской области   не чаще одного раза в два года.</w:t>
      </w:r>
    </w:p>
    <w:p w:rsidR="002E4BA7" w:rsidRPr="00F01955" w:rsidRDefault="00506743" w:rsidP="005B3C51">
      <w:pPr>
        <w:pStyle w:val="114"/>
        <w:numPr>
          <w:ilvl w:val="1"/>
          <w:numId w:val="41"/>
        </w:numPr>
        <w:suppressAutoHyphens/>
        <w:ind w:left="0" w:firstLine="567"/>
        <w:rPr>
          <w:color w:val="auto"/>
          <w:sz w:val="24"/>
          <w:szCs w:val="24"/>
        </w:rPr>
      </w:pPr>
      <w:r w:rsidRPr="00F01955">
        <w:rPr>
          <w:color w:val="auto"/>
          <w:sz w:val="24"/>
          <w:szCs w:val="24"/>
        </w:rPr>
        <w:t>Внеплановые проверки Подразделения проводятся по истечению срока исполнения ранее выданного уполномоченного должностного лица Министерства государственного управления, информационных технологий и связи Московской области предписания об устранении ранее выявленных нарушений, поступления в Министерство государственного управления, информационных технологий и связи Московской области обращений, заявлений и жалоб физических и юридических лиц, информации от органов государственной власти и органов местного самоуправления, из средств массовой информации о фактах нарушений Административного регламента и иных нормативных правовых актов, устанавливающих требования к предоставлению услуги, на основании требований прокурора.</w:t>
      </w:r>
    </w:p>
    <w:p w:rsidR="002E4BA7" w:rsidRPr="00F01955" w:rsidRDefault="00506743" w:rsidP="005B3C51">
      <w:pPr>
        <w:pStyle w:val="114"/>
        <w:numPr>
          <w:ilvl w:val="1"/>
          <w:numId w:val="41"/>
        </w:numPr>
        <w:suppressAutoHyphens/>
        <w:ind w:left="0" w:right="-1" w:firstLine="567"/>
        <w:rPr>
          <w:color w:val="auto"/>
          <w:sz w:val="24"/>
          <w:szCs w:val="24"/>
        </w:rPr>
      </w:pPr>
      <w:r w:rsidRPr="00F01955">
        <w:rPr>
          <w:color w:val="auto"/>
          <w:sz w:val="24"/>
          <w:szCs w:val="24"/>
        </w:rPr>
        <w:t xml:space="preserve">Должностными лицами, ответственными за соблюдение порядка предоставления Муниципальной услуги, являются руководители Подразделений, непосредственно предоставляющих Муниципальную услугу. </w:t>
      </w:r>
    </w:p>
    <w:p w:rsidR="002E4BA7" w:rsidRPr="00F01955" w:rsidRDefault="00506743" w:rsidP="005B3C51">
      <w:pPr>
        <w:pStyle w:val="2-"/>
        <w:numPr>
          <w:ilvl w:val="0"/>
          <w:numId w:val="41"/>
        </w:numPr>
        <w:suppressAutoHyphens/>
        <w:ind w:left="0" w:right="567" w:firstLine="567"/>
        <w:outlineLvl w:val="9"/>
        <w:rPr>
          <w:color w:val="auto"/>
          <w:sz w:val="24"/>
          <w:szCs w:val="24"/>
        </w:rPr>
      </w:pPr>
      <w:bookmarkStart w:id="163" w:name="_Toc501467118"/>
      <w:bookmarkStart w:id="164" w:name="_Toc473131346"/>
      <w:bookmarkStart w:id="165" w:name="_Toc438376254"/>
      <w:bookmarkStart w:id="166" w:name="_Toc438727103"/>
      <w:r w:rsidRPr="00F01955">
        <w:rPr>
          <w:color w:val="auto"/>
          <w:sz w:val="24"/>
          <w:szCs w:val="24"/>
        </w:rPr>
        <w:lastRenderedPageBreak/>
        <w:t xml:space="preserve">Ответственность должностных лиц, муниципальных служащих и работников </w:t>
      </w:r>
      <w:r w:rsidR="00580C61" w:rsidRPr="00F01955">
        <w:rPr>
          <w:color w:val="auto"/>
          <w:sz w:val="24"/>
          <w:szCs w:val="24"/>
        </w:rPr>
        <w:t>Подразделения</w:t>
      </w:r>
      <w:r w:rsidRPr="00F01955">
        <w:rPr>
          <w:color w:val="auto"/>
          <w:sz w:val="24"/>
          <w:szCs w:val="24"/>
        </w:rPr>
        <w:t xml:space="preserve"> за решения и действия (бездействие), принимаемые (осуществляемые) ими в ходе предоставления </w:t>
      </w:r>
      <w:bookmarkEnd w:id="163"/>
      <w:bookmarkEnd w:id="164"/>
      <w:bookmarkEnd w:id="165"/>
      <w:bookmarkEnd w:id="166"/>
      <w:r w:rsidRPr="00F01955">
        <w:rPr>
          <w:color w:val="auto"/>
          <w:sz w:val="24"/>
          <w:szCs w:val="24"/>
        </w:rPr>
        <w:t>Муниципальной услуги</w:t>
      </w:r>
    </w:p>
    <w:p w:rsidR="002E4BA7" w:rsidRPr="00F01955" w:rsidRDefault="00506743" w:rsidP="002E4BA7">
      <w:pPr>
        <w:pStyle w:val="114"/>
        <w:tabs>
          <w:tab w:val="left" w:pos="7005"/>
        </w:tabs>
        <w:ind w:right="567" w:firstLine="567"/>
        <w:rPr>
          <w:color w:val="auto"/>
          <w:sz w:val="24"/>
          <w:szCs w:val="24"/>
        </w:rPr>
      </w:pPr>
      <w:r w:rsidRPr="00F01955">
        <w:rPr>
          <w:b/>
          <w:i/>
          <w:color w:val="auto"/>
          <w:sz w:val="24"/>
          <w:szCs w:val="24"/>
        </w:rPr>
        <w:tab/>
      </w:r>
    </w:p>
    <w:p w:rsidR="002E4BA7" w:rsidRPr="00F01955" w:rsidRDefault="00506743" w:rsidP="002E4BA7">
      <w:pPr>
        <w:pStyle w:val="114"/>
        <w:ind w:firstLine="567"/>
        <w:rPr>
          <w:color w:val="auto"/>
          <w:sz w:val="24"/>
          <w:szCs w:val="24"/>
        </w:rPr>
      </w:pPr>
      <w:r w:rsidRPr="00F01955">
        <w:rPr>
          <w:color w:val="auto"/>
          <w:sz w:val="24"/>
          <w:szCs w:val="24"/>
        </w:rPr>
        <w:t>26.1. Должностные лица, муниципальные служащие и работники Подразделения, ответственные за предоставление Муниципальной услуги и участвующие в предоставлении Муниципальной услуги несут ответственность за принимаемые (осуществляемые) в ходе предоставления Муниципальной услуги решения и действия (бездействие) в соответствии с требованиями законодательства Российской Федерации и Московской области.</w:t>
      </w:r>
    </w:p>
    <w:p w:rsidR="002E4BA7" w:rsidRPr="00F01955" w:rsidRDefault="00506743" w:rsidP="002E4BA7">
      <w:pPr>
        <w:pStyle w:val="114"/>
        <w:ind w:firstLine="567"/>
        <w:rPr>
          <w:color w:val="auto"/>
          <w:sz w:val="24"/>
          <w:szCs w:val="24"/>
        </w:rPr>
      </w:pPr>
      <w:r w:rsidRPr="00F01955">
        <w:rPr>
          <w:color w:val="auto"/>
          <w:sz w:val="24"/>
          <w:szCs w:val="24"/>
        </w:rPr>
        <w:t>26.2.   Неполное или некачественное предоставление Муниципальной услуги, выявленное в процессе Текущего контроля, влечёт применение дисциплинарного взыскания в соответствии с законодательством Российской Федерации.</w:t>
      </w:r>
    </w:p>
    <w:p w:rsidR="002E4BA7" w:rsidRPr="00F01955" w:rsidRDefault="00506743" w:rsidP="002E4BA7">
      <w:pPr>
        <w:pStyle w:val="114"/>
        <w:ind w:firstLine="567"/>
        <w:rPr>
          <w:color w:val="auto"/>
          <w:sz w:val="24"/>
          <w:szCs w:val="24"/>
        </w:rPr>
      </w:pPr>
      <w:r w:rsidRPr="00F01955">
        <w:rPr>
          <w:color w:val="auto"/>
          <w:sz w:val="24"/>
          <w:szCs w:val="24"/>
        </w:rPr>
        <w:t>26.3. К нарушениям порядка предоставления Муниципальной услуги, установленного настоящим Административным регламентом в соответствии с Федеральным законом от 27.07.2010 № 210-ФЗ «Об организации предоставления государственных и муниципальных услуг» относится:</w:t>
      </w:r>
    </w:p>
    <w:p w:rsidR="002E4BA7" w:rsidRPr="00F01955" w:rsidRDefault="00506743" w:rsidP="002E4BA7">
      <w:pPr>
        <w:pStyle w:val="114"/>
        <w:ind w:firstLine="567"/>
        <w:rPr>
          <w:color w:val="auto"/>
          <w:sz w:val="24"/>
          <w:szCs w:val="24"/>
        </w:rPr>
      </w:pPr>
      <w:r w:rsidRPr="00F01955">
        <w:rPr>
          <w:color w:val="auto"/>
          <w:sz w:val="24"/>
          <w:szCs w:val="24"/>
        </w:rPr>
        <w:t>1) требование от Заявителя (представителя Заявителя) представления документов и информации или осуществления действий, представление или осуществление которых не предусмотрено настоящим Административным регламентом, иными нормативными правовыми актами, регулирующими отношения, возникающие в связи с предоставлением Муниципальной услуги;</w:t>
      </w:r>
    </w:p>
    <w:p w:rsidR="002E4BA7" w:rsidRPr="00F01955" w:rsidRDefault="00506743" w:rsidP="002E4BA7">
      <w:pPr>
        <w:pStyle w:val="114"/>
        <w:ind w:firstLine="567"/>
        <w:rPr>
          <w:color w:val="auto"/>
          <w:sz w:val="24"/>
          <w:szCs w:val="24"/>
        </w:rPr>
      </w:pPr>
      <w:r w:rsidRPr="00F01955">
        <w:rPr>
          <w:color w:val="auto"/>
          <w:sz w:val="24"/>
          <w:szCs w:val="24"/>
        </w:rPr>
        <w:t>2) требование от Заявителя (представителя Заявителя)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Муниципальной услугу, иных государственных органов, органов местного самоуправления либо подведомственных организаций, участвующих в предоставлении Муниципальной услуги в соответствии с настоящим Административным регламентом;</w:t>
      </w:r>
    </w:p>
    <w:p w:rsidR="002E4BA7" w:rsidRPr="00F01955" w:rsidRDefault="00506743" w:rsidP="002E4BA7">
      <w:pPr>
        <w:pStyle w:val="114"/>
        <w:ind w:firstLine="567"/>
        <w:rPr>
          <w:color w:val="auto"/>
          <w:sz w:val="24"/>
          <w:szCs w:val="24"/>
        </w:rPr>
      </w:pPr>
      <w:r w:rsidRPr="00F01955">
        <w:rPr>
          <w:color w:val="auto"/>
          <w:sz w:val="24"/>
          <w:szCs w:val="24"/>
        </w:rPr>
        <w:t>3) требование от Заявителя (представителя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для предоставления Муниципальной услуги не предусмотренных настоящим Административным регламентом;</w:t>
      </w:r>
    </w:p>
    <w:p w:rsidR="002E4BA7" w:rsidRPr="00F01955" w:rsidRDefault="00506743" w:rsidP="002E4BA7">
      <w:pPr>
        <w:pStyle w:val="114"/>
        <w:ind w:firstLine="567"/>
        <w:rPr>
          <w:color w:val="auto"/>
          <w:sz w:val="24"/>
          <w:szCs w:val="24"/>
        </w:rPr>
      </w:pPr>
      <w:r w:rsidRPr="00F01955">
        <w:rPr>
          <w:color w:val="auto"/>
          <w:sz w:val="24"/>
          <w:szCs w:val="24"/>
        </w:rPr>
        <w:t>4) нарушение срока регистрации Заявления Заявителя (представителя Заявителя) о предоставлении Муниципальной услуги, установленного Административным регламентом;</w:t>
      </w:r>
    </w:p>
    <w:p w:rsidR="002E4BA7" w:rsidRPr="00F01955" w:rsidRDefault="00506743" w:rsidP="002E4BA7">
      <w:pPr>
        <w:pStyle w:val="114"/>
        <w:ind w:firstLine="567"/>
        <w:rPr>
          <w:color w:val="auto"/>
          <w:sz w:val="24"/>
          <w:szCs w:val="24"/>
        </w:rPr>
      </w:pPr>
      <w:r w:rsidRPr="00F01955">
        <w:rPr>
          <w:color w:val="auto"/>
          <w:sz w:val="24"/>
          <w:szCs w:val="24"/>
        </w:rPr>
        <w:t>5) нарушение срока предоставления Муниципальной услуги, установленного Административным регламентом;</w:t>
      </w:r>
    </w:p>
    <w:p w:rsidR="002E4BA7" w:rsidRPr="00F01955" w:rsidRDefault="00506743" w:rsidP="002E4BA7">
      <w:pPr>
        <w:pStyle w:val="114"/>
        <w:ind w:firstLine="567"/>
        <w:rPr>
          <w:color w:val="auto"/>
          <w:sz w:val="24"/>
          <w:szCs w:val="24"/>
        </w:rPr>
      </w:pPr>
      <w:r w:rsidRPr="00F01955">
        <w:rPr>
          <w:color w:val="auto"/>
          <w:sz w:val="24"/>
          <w:szCs w:val="24"/>
        </w:rPr>
        <w:t>6) отказ в приеме документов у Заявителя (представителя Заявителя), если основания отказа не предусмотрены Административным регламентом;</w:t>
      </w:r>
    </w:p>
    <w:p w:rsidR="002E4BA7" w:rsidRPr="00F01955" w:rsidRDefault="00506743" w:rsidP="002E4BA7">
      <w:pPr>
        <w:pStyle w:val="114"/>
        <w:ind w:firstLine="567"/>
        <w:rPr>
          <w:color w:val="auto"/>
          <w:sz w:val="24"/>
          <w:szCs w:val="24"/>
        </w:rPr>
      </w:pPr>
      <w:r w:rsidRPr="00F01955">
        <w:rPr>
          <w:color w:val="auto"/>
          <w:sz w:val="24"/>
          <w:szCs w:val="24"/>
        </w:rPr>
        <w:t>7) отказ в предоставлении Муниципальной услуги, если основания отказа не предусмотрены Административным регламентом;</w:t>
      </w:r>
    </w:p>
    <w:p w:rsidR="002E4BA7" w:rsidRPr="00F01955" w:rsidRDefault="00506743" w:rsidP="002E4BA7">
      <w:pPr>
        <w:pStyle w:val="114"/>
        <w:ind w:firstLine="567"/>
        <w:rPr>
          <w:color w:val="auto"/>
          <w:sz w:val="24"/>
          <w:szCs w:val="24"/>
        </w:rPr>
      </w:pPr>
      <w:r w:rsidRPr="00F01955">
        <w:rPr>
          <w:color w:val="auto"/>
          <w:sz w:val="24"/>
          <w:szCs w:val="24"/>
        </w:rPr>
        <w:t>8) немотивированный отказ в предоставлении Муниципальной услуги, в случае отсутствия оснований для отказа в предоставлении Муниципальной услуги;</w:t>
      </w:r>
    </w:p>
    <w:p w:rsidR="002E4BA7" w:rsidRPr="00F01955" w:rsidRDefault="00506743" w:rsidP="002E4BA7">
      <w:pPr>
        <w:pStyle w:val="114"/>
        <w:ind w:firstLine="567"/>
        <w:rPr>
          <w:color w:val="auto"/>
          <w:sz w:val="24"/>
          <w:szCs w:val="24"/>
        </w:rPr>
      </w:pPr>
      <w:r w:rsidRPr="00F01955">
        <w:rPr>
          <w:color w:val="auto"/>
          <w:sz w:val="24"/>
          <w:szCs w:val="24"/>
        </w:rPr>
        <w:t>9) 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2E4BA7" w:rsidRPr="00F01955" w:rsidRDefault="00506743" w:rsidP="002E4BA7">
      <w:pPr>
        <w:pStyle w:val="114"/>
        <w:ind w:firstLine="567"/>
        <w:rPr>
          <w:color w:val="auto"/>
          <w:sz w:val="24"/>
          <w:szCs w:val="24"/>
        </w:rPr>
      </w:pPr>
      <w:r w:rsidRPr="00F01955">
        <w:rPr>
          <w:color w:val="auto"/>
          <w:sz w:val="24"/>
          <w:szCs w:val="24"/>
        </w:rPr>
        <w:t>26.4. Должностными лицами, ответственными за соблюдение порядка предоставления Муниципальной услуги, являются руководители Подразделений, непосредственно предоставляющих Муниципальную услугу.</w:t>
      </w:r>
    </w:p>
    <w:p w:rsidR="002E4BA7" w:rsidRPr="00F01955" w:rsidRDefault="00506743" w:rsidP="005B3C51">
      <w:pPr>
        <w:pStyle w:val="2-"/>
        <w:numPr>
          <w:ilvl w:val="0"/>
          <w:numId w:val="41"/>
        </w:numPr>
        <w:suppressAutoHyphens/>
        <w:ind w:right="567"/>
        <w:outlineLvl w:val="9"/>
        <w:rPr>
          <w:color w:val="auto"/>
          <w:sz w:val="24"/>
          <w:szCs w:val="24"/>
        </w:rPr>
      </w:pPr>
      <w:bookmarkStart w:id="167" w:name="_Toc438376255"/>
      <w:bookmarkStart w:id="168" w:name="_Toc438727104"/>
      <w:bookmarkStart w:id="169" w:name="_Toc473131347"/>
      <w:bookmarkStart w:id="170" w:name="_Toc501467119"/>
      <w:r w:rsidRPr="00F01955">
        <w:rPr>
          <w:color w:val="auto"/>
          <w:sz w:val="24"/>
          <w:szCs w:val="24"/>
        </w:rPr>
        <w:lastRenderedPageBreak/>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bookmarkEnd w:id="167"/>
      <w:bookmarkEnd w:id="168"/>
      <w:bookmarkEnd w:id="169"/>
      <w:bookmarkEnd w:id="170"/>
      <w:r w:rsidRPr="00F01955">
        <w:rPr>
          <w:color w:val="auto"/>
          <w:sz w:val="24"/>
          <w:szCs w:val="24"/>
        </w:rPr>
        <w:br/>
      </w:r>
    </w:p>
    <w:p w:rsidR="002E4BA7" w:rsidRPr="00F01955" w:rsidRDefault="00506743" w:rsidP="002E4BA7">
      <w:pPr>
        <w:pStyle w:val="114"/>
        <w:ind w:firstLine="567"/>
        <w:rPr>
          <w:color w:val="auto"/>
          <w:sz w:val="24"/>
          <w:szCs w:val="24"/>
        </w:rPr>
      </w:pPr>
      <w:r w:rsidRPr="00F01955">
        <w:rPr>
          <w:color w:val="auto"/>
          <w:sz w:val="24"/>
          <w:szCs w:val="24"/>
        </w:rPr>
        <w:t>27.1. Требованиями к порядку и формам Текущего контроля за предоставлением Муниципальной услуги являются:</w:t>
      </w:r>
    </w:p>
    <w:p w:rsidR="002E4BA7" w:rsidRPr="00F01955" w:rsidRDefault="00506743" w:rsidP="002E4BA7">
      <w:pPr>
        <w:pStyle w:val="114"/>
        <w:ind w:firstLine="567"/>
        <w:rPr>
          <w:color w:val="auto"/>
          <w:sz w:val="24"/>
          <w:szCs w:val="24"/>
        </w:rPr>
      </w:pPr>
      <w:r w:rsidRPr="00F01955">
        <w:rPr>
          <w:color w:val="auto"/>
          <w:sz w:val="24"/>
          <w:szCs w:val="24"/>
        </w:rPr>
        <w:t xml:space="preserve"> - независимость;</w:t>
      </w:r>
    </w:p>
    <w:p w:rsidR="002E4BA7" w:rsidRPr="00F01955" w:rsidRDefault="00506743" w:rsidP="002E4BA7">
      <w:pPr>
        <w:pStyle w:val="114"/>
        <w:ind w:firstLine="567"/>
        <w:rPr>
          <w:color w:val="auto"/>
          <w:sz w:val="24"/>
          <w:szCs w:val="24"/>
        </w:rPr>
      </w:pPr>
      <w:r w:rsidRPr="00F01955">
        <w:rPr>
          <w:color w:val="auto"/>
          <w:sz w:val="24"/>
          <w:szCs w:val="24"/>
        </w:rPr>
        <w:t xml:space="preserve"> - тщательность.</w:t>
      </w:r>
    </w:p>
    <w:p w:rsidR="002E4BA7" w:rsidRPr="00F01955" w:rsidRDefault="00506743" w:rsidP="002E4BA7">
      <w:pPr>
        <w:pStyle w:val="114"/>
        <w:ind w:firstLine="567"/>
        <w:rPr>
          <w:color w:val="auto"/>
          <w:sz w:val="24"/>
          <w:szCs w:val="24"/>
        </w:rPr>
      </w:pPr>
      <w:r w:rsidRPr="00F01955">
        <w:rPr>
          <w:color w:val="auto"/>
          <w:sz w:val="24"/>
          <w:szCs w:val="24"/>
        </w:rPr>
        <w:t>27.2. Независимость текущего контроля заключается в том, что должностное лицо, уполномоченное на его осуществление, не находится в служебной зависимости от должностного лица, муниципального служащего, работника Подразделения, участвующего в предоставлении Муниципальной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p>
    <w:p w:rsidR="002E4BA7" w:rsidRPr="00F01955" w:rsidRDefault="00506743" w:rsidP="002E4BA7">
      <w:pPr>
        <w:pStyle w:val="114"/>
        <w:ind w:firstLine="567"/>
        <w:rPr>
          <w:color w:val="auto"/>
          <w:sz w:val="24"/>
          <w:szCs w:val="24"/>
        </w:rPr>
      </w:pPr>
      <w:r w:rsidRPr="00F01955">
        <w:rPr>
          <w:color w:val="auto"/>
          <w:sz w:val="24"/>
          <w:szCs w:val="24"/>
        </w:rPr>
        <w:t>27.3. Должностные лица, осуществляющие Текущий контроль за предоставлением Муниципальной услуги, должны принимать меры по предотвращению конфликта интересов при предоставлении Муниципальной услуги.</w:t>
      </w:r>
    </w:p>
    <w:p w:rsidR="002E4BA7" w:rsidRPr="00F01955" w:rsidRDefault="00506743" w:rsidP="002E4BA7">
      <w:pPr>
        <w:pStyle w:val="114"/>
        <w:ind w:firstLine="567"/>
        <w:rPr>
          <w:color w:val="auto"/>
          <w:sz w:val="24"/>
          <w:szCs w:val="24"/>
        </w:rPr>
      </w:pPr>
      <w:r w:rsidRPr="00F01955">
        <w:rPr>
          <w:color w:val="auto"/>
          <w:sz w:val="24"/>
          <w:szCs w:val="24"/>
        </w:rPr>
        <w:t>27.4. Тщательность осуществления Текущего контроля за предоставлением Муниципальной услуги состоит в исполнении уполномоченными лицами обязанностей, предусмотренных настоящим разделом.</w:t>
      </w:r>
    </w:p>
    <w:p w:rsidR="002E4BA7" w:rsidRPr="00F01955" w:rsidRDefault="00506743" w:rsidP="002E4BA7">
      <w:pPr>
        <w:pStyle w:val="114"/>
        <w:ind w:firstLine="567"/>
        <w:rPr>
          <w:color w:val="auto"/>
          <w:sz w:val="24"/>
          <w:szCs w:val="24"/>
        </w:rPr>
      </w:pPr>
      <w:r w:rsidRPr="00F01955">
        <w:rPr>
          <w:color w:val="auto"/>
          <w:sz w:val="24"/>
          <w:szCs w:val="24"/>
        </w:rPr>
        <w:t xml:space="preserve">27.5. Граждане, их объединения и организации для осуществления контроля за предоставлением Муниципальной услуги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жалобы на нарушение должностными лицами, муниципальными служащими </w:t>
      </w:r>
      <w:r w:rsidR="00580C61" w:rsidRPr="00F01955">
        <w:rPr>
          <w:color w:val="auto"/>
          <w:sz w:val="24"/>
          <w:szCs w:val="24"/>
          <w:lang w:eastAsia="ru-RU"/>
        </w:rPr>
        <w:t xml:space="preserve">Подразделения </w:t>
      </w:r>
      <w:r w:rsidRPr="00F01955">
        <w:rPr>
          <w:color w:val="auto"/>
          <w:sz w:val="24"/>
          <w:szCs w:val="24"/>
        </w:rPr>
        <w:t>порядка предоставления Муниципальной услуги, повлекшее ее непредставление или предоставление с нарушением срока, установленного Административным регламентом.</w:t>
      </w:r>
    </w:p>
    <w:p w:rsidR="002E4BA7" w:rsidRPr="00F01955" w:rsidRDefault="00506743" w:rsidP="002E4BA7">
      <w:pPr>
        <w:pStyle w:val="114"/>
        <w:ind w:firstLine="567"/>
        <w:rPr>
          <w:color w:val="auto"/>
          <w:sz w:val="24"/>
          <w:szCs w:val="24"/>
        </w:rPr>
      </w:pPr>
      <w:r w:rsidRPr="00F01955">
        <w:rPr>
          <w:color w:val="auto"/>
          <w:sz w:val="24"/>
          <w:szCs w:val="24"/>
        </w:rPr>
        <w:t>27.6.  Граждане, их объединения и организации для осуществления контроля за предоставлением Муниципальной услуги имеют право направлять в Подразделение индивидуальные и коллективные обращения с предложениями по совершенствовании порядка предоставления Муниципальной услуги, а также жалобы и заявления на действия (бездействия) должностных лиц Подразделения и принятые ими решения, связанные с предоставлением Муниципальной услуги.</w:t>
      </w:r>
    </w:p>
    <w:p w:rsidR="002E4BA7" w:rsidRPr="00F01955" w:rsidRDefault="00506743" w:rsidP="002E4BA7">
      <w:pPr>
        <w:pStyle w:val="114"/>
        <w:ind w:firstLine="567"/>
        <w:rPr>
          <w:color w:val="auto"/>
          <w:sz w:val="24"/>
          <w:szCs w:val="24"/>
        </w:rPr>
      </w:pPr>
      <w:r w:rsidRPr="00F01955">
        <w:rPr>
          <w:color w:val="auto"/>
          <w:sz w:val="24"/>
          <w:szCs w:val="24"/>
        </w:rPr>
        <w:t>27.7.   Контроль за предоставлением Муниципальной услуги, в том числе со стороны граждан их объединений и организаций, осуществляется посредством открытости деятельности Подразделения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rsidR="002E4BA7" w:rsidRPr="00F01955" w:rsidRDefault="00506743" w:rsidP="002E4BA7">
      <w:pPr>
        <w:pStyle w:val="114"/>
        <w:ind w:firstLine="567"/>
        <w:rPr>
          <w:color w:val="auto"/>
          <w:sz w:val="24"/>
          <w:szCs w:val="24"/>
        </w:rPr>
      </w:pPr>
      <w:r w:rsidRPr="00F01955">
        <w:rPr>
          <w:color w:val="auto"/>
          <w:sz w:val="24"/>
          <w:szCs w:val="24"/>
        </w:rPr>
        <w:t>27.8. Заявители (представители Заявителя) могут контролировать предоставление Муниципальной услуги путем получения информации о ходе предоставлении услуги, в том числе о сроках завершения административных процедур (действий) по телефону, путем письменного обращения, в том числе по электронной почте и через РПГУ.</w:t>
      </w:r>
    </w:p>
    <w:p w:rsidR="002E4BA7" w:rsidRPr="00F01955" w:rsidRDefault="002E4BA7" w:rsidP="002E4BA7">
      <w:pPr>
        <w:pStyle w:val="114"/>
        <w:ind w:right="567" w:firstLine="567"/>
        <w:rPr>
          <w:color w:val="auto"/>
          <w:sz w:val="24"/>
          <w:szCs w:val="24"/>
        </w:rPr>
      </w:pPr>
    </w:p>
    <w:p w:rsidR="002E4BA7" w:rsidRPr="00F01955" w:rsidRDefault="00506743" w:rsidP="002E4BA7">
      <w:pPr>
        <w:pStyle w:val="114"/>
        <w:ind w:firstLine="567"/>
        <w:jc w:val="center"/>
        <w:rPr>
          <w:color w:val="auto"/>
          <w:sz w:val="24"/>
          <w:szCs w:val="24"/>
        </w:rPr>
      </w:pPr>
      <w:bookmarkStart w:id="171" w:name="_Toc437973304"/>
      <w:bookmarkStart w:id="172" w:name="_Toc438110046"/>
      <w:bookmarkStart w:id="173" w:name="_Toc438376256"/>
      <w:bookmarkStart w:id="174" w:name="_Toc438727105"/>
      <w:bookmarkStart w:id="175" w:name="_Toc473131348"/>
      <w:bookmarkStart w:id="176" w:name="_Toc490643987"/>
      <w:bookmarkStart w:id="177" w:name="_Toc501467120"/>
      <w:r w:rsidRPr="00F01955">
        <w:rPr>
          <w:b/>
          <w:bCs/>
          <w:iCs/>
          <w:color w:val="auto"/>
          <w:sz w:val="24"/>
          <w:szCs w:val="24"/>
          <w:lang w:val="en-US"/>
        </w:rPr>
        <w:t>V</w:t>
      </w:r>
      <w:r w:rsidRPr="00F01955">
        <w:rPr>
          <w:b/>
          <w:bCs/>
          <w:iCs/>
          <w:color w:val="auto"/>
          <w:sz w:val="24"/>
          <w:szCs w:val="24"/>
        </w:rPr>
        <w:t xml:space="preserve">. </w:t>
      </w:r>
      <w:bookmarkEnd w:id="171"/>
      <w:bookmarkEnd w:id="172"/>
      <w:bookmarkEnd w:id="173"/>
      <w:bookmarkEnd w:id="174"/>
      <w:r w:rsidRPr="00F01955">
        <w:rPr>
          <w:b/>
          <w:bCs/>
          <w:iCs/>
          <w:color w:val="auto"/>
          <w:sz w:val="24"/>
          <w:szCs w:val="24"/>
        </w:rPr>
        <w:t>Досудебный (внесудебный) порядок обжалования решений и действий (бездействия) должностных лиц, муниципальных служащих и работников Подразделен</w:t>
      </w:r>
      <w:r w:rsidRPr="00F01955">
        <w:rPr>
          <w:b/>
          <w:color w:val="auto"/>
          <w:sz w:val="24"/>
          <w:szCs w:val="24"/>
        </w:rPr>
        <w:t>ия</w:t>
      </w:r>
      <w:r w:rsidRPr="00F01955">
        <w:rPr>
          <w:b/>
          <w:bCs/>
          <w:iCs/>
          <w:color w:val="auto"/>
          <w:sz w:val="24"/>
          <w:szCs w:val="24"/>
        </w:rPr>
        <w:t>, а также работников МФЦ, участвующих в предоставлении Муниципальной услуг</w:t>
      </w:r>
      <w:bookmarkStart w:id="178" w:name="_Toc438371846"/>
      <w:bookmarkStart w:id="179" w:name="_Toc438372091"/>
      <w:bookmarkStart w:id="180" w:name="_Toc438374277"/>
      <w:bookmarkStart w:id="181" w:name="_Toc438375737"/>
      <w:bookmarkStart w:id="182" w:name="_Toc438376257"/>
      <w:bookmarkStart w:id="183" w:name="_Toc438480270"/>
      <w:bookmarkStart w:id="184" w:name="_Toc438726330"/>
      <w:bookmarkStart w:id="185" w:name="_Toc438727047"/>
      <w:bookmarkStart w:id="186" w:name="_Toc438727106"/>
      <w:bookmarkStart w:id="187" w:name="_Toc463206300"/>
      <w:bookmarkStart w:id="188" w:name="_Toc463207597"/>
      <w:bookmarkStart w:id="189" w:name="_Toc463520485"/>
      <w:bookmarkStart w:id="190" w:name="_Toc464210541"/>
      <w:bookmarkEnd w:id="178"/>
      <w:bookmarkEnd w:id="179"/>
      <w:bookmarkEnd w:id="180"/>
      <w:bookmarkEnd w:id="181"/>
      <w:bookmarkEnd w:id="182"/>
      <w:bookmarkEnd w:id="183"/>
      <w:bookmarkEnd w:id="184"/>
      <w:bookmarkEnd w:id="185"/>
      <w:bookmarkEnd w:id="186"/>
      <w:bookmarkEnd w:id="187"/>
      <w:bookmarkEnd w:id="188"/>
      <w:bookmarkEnd w:id="189"/>
      <w:bookmarkEnd w:id="190"/>
      <w:r w:rsidRPr="00F01955">
        <w:rPr>
          <w:b/>
          <w:bCs/>
          <w:iCs/>
          <w:color w:val="auto"/>
          <w:sz w:val="24"/>
          <w:szCs w:val="24"/>
        </w:rPr>
        <w:t>и</w:t>
      </w:r>
      <w:bookmarkEnd w:id="175"/>
      <w:bookmarkEnd w:id="176"/>
      <w:bookmarkEnd w:id="177"/>
    </w:p>
    <w:p w:rsidR="002E4BA7" w:rsidRPr="00F01955" w:rsidRDefault="00506743" w:rsidP="002E4BA7">
      <w:pPr>
        <w:pStyle w:val="2-"/>
        <w:ind w:left="567" w:right="567"/>
        <w:rPr>
          <w:color w:val="auto"/>
          <w:sz w:val="24"/>
          <w:szCs w:val="24"/>
        </w:rPr>
      </w:pPr>
      <w:bookmarkStart w:id="191" w:name="_Toc490643988"/>
      <w:bookmarkStart w:id="192" w:name="_Toc501467121"/>
      <w:r w:rsidRPr="00F01955">
        <w:rPr>
          <w:color w:val="auto"/>
          <w:sz w:val="24"/>
          <w:szCs w:val="24"/>
        </w:rPr>
        <w:lastRenderedPageBreak/>
        <w:t>28. Досудебный (внесудебный) порядок обжалования решений и действий (бездействия) должностных лиц, государственных служащих и работников Подразделения, а также работников МФЦ, участвующих в предоставлении Муниципальной услуги.</w:t>
      </w:r>
      <w:bookmarkEnd w:id="191"/>
      <w:bookmarkEnd w:id="192"/>
      <w:r w:rsidRPr="00F01955">
        <w:rPr>
          <w:color w:val="auto"/>
          <w:sz w:val="24"/>
          <w:szCs w:val="24"/>
        </w:rPr>
        <w:br/>
      </w:r>
    </w:p>
    <w:p w:rsidR="002E4BA7" w:rsidRPr="00F01955" w:rsidRDefault="002E4BA7" w:rsidP="002E4BA7">
      <w:pPr>
        <w:pStyle w:val="114"/>
        <w:numPr>
          <w:ilvl w:val="0"/>
          <w:numId w:val="17"/>
        </w:numPr>
        <w:suppressAutoHyphens/>
        <w:ind w:left="0" w:right="567" w:firstLine="567"/>
        <w:rPr>
          <w:b/>
          <w:i/>
          <w:vanish/>
          <w:color w:val="auto"/>
          <w:sz w:val="24"/>
          <w:szCs w:val="24"/>
        </w:rPr>
      </w:pPr>
      <w:bookmarkStart w:id="193" w:name="_Toc465268303"/>
      <w:bookmarkStart w:id="194" w:name="_Toc465273790"/>
      <w:bookmarkStart w:id="195" w:name="_Toc465274173"/>
      <w:bookmarkStart w:id="196" w:name="_Toc465340316"/>
      <w:bookmarkStart w:id="197" w:name="_Toc465341757"/>
      <w:bookmarkStart w:id="198" w:name="_Toc473109653"/>
      <w:bookmarkStart w:id="199" w:name="_Toc473109714"/>
      <w:bookmarkStart w:id="200" w:name="_Toc473118991"/>
      <w:bookmarkStart w:id="201" w:name="_Toc473121171"/>
      <w:bookmarkStart w:id="202" w:name="_Toc473131349"/>
      <w:bookmarkEnd w:id="193"/>
      <w:bookmarkEnd w:id="194"/>
      <w:bookmarkEnd w:id="195"/>
      <w:bookmarkEnd w:id="196"/>
      <w:bookmarkEnd w:id="197"/>
      <w:bookmarkEnd w:id="198"/>
      <w:bookmarkEnd w:id="199"/>
      <w:bookmarkEnd w:id="200"/>
      <w:bookmarkEnd w:id="201"/>
      <w:bookmarkEnd w:id="202"/>
    </w:p>
    <w:p w:rsidR="002E4BA7" w:rsidRPr="00F01955" w:rsidRDefault="00506743" w:rsidP="002E4BA7">
      <w:pPr>
        <w:pStyle w:val="114"/>
        <w:ind w:firstLine="567"/>
        <w:rPr>
          <w:color w:val="auto"/>
          <w:sz w:val="24"/>
          <w:szCs w:val="24"/>
        </w:rPr>
      </w:pPr>
      <w:r w:rsidRPr="00F01955">
        <w:rPr>
          <w:color w:val="auto"/>
          <w:sz w:val="24"/>
          <w:szCs w:val="24"/>
        </w:rPr>
        <w:t>28.1. Заявитель (представитель Заявителя) вправе подать жалобу на решение и (или) действие (бездействие) Администрации и (или) его должностных лиц при предоставлении Муниципальной услуги.</w:t>
      </w:r>
    </w:p>
    <w:p w:rsidR="002E4BA7" w:rsidRPr="00F01955" w:rsidRDefault="00506743" w:rsidP="002E4BA7">
      <w:pPr>
        <w:pStyle w:val="114"/>
        <w:ind w:firstLine="567"/>
        <w:rPr>
          <w:color w:val="auto"/>
          <w:sz w:val="24"/>
          <w:szCs w:val="24"/>
        </w:rPr>
      </w:pPr>
      <w:r w:rsidRPr="00F01955">
        <w:rPr>
          <w:color w:val="auto"/>
          <w:sz w:val="24"/>
          <w:szCs w:val="24"/>
        </w:rPr>
        <w:t xml:space="preserve">Заявитель (представитель Заявителя) может обратиться с жалобой в том числе </w:t>
      </w:r>
      <w:r w:rsidRPr="00F01955">
        <w:rPr>
          <w:color w:val="auto"/>
          <w:sz w:val="24"/>
          <w:szCs w:val="24"/>
        </w:rPr>
        <w:br/>
        <w:t>в следующих случаях:</w:t>
      </w:r>
    </w:p>
    <w:p w:rsidR="002E4BA7" w:rsidRPr="00F01955" w:rsidRDefault="00506743" w:rsidP="002E4BA7">
      <w:pPr>
        <w:pStyle w:val="114"/>
        <w:ind w:firstLine="567"/>
        <w:rPr>
          <w:color w:val="auto"/>
          <w:sz w:val="24"/>
          <w:szCs w:val="24"/>
        </w:rPr>
      </w:pPr>
      <w:r w:rsidRPr="00F01955">
        <w:rPr>
          <w:color w:val="auto"/>
          <w:sz w:val="24"/>
          <w:szCs w:val="24"/>
        </w:rPr>
        <w:t>а) нарушение срока регистрации Заявления о предоставлении Муниципальной услуги, установленного настоящим Административным регламентом;</w:t>
      </w:r>
    </w:p>
    <w:p w:rsidR="002E4BA7" w:rsidRPr="00F01955" w:rsidRDefault="00506743" w:rsidP="002E4BA7">
      <w:pPr>
        <w:pStyle w:val="114"/>
        <w:ind w:firstLine="567"/>
        <w:rPr>
          <w:color w:val="auto"/>
          <w:sz w:val="24"/>
          <w:szCs w:val="24"/>
        </w:rPr>
      </w:pPr>
      <w:r w:rsidRPr="00F01955">
        <w:rPr>
          <w:color w:val="auto"/>
          <w:sz w:val="24"/>
          <w:szCs w:val="24"/>
        </w:rPr>
        <w:t>б) нарушение срока предоставления Муниципальной услуги, установленного настоящим Административным регламентом;</w:t>
      </w:r>
    </w:p>
    <w:p w:rsidR="002E4BA7" w:rsidRPr="00F01955" w:rsidRDefault="00506743" w:rsidP="002E4BA7">
      <w:pPr>
        <w:pStyle w:val="114"/>
        <w:ind w:firstLine="567"/>
        <w:rPr>
          <w:color w:val="auto"/>
          <w:sz w:val="24"/>
          <w:szCs w:val="24"/>
        </w:rPr>
      </w:pPr>
      <w:r w:rsidRPr="00F01955">
        <w:rPr>
          <w:color w:val="auto"/>
          <w:sz w:val="24"/>
          <w:szCs w:val="24"/>
        </w:rPr>
        <w:t>в) требование у Заявителя (представителя Заявителя) документов, не предусмотренных настоящим Административным регламентом для предоставления Муниципальной услуги;</w:t>
      </w:r>
    </w:p>
    <w:p w:rsidR="002E4BA7" w:rsidRPr="00F01955" w:rsidRDefault="00506743" w:rsidP="002E4BA7">
      <w:pPr>
        <w:pStyle w:val="114"/>
        <w:ind w:firstLine="567"/>
        <w:rPr>
          <w:color w:val="auto"/>
          <w:sz w:val="24"/>
          <w:szCs w:val="24"/>
        </w:rPr>
      </w:pPr>
      <w:r w:rsidRPr="00F01955">
        <w:rPr>
          <w:color w:val="auto"/>
          <w:sz w:val="24"/>
          <w:szCs w:val="24"/>
        </w:rPr>
        <w:t>г) отказ в приеме документов у Заявителя (представителя Заявителя), если основания отказа не предусмотрены настоящим Административным регламентом;</w:t>
      </w:r>
    </w:p>
    <w:p w:rsidR="002E4BA7" w:rsidRPr="00F01955" w:rsidRDefault="00506743" w:rsidP="002E4BA7">
      <w:pPr>
        <w:pStyle w:val="114"/>
        <w:ind w:firstLine="567"/>
        <w:rPr>
          <w:color w:val="auto"/>
          <w:sz w:val="24"/>
          <w:szCs w:val="24"/>
        </w:rPr>
      </w:pPr>
      <w:r w:rsidRPr="00F01955">
        <w:rPr>
          <w:color w:val="auto"/>
          <w:sz w:val="24"/>
          <w:szCs w:val="24"/>
        </w:rPr>
        <w:t xml:space="preserve">д) отказ в предоставлении Муниципальной услуги, если основания отказа </w:t>
      </w:r>
      <w:r w:rsidRPr="00F01955">
        <w:rPr>
          <w:color w:val="auto"/>
          <w:sz w:val="24"/>
          <w:szCs w:val="24"/>
        </w:rPr>
        <w:br/>
        <w:t>не предусмотрены настоящим Административным регламентом;</w:t>
      </w:r>
    </w:p>
    <w:p w:rsidR="002E4BA7" w:rsidRPr="00F01955" w:rsidRDefault="00506743" w:rsidP="002E4BA7">
      <w:pPr>
        <w:pStyle w:val="114"/>
        <w:ind w:firstLine="567"/>
        <w:rPr>
          <w:color w:val="auto"/>
          <w:sz w:val="24"/>
          <w:szCs w:val="24"/>
        </w:rPr>
      </w:pPr>
      <w:r w:rsidRPr="00F01955">
        <w:rPr>
          <w:color w:val="auto"/>
          <w:sz w:val="24"/>
          <w:szCs w:val="24"/>
        </w:rPr>
        <w:t>е) требование с Заявителя (представителя Заявителя) при предоставлении Муниципальной услуги платы, не предусмотренной настоящим Административным регламентом;</w:t>
      </w:r>
    </w:p>
    <w:p w:rsidR="002E4BA7" w:rsidRPr="00F01955" w:rsidRDefault="00506743" w:rsidP="002E4BA7">
      <w:pPr>
        <w:pStyle w:val="114"/>
        <w:ind w:firstLine="567"/>
        <w:rPr>
          <w:color w:val="auto"/>
          <w:sz w:val="24"/>
          <w:szCs w:val="24"/>
        </w:rPr>
      </w:pPr>
      <w:r w:rsidRPr="00F01955">
        <w:rPr>
          <w:color w:val="auto"/>
          <w:sz w:val="24"/>
          <w:szCs w:val="24"/>
        </w:rPr>
        <w:t xml:space="preserve">ж) отказ должностного лица Администрации в исправлении допущенных опечаток </w:t>
      </w:r>
      <w:r w:rsidRPr="00F01955">
        <w:rPr>
          <w:color w:val="auto"/>
          <w:sz w:val="24"/>
          <w:szCs w:val="24"/>
        </w:rPr>
        <w:br/>
        <w:t>и ошибок в выданных в результате предоставления Муниципальной услуги документах либо нарушение установленного срока таких исправлений.</w:t>
      </w:r>
    </w:p>
    <w:p w:rsidR="002E4BA7" w:rsidRPr="00F01955" w:rsidRDefault="00506743" w:rsidP="002E4BA7">
      <w:pPr>
        <w:pStyle w:val="114"/>
        <w:ind w:firstLine="567"/>
        <w:rPr>
          <w:color w:val="auto"/>
          <w:sz w:val="24"/>
          <w:szCs w:val="24"/>
        </w:rPr>
      </w:pPr>
      <w:r w:rsidRPr="00F01955">
        <w:rPr>
          <w:color w:val="auto"/>
          <w:sz w:val="24"/>
          <w:szCs w:val="24"/>
        </w:rPr>
        <w:t xml:space="preserve">28.2. Жалоба рассматривается должностным лицом Администрации, предоставляющим Муниципальную услугу, порядок предоставления которой был нарушен вследствие решений </w:t>
      </w:r>
      <w:r w:rsidRPr="00F01955">
        <w:rPr>
          <w:color w:val="auto"/>
          <w:sz w:val="24"/>
          <w:szCs w:val="24"/>
        </w:rPr>
        <w:br/>
        <w:t xml:space="preserve">и действий (бездействия) Администрации, ее должностного лица. </w:t>
      </w:r>
    </w:p>
    <w:p w:rsidR="002E4BA7" w:rsidRPr="00F01955" w:rsidRDefault="00506743" w:rsidP="002E4BA7">
      <w:pPr>
        <w:pStyle w:val="114"/>
        <w:ind w:firstLine="567"/>
        <w:rPr>
          <w:color w:val="auto"/>
          <w:sz w:val="24"/>
          <w:szCs w:val="24"/>
        </w:rPr>
      </w:pPr>
      <w:r w:rsidRPr="00F01955">
        <w:rPr>
          <w:color w:val="auto"/>
          <w:sz w:val="24"/>
          <w:szCs w:val="24"/>
        </w:rPr>
        <w:t>28.3. В случае если обжалуются решения руководителя Администрации, жалоба подается в вышестоящий орган (в порядке подчиненности).</w:t>
      </w:r>
    </w:p>
    <w:p w:rsidR="002E4BA7" w:rsidRPr="00F01955" w:rsidRDefault="002E4BA7" w:rsidP="002E4BA7">
      <w:pPr>
        <w:pStyle w:val="affff6"/>
        <w:rPr>
          <w:rFonts w:ascii="Times New Roman" w:hAnsi="Times New Roman"/>
          <w:color w:val="auto"/>
          <w:sz w:val="24"/>
          <w:szCs w:val="24"/>
        </w:rPr>
      </w:pPr>
    </w:p>
    <w:p w:rsidR="002E4BA7" w:rsidRPr="00F01955" w:rsidRDefault="002E4BA7" w:rsidP="002E4BA7">
      <w:pPr>
        <w:pStyle w:val="114"/>
        <w:ind w:right="567"/>
        <w:rPr>
          <w:color w:val="auto"/>
          <w:sz w:val="24"/>
          <w:szCs w:val="24"/>
        </w:rPr>
      </w:pPr>
    </w:p>
    <w:p w:rsidR="002E4BA7" w:rsidRPr="00F01955" w:rsidRDefault="00506743" w:rsidP="002E4BA7">
      <w:pPr>
        <w:pStyle w:val="114"/>
        <w:ind w:right="567" w:firstLine="567"/>
        <w:jc w:val="center"/>
        <w:rPr>
          <w:color w:val="auto"/>
          <w:sz w:val="24"/>
          <w:szCs w:val="24"/>
        </w:rPr>
      </w:pPr>
      <w:bookmarkStart w:id="203" w:name="_Toc473131350"/>
      <w:bookmarkStart w:id="204" w:name="_Toc490643989"/>
      <w:bookmarkStart w:id="205" w:name="_Toc501467122"/>
      <w:r w:rsidRPr="00F01955">
        <w:rPr>
          <w:b/>
          <w:bCs/>
          <w:iCs/>
          <w:color w:val="auto"/>
          <w:sz w:val="24"/>
          <w:szCs w:val="24"/>
          <w:lang w:val="en-US"/>
        </w:rPr>
        <w:t>VI</w:t>
      </w:r>
      <w:r w:rsidRPr="00F01955">
        <w:rPr>
          <w:b/>
          <w:bCs/>
          <w:iCs/>
          <w:color w:val="auto"/>
          <w:sz w:val="24"/>
          <w:szCs w:val="24"/>
        </w:rPr>
        <w:t>. Правила обработки персональных данных при предоставлении Муниципальной услуги</w:t>
      </w:r>
      <w:bookmarkEnd w:id="150"/>
      <w:bookmarkEnd w:id="151"/>
      <w:bookmarkEnd w:id="152"/>
      <w:bookmarkEnd w:id="203"/>
      <w:bookmarkEnd w:id="204"/>
      <w:bookmarkEnd w:id="205"/>
    </w:p>
    <w:p w:rsidR="002E4BA7" w:rsidRPr="00F01955" w:rsidRDefault="00506743" w:rsidP="002E4BA7">
      <w:pPr>
        <w:pStyle w:val="2-"/>
        <w:numPr>
          <w:ilvl w:val="0"/>
          <w:numId w:val="26"/>
        </w:numPr>
        <w:suppressAutoHyphens/>
        <w:ind w:right="567"/>
        <w:outlineLvl w:val="9"/>
        <w:rPr>
          <w:color w:val="auto"/>
          <w:sz w:val="24"/>
          <w:szCs w:val="24"/>
        </w:rPr>
      </w:pPr>
      <w:bookmarkStart w:id="206" w:name="_Toc438372093"/>
      <w:bookmarkStart w:id="207" w:name="_Toc438374279"/>
      <w:bookmarkStart w:id="208" w:name="_Toc438375739"/>
      <w:bookmarkStart w:id="209" w:name="_Toc438376259"/>
      <w:bookmarkStart w:id="210" w:name="_Toc438480272"/>
      <w:bookmarkStart w:id="211" w:name="_Toc501467123"/>
      <w:bookmarkEnd w:id="206"/>
      <w:bookmarkEnd w:id="207"/>
      <w:bookmarkEnd w:id="208"/>
      <w:bookmarkEnd w:id="209"/>
      <w:bookmarkEnd w:id="210"/>
      <w:r w:rsidRPr="00F01955">
        <w:rPr>
          <w:color w:val="auto"/>
          <w:sz w:val="24"/>
          <w:szCs w:val="24"/>
        </w:rPr>
        <w:t xml:space="preserve"> Правила обработки персональных данных при предоставлении</w:t>
      </w:r>
      <w:bookmarkStart w:id="212" w:name="_Toc493861412"/>
      <w:bookmarkStart w:id="213" w:name="_Toc501462296"/>
      <w:bookmarkStart w:id="214" w:name="_Toc501462724"/>
      <w:bookmarkStart w:id="215" w:name="_Toc501462826"/>
      <w:bookmarkStart w:id="216" w:name="_Toc501463426"/>
      <w:bookmarkStart w:id="217" w:name="_Toc501463605"/>
      <w:bookmarkStart w:id="218" w:name="_Toc473131351"/>
      <w:bookmarkStart w:id="219" w:name="_Toc490471662"/>
      <w:bookmarkStart w:id="220" w:name="_Toc490643990"/>
      <w:bookmarkEnd w:id="211"/>
      <w:bookmarkEnd w:id="212"/>
      <w:bookmarkEnd w:id="213"/>
      <w:bookmarkEnd w:id="214"/>
      <w:bookmarkEnd w:id="215"/>
      <w:bookmarkEnd w:id="216"/>
      <w:bookmarkEnd w:id="217"/>
      <w:bookmarkEnd w:id="218"/>
      <w:bookmarkEnd w:id="219"/>
      <w:bookmarkEnd w:id="220"/>
      <w:r w:rsidRPr="00F01955">
        <w:rPr>
          <w:color w:val="auto"/>
          <w:sz w:val="24"/>
          <w:szCs w:val="24"/>
        </w:rPr>
        <w:t xml:space="preserve"> Муниципальной   услуги</w:t>
      </w:r>
    </w:p>
    <w:p w:rsidR="002E4BA7" w:rsidRPr="00F01955" w:rsidRDefault="002E4BA7" w:rsidP="002E4BA7">
      <w:pPr>
        <w:pStyle w:val="114"/>
        <w:rPr>
          <w:color w:val="auto"/>
          <w:sz w:val="24"/>
          <w:szCs w:val="24"/>
        </w:rPr>
      </w:pPr>
      <w:bookmarkStart w:id="221" w:name="_Toc490643991"/>
      <w:bookmarkEnd w:id="221"/>
    </w:p>
    <w:p w:rsidR="002E4BA7" w:rsidRPr="00F01955" w:rsidRDefault="00506743" w:rsidP="00D027B0">
      <w:pPr>
        <w:pStyle w:val="114"/>
        <w:spacing w:line="240" w:lineRule="auto"/>
        <w:ind w:firstLine="567"/>
        <w:rPr>
          <w:color w:val="auto"/>
          <w:sz w:val="24"/>
          <w:szCs w:val="24"/>
        </w:rPr>
      </w:pPr>
      <w:r w:rsidRPr="00F01955">
        <w:rPr>
          <w:color w:val="auto"/>
          <w:sz w:val="24"/>
          <w:szCs w:val="24"/>
        </w:rPr>
        <w:t>29.1. Обработка персональных данных при предоставлении Муниципальной услуги осуществляется на законной и справедливой основе с учетом требований законодательства Российской Федерации в сфере персональных данных.</w:t>
      </w:r>
    </w:p>
    <w:p w:rsidR="002E4BA7" w:rsidRPr="00F01955" w:rsidRDefault="00506743" w:rsidP="00D027B0">
      <w:pPr>
        <w:pStyle w:val="114"/>
        <w:spacing w:line="240" w:lineRule="auto"/>
        <w:ind w:firstLine="567"/>
        <w:rPr>
          <w:color w:val="auto"/>
          <w:sz w:val="24"/>
          <w:szCs w:val="24"/>
        </w:rPr>
      </w:pPr>
      <w:r w:rsidRPr="00F01955">
        <w:rPr>
          <w:color w:val="auto"/>
          <w:sz w:val="24"/>
          <w:szCs w:val="24"/>
        </w:rPr>
        <w:t>29.2. Обработка персональных данных при предоставлении Муниципальной услуги ограничивается достижением конкретных, определенных настоящим Административным регламентом целей. Не допускается обработка персональных данных, несовместимая с целями сбора персональных данных.</w:t>
      </w:r>
    </w:p>
    <w:p w:rsidR="002E4BA7" w:rsidRPr="00F01955" w:rsidRDefault="00506743" w:rsidP="00D027B0">
      <w:pPr>
        <w:pStyle w:val="114"/>
        <w:spacing w:line="240" w:lineRule="auto"/>
        <w:ind w:firstLine="567"/>
        <w:rPr>
          <w:color w:val="auto"/>
          <w:sz w:val="24"/>
          <w:szCs w:val="24"/>
        </w:rPr>
      </w:pPr>
      <w:r w:rsidRPr="00F01955">
        <w:rPr>
          <w:color w:val="auto"/>
          <w:sz w:val="24"/>
          <w:szCs w:val="24"/>
        </w:rPr>
        <w:t>29.3. Обработке подлежат только персональные данные, которые   отвечают целям их обработки.</w:t>
      </w:r>
    </w:p>
    <w:p w:rsidR="002E4BA7" w:rsidRPr="00F01955" w:rsidRDefault="00506743" w:rsidP="00D027B0">
      <w:pPr>
        <w:pStyle w:val="114"/>
        <w:spacing w:line="240" w:lineRule="auto"/>
        <w:ind w:firstLine="567"/>
        <w:rPr>
          <w:color w:val="auto"/>
          <w:sz w:val="24"/>
          <w:szCs w:val="24"/>
        </w:rPr>
      </w:pPr>
      <w:bookmarkStart w:id="222" w:name="_Ref438372417"/>
      <w:bookmarkEnd w:id="222"/>
      <w:r w:rsidRPr="00F01955">
        <w:rPr>
          <w:color w:val="auto"/>
          <w:sz w:val="24"/>
          <w:szCs w:val="24"/>
        </w:rPr>
        <w:lastRenderedPageBreak/>
        <w:t>29.4. Целью обработки персональных данных является исполнение должностных обязанностей и полномочий специалистами Подразделения в процессе предоставления Муниципальной услуги, а также осуществления, установленных законодательством Российской Федерации государственных функций по обработке результатов предоставленной Муниципальной услуги.</w:t>
      </w:r>
    </w:p>
    <w:p w:rsidR="002E4BA7" w:rsidRPr="00F01955" w:rsidRDefault="00506743" w:rsidP="00D027B0">
      <w:pPr>
        <w:pStyle w:val="114"/>
        <w:spacing w:line="240" w:lineRule="auto"/>
        <w:ind w:firstLine="567"/>
        <w:rPr>
          <w:color w:val="auto"/>
          <w:sz w:val="24"/>
          <w:szCs w:val="24"/>
        </w:rPr>
      </w:pPr>
      <w:r w:rsidRPr="00F01955">
        <w:rPr>
          <w:color w:val="auto"/>
          <w:sz w:val="24"/>
          <w:szCs w:val="24"/>
        </w:rPr>
        <w:t>29.5. При обработке персональных данных в целях предоставления Муниципальной услуги не допускается объединение баз данных, содержащих персональные данные, обработка которых осуществляется в целях, несовместимых между собой.</w:t>
      </w:r>
    </w:p>
    <w:p w:rsidR="002E4BA7" w:rsidRPr="00F01955" w:rsidRDefault="00506743" w:rsidP="00D027B0">
      <w:pPr>
        <w:pStyle w:val="114"/>
        <w:spacing w:line="240" w:lineRule="auto"/>
        <w:ind w:firstLine="567"/>
        <w:rPr>
          <w:color w:val="auto"/>
          <w:sz w:val="24"/>
          <w:szCs w:val="24"/>
        </w:rPr>
      </w:pPr>
      <w:r w:rsidRPr="00F01955">
        <w:rPr>
          <w:color w:val="auto"/>
          <w:sz w:val="24"/>
          <w:szCs w:val="24"/>
        </w:rPr>
        <w:t>29.6. Содержание и объем обрабатываемых персональных данных должны соответствовать заявленной цели обработки.</w:t>
      </w:r>
    </w:p>
    <w:p w:rsidR="002E4BA7" w:rsidRPr="00F01955" w:rsidRDefault="00506743" w:rsidP="00D027B0">
      <w:pPr>
        <w:pStyle w:val="114"/>
        <w:spacing w:line="240" w:lineRule="auto"/>
        <w:ind w:firstLine="567"/>
        <w:rPr>
          <w:color w:val="auto"/>
          <w:sz w:val="24"/>
          <w:szCs w:val="24"/>
        </w:rPr>
      </w:pPr>
      <w:r w:rsidRPr="00F01955">
        <w:rPr>
          <w:color w:val="auto"/>
          <w:sz w:val="24"/>
          <w:szCs w:val="24"/>
        </w:rPr>
        <w:t xml:space="preserve"> 29.7. Обрабатываемые персональные данные не должны быть избыточными по отношению к заявленной цели их обработки.</w:t>
      </w:r>
    </w:p>
    <w:p w:rsidR="002E4BA7" w:rsidRPr="00F01955" w:rsidRDefault="00506743" w:rsidP="00D027B0">
      <w:pPr>
        <w:pStyle w:val="114"/>
        <w:spacing w:line="240" w:lineRule="auto"/>
        <w:ind w:firstLine="567"/>
        <w:rPr>
          <w:color w:val="auto"/>
          <w:sz w:val="24"/>
          <w:szCs w:val="24"/>
        </w:rPr>
      </w:pPr>
      <w:r w:rsidRPr="00F01955">
        <w:rPr>
          <w:color w:val="auto"/>
          <w:sz w:val="24"/>
          <w:szCs w:val="24"/>
        </w:rPr>
        <w:t>29.8. 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цели обработки персональных данных. Должностные лица Подразделения должны принимать необходимые меры либо обеспечивать их принятие по удалению или уточнению неполных, или неточных данных.</w:t>
      </w:r>
    </w:p>
    <w:p w:rsidR="002E4BA7" w:rsidRPr="00F01955" w:rsidRDefault="00506743" w:rsidP="00D027B0">
      <w:pPr>
        <w:pStyle w:val="114"/>
        <w:spacing w:line="240" w:lineRule="auto"/>
        <w:ind w:firstLine="567"/>
        <w:rPr>
          <w:color w:val="auto"/>
          <w:sz w:val="24"/>
          <w:szCs w:val="24"/>
        </w:rPr>
      </w:pPr>
      <w:r w:rsidRPr="00F01955">
        <w:rPr>
          <w:color w:val="auto"/>
          <w:sz w:val="24"/>
          <w:szCs w:val="24"/>
        </w:rPr>
        <w:t>29.9. Хранение персональных данных должно осуществляться в форме, позволяющей определить субъекта персональных данных, не дольше, чем этого требует цель обработки персональных данных, если срок хранения персональных данных не установлен федеральным законодательством, законодательством Московской области,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законодательством.</w:t>
      </w:r>
    </w:p>
    <w:p w:rsidR="002E4BA7" w:rsidRPr="00F01955" w:rsidRDefault="00506743" w:rsidP="00D027B0">
      <w:pPr>
        <w:pStyle w:val="114"/>
        <w:spacing w:line="240" w:lineRule="auto"/>
        <w:ind w:firstLine="567"/>
        <w:rPr>
          <w:color w:val="auto"/>
          <w:sz w:val="24"/>
          <w:szCs w:val="24"/>
        </w:rPr>
      </w:pPr>
      <w:r w:rsidRPr="00F01955">
        <w:rPr>
          <w:color w:val="auto"/>
          <w:sz w:val="24"/>
          <w:szCs w:val="24"/>
        </w:rPr>
        <w:t>29.10. В соответствии с целью обработки персональных данных, указанной в подпункте 29.4. Административного регламента, в Подразделении обрабатываются персональные данные:</w:t>
      </w:r>
    </w:p>
    <w:p w:rsidR="002E4BA7" w:rsidRPr="00F01955" w:rsidRDefault="00506743" w:rsidP="00D027B0">
      <w:pPr>
        <w:pStyle w:val="114"/>
        <w:spacing w:line="240" w:lineRule="auto"/>
        <w:ind w:firstLine="567"/>
        <w:rPr>
          <w:color w:val="auto"/>
          <w:sz w:val="24"/>
          <w:szCs w:val="24"/>
        </w:rPr>
      </w:pPr>
      <w:r w:rsidRPr="00F01955">
        <w:rPr>
          <w:color w:val="auto"/>
          <w:sz w:val="24"/>
          <w:szCs w:val="24"/>
        </w:rPr>
        <w:t>-фамилия, имя, отчество;</w:t>
      </w:r>
    </w:p>
    <w:p w:rsidR="002E4BA7" w:rsidRPr="00F01955" w:rsidRDefault="00506743" w:rsidP="00D027B0">
      <w:pPr>
        <w:pStyle w:val="114"/>
        <w:spacing w:line="240" w:lineRule="auto"/>
        <w:ind w:firstLine="567"/>
        <w:rPr>
          <w:color w:val="auto"/>
          <w:sz w:val="24"/>
          <w:szCs w:val="24"/>
        </w:rPr>
      </w:pPr>
      <w:r w:rsidRPr="00F01955">
        <w:rPr>
          <w:color w:val="auto"/>
          <w:sz w:val="24"/>
          <w:szCs w:val="24"/>
        </w:rPr>
        <w:t>-адрес места жительства;</w:t>
      </w:r>
    </w:p>
    <w:p w:rsidR="002E4BA7" w:rsidRPr="00F01955" w:rsidRDefault="00506743" w:rsidP="00D027B0">
      <w:pPr>
        <w:pStyle w:val="114"/>
        <w:spacing w:line="240" w:lineRule="auto"/>
        <w:ind w:firstLine="567"/>
        <w:rPr>
          <w:color w:val="auto"/>
          <w:sz w:val="24"/>
          <w:szCs w:val="24"/>
        </w:rPr>
      </w:pPr>
      <w:r w:rsidRPr="00F01955">
        <w:rPr>
          <w:color w:val="auto"/>
          <w:sz w:val="24"/>
          <w:szCs w:val="24"/>
        </w:rPr>
        <w:t>-домашний, сотовый телефоны;</w:t>
      </w:r>
    </w:p>
    <w:p w:rsidR="002E4BA7" w:rsidRPr="00F01955" w:rsidRDefault="00506743" w:rsidP="00D027B0">
      <w:pPr>
        <w:pStyle w:val="114"/>
        <w:spacing w:line="240" w:lineRule="auto"/>
        <w:ind w:firstLine="567"/>
        <w:rPr>
          <w:color w:val="auto"/>
          <w:sz w:val="24"/>
          <w:szCs w:val="24"/>
        </w:rPr>
      </w:pPr>
      <w:r w:rsidRPr="00F01955">
        <w:rPr>
          <w:color w:val="auto"/>
          <w:sz w:val="24"/>
          <w:szCs w:val="24"/>
        </w:rPr>
        <w:t>- ______ (указать другие персональные данные, обрабатываемые Подразделением в рамках предоставления муниципальной услуги).</w:t>
      </w:r>
    </w:p>
    <w:p w:rsidR="002E4BA7" w:rsidRPr="00F01955" w:rsidRDefault="00506743" w:rsidP="00D027B0">
      <w:pPr>
        <w:pStyle w:val="114"/>
        <w:spacing w:line="240" w:lineRule="auto"/>
        <w:ind w:firstLine="567"/>
        <w:rPr>
          <w:color w:val="auto"/>
          <w:sz w:val="24"/>
          <w:szCs w:val="24"/>
        </w:rPr>
      </w:pPr>
      <w:r w:rsidRPr="00F01955">
        <w:rPr>
          <w:color w:val="auto"/>
          <w:sz w:val="24"/>
          <w:szCs w:val="24"/>
        </w:rPr>
        <w:t xml:space="preserve">29.11. В соответствии с целью обработки персональных данных, указанной в подпункте 29.10 Административного регламента, к категориям субъектов, персональные данные которых обрабатываются в </w:t>
      </w:r>
      <w:r w:rsidR="00580C61" w:rsidRPr="00F01955">
        <w:rPr>
          <w:color w:val="auto"/>
          <w:sz w:val="24"/>
          <w:szCs w:val="24"/>
          <w:lang w:eastAsia="ru-RU"/>
        </w:rPr>
        <w:t>Подразделении</w:t>
      </w:r>
      <w:r w:rsidRPr="00F01955">
        <w:rPr>
          <w:color w:val="auto"/>
          <w:sz w:val="24"/>
          <w:szCs w:val="24"/>
        </w:rPr>
        <w:t>, относятся:</w:t>
      </w:r>
    </w:p>
    <w:p w:rsidR="002E4BA7" w:rsidRPr="00F01955" w:rsidRDefault="00506743" w:rsidP="00D027B0">
      <w:pPr>
        <w:pStyle w:val="114"/>
        <w:spacing w:line="240" w:lineRule="auto"/>
        <w:ind w:firstLine="567"/>
        <w:rPr>
          <w:color w:val="auto"/>
          <w:sz w:val="24"/>
          <w:szCs w:val="24"/>
        </w:rPr>
      </w:pPr>
      <w:r w:rsidRPr="00F01955">
        <w:rPr>
          <w:color w:val="auto"/>
          <w:sz w:val="24"/>
          <w:szCs w:val="24"/>
        </w:rPr>
        <w:t xml:space="preserve">1)граждане, обратившиеся в </w:t>
      </w:r>
      <w:r w:rsidR="00580C61" w:rsidRPr="00F01955">
        <w:rPr>
          <w:color w:val="auto"/>
          <w:sz w:val="24"/>
          <w:szCs w:val="24"/>
          <w:lang w:eastAsia="ru-RU"/>
        </w:rPr>
        <w:t xml:space="preserve">Подразделение </w:t>
      </w:r>
      <w:r w:rsidRPr="00F01955">
        <w:rPr>
          <w:color w:val="auto"/>
          <w:sz w:val="24"/>
          <w:szCs w:val="24"/>
        </w:rPr>
        <w:t>за предоставлением Муниципальной услуги;</w:t>
      </w:r>
    </w:p>
    <w:p w:rsidR="002E4BA7" w:rsidRPr="00F01955" w:rsidRDefault="00506743" w:rsidP="00D027B0">
      <w:pPr>
        <w:pStyle w:val="114"/>
        <w:spacing w:line="240" w:lineRule="auto"/>
        <w:ind w:firstLine="567"/>
        <w:rPr>
          <w:color w:val="auto"/>
          <w:sz w:val="24"/>
          <w:szCs w:val="24"/>
        </w:rPr>
      </w:pPr>
      <w:r w:rsidRPr="00F01955">
        <w:rPr>
          <w:color w:val="auto"/>
          <w:sz w:val="24"/>
          <w:szCs w:val="24"/>
        </w:rPr>
        <w:t xml:space="preserve">2) </w:t>
      </w:r>
      <w:r w:rsidR="00F01955" w:rsidRPr="00F01955">
        <w:rPr>
          <w:color w:val="auto"/>
          <w:sz w:val="24"/>
          <w:szCs w:val="24"/>
        </w:rPr>
        <w:t>дети граждан, обратившихся в Подразделение за предоставлением услуги</w:t>
      </w:r>
      <w:r w:rsidRPr="00F01955">
        <w:rPr>
          <w:color w:val="auto"/>
          <w:sz w:val="24"/>
          <w:szCs w:val="24"/>
        </w:rPr>
        <w:t>.</w:t>
      </w:r>
    </w:p>
    <w:p w:rsidR="002E4BA7" w:rsidRPr="00F01955" w:rsidRDefault="00506743" w:rsidP="00D027B0">
      <w:pPr>
        <w:pStyle w:val="114"/>
        <w:spacing w:line="240" w:lineRule="auto"/>
        <w:ind w:firstLine="567"/>
        <w:rPr>
          <w:color w:val="auto"/>
          <w:sz w:val="24"/>
          <w:szCs w:val="24"/>
        </w:rPr>
      </w:pPr>
      <w:r w:rsidRPr="00F01955">
        <w:rPr>
          <w:color w:val="auto"/>
          <w:sz w:val="24"/>
          <w:szCs w:val="24"/>
        </w:rPr>
        <w:t>29.12.Сроки обработки и хранения указанных выше персональных данных определяются в соответствии со сроком действия соглашения с субъектом, а также иными требованиями законодательства и нормативными документами. По истечению сроков обработки и хранения персональные данные подлежат уничтожению либо обезличиванию, если иное не предусмотрено законодательством.</w:t>
      </w:r>
    </w:p>
    <w:p w:rsidR="002E4BA7" w:rsidRPr="00F01955" w:rsidRDefault="00506743" w:rsidP="00D027B0">
      <w:pPr>
        <w:pStyle w:val="114"/>
        <w:spacing w:line="240" w:lineRule="auto"/>
        <w:ind w:firstLine="567"/>
        <w:rPr>
          <w:color w:val="auto"/>
          <w:sz w:val="24"/>
          <w:szCs w:val="24"/>
        </w:rPr>
      </w:pPr>
      <w:r w:rsidRPr="00F01955">
        <w:rPr>
          <w:color w:val="auto"/>
          <w:sz w:val="24"/>
          <w:szCs w:val="24"/>
        </w:rPr>
        <w:t>29.13. В случае достижения цели обработки персональных данных Подразделение обязано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его поручению уничтожить персональные данные или обеспечить их уничтожение (если обработка персональных данных осуществляется другим лицом, действующим по его поручению в срок, не превышающий 30 дней с даты достижения цели обработки персональных данных, если иное не предусмотрено служебным контрактом, договором или соглашением, стороной которого является субъект персональных данных, либо если Подразделение не вправе осуществлять обработку персональных данных без согласия субъекта персональных данных на основаниях, предусмотренных законодательством Российской Федерации.</w:t>
      </w:r>
    </w:p>
    <w:p w:rsidR="002E4BA7" w:rsidRPr="00F01955" w:rsidRDefault="00506743" w:rsidP="00D027B0">
      <w:pPr>
        <w:pStyle w:val="114"/>
        <w:spacing w:line="240" w:lineRule="auto"/>
        <w:ind w:firstLine="567"/>
        <w:rPr>
          <w:color w:val="auto"/>
          <w:sz w:val="24"/>
          <w:szCs w:val="24"/>
        </w:rPr>
      </w:pPr>
      <w:r w:rsidRPr="00F01955">
        <w:rPr>
          <w:color w:val="auto"/>
          <w:sz w:val="24"/>
          <w:szCs w:val="24"/>
        </w:rPr>
        <w:t xml:space="preserve">29.14. В случае отзыва субъектом персональных данных согласия на обработку его персональных данных </w:t>
      </w:r>
      <w:r w:rsidR="00580C61" w:rsidRPr="00F01955">
        <w:rPr>
          <w:color w:val="auto"/>
          <w:sz w:val="24"/>
          <w:szCs w:val="24"/>
          <w:lang w:eastAsia="ru-RU"/>
        </w:rPr>
        <w:t xml:space="preserve">Подразделение </w:t>
      </w:r>
      <w:r w:rsidRPr="00F01955">
        <w:rPr>
          <w:color w:val="auto"/>
          <w:sz w:val="24"/>
          <w:szCs w:val="24"/>
        </w:rPr>
        <w:t xml:space="preserve">должно прекратить их обработку или обеспечить </w:t>
      </w:r>
      <w:r w:rsidRPr="00F01955">
        <w:rPr>
          <w:color w:val="auto"/>
          <w:sz w:val="24"/>
          <w:szCs w:val="24"/>
        </w:rPr>
        <w:lastRenderedPageBreak/>
        <w:t>прекращение такой обработки (если обработка персональных данных осуществляется другим лицом, действующим по поручению Подразделение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Подразделения) в срок, не превышающий 30  календарных дней с даты поступления указанного отзыва, если иное не предусмотрено служебным контрактом, договором или соглашением, стороной которого является субъект персональных данных, либо если Подразделение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rsidR="002E4BA7" w:rsidRPr="00F01955" w:rsidRDefault="00506743" w:rsidP="00D027B0">
      <w:pPr>
        <w:pStyle w:val="114"/>
        <w:spacing w:line="240" w:lineRule="auto"/>
        <w:ind w:firstLine="567"/>
        <w:rPr>
          <w:color w:val="auto"/>
          <w:sz w:val="24"/>
          <w:szCs w:val="24"/>
        </w:rPr>
      </w:pPr>
      <w:r w:rsidRPr="00F01955">
        <w:rPr>
          <w:color w:val="auto"/>
          <w:sz w:val="24"/>
          <w:szCs w:val="24"/>
        </w:rPr>
        <w:t>29.15. Уничтожение документов, содержащих персональные данные, утративших свое практическое значение и не подлежащих архивному хранению, производится на основании акта уничтожения персональных данных.</w:t>
      </w:r>
    </w:p>
    <w:p w:rsidR="002E4BA7" w:rsidRPr="00F01955" w:rsidRDefault="00506743" w:rsidP="00D027B0">
      <w:pPr>
        <w:pStyle w:val="114"/>
        <w:spacing w:line="240" w:lineRule="auto"/>
        <w:ind w:firstLine="567"/>
        <w:rPr>
          <w:color w:val="auto"/>
          <w:sz w:val="24"/>
          <w:szCs w:val="24"/>
        </w:rPr>
      </w:pPr>
      <w:r w:rsidRPr="00F01955">
        <w:rPr>
          <w:color w:val="auto"/>
          <w:sz w:val="24"/>
          <w:szCs w:val="24"/>
        </w:rPr>
        <w:t>29.16. Уполномоченные лица на получение, обработку, хранение, передачу и любое другое использование персональных данных обязаны:</w:t>
      </w:r>
    </w:p>
    <w:p w:rsidR="002E4BA7" w:rsidRPr="00F01955" w:rsidRDefault="00506743" w:rsidP="00D027B0">
      <w:pPr>
        <w:pStyle w:val="114"/>
        <w:spacing w:line="240" w:lineRule="auto"/>
        <w:ind w:firstLine="567"/>
        <w:rPr>
          <w:color w:val="auto"/>
          <w:sz w:val="24"/>
          <w:szCs w:val="24"/>
        </w:rPr>
      </w:pPr>
      <w:r w:rsidRPr="00F01955">
        <w:rPr>
          <w:color w:val="auto"/>
          <w:sz w:val="24"/>
          <w:szCs w:val="24"/>
        </w:rPr>
        <w:t>1)знать и выполнять требования законодательства в области обеспечения защиты персональных данных, настоящего Административного регламента;</w:t>
      </w:r>
    </w:p>
    <w:p w:rsidR="002E4BA7" w:rsidRPr="00F01955" w:rsidRDefault="00506743" w:rsidP="00D027B0">
      <w:pPr>
        <w:pStyle w:val="114"/>
        <w:spacing w:line="240" w:lineRule="auto"/>
        <w:ind w:firstLine="567"/>
        <w:rPr>
          <w:color w:val="auto"/>
          <w:sz w:val="24"/>
          <w:szCs w:val="24"/>
        </w:rPr>
      </w:pPr>
      <w:r w:rsidRPr="00F01955">
        <w:rPr>
          <w:color w:val="auto"/>
          <w:sz w:val="24"/>
          <w:szCs w:val="24"/>
        </w:rPr>
        <w:t>2) хранить в тайне известные им персональные данные, информировать о фактах нарушения порядка обращения с персональными данными, о попытках несанкционированного доступа к ним;</w:t>
      </w:r>
    </w:p>
    <w:p w:rsidR="002E4BA7" w:rsidRPr="00F01955" w:rsidRDefault="00506743" w:rsidP="00D027B0">
      <w:pPr>
        <w:pStyle w:val="114"/>
        <w:spacing w:line="240" w:lineRule="auto"/>
        <w:ind w:firstLine="567"/>
        <w:rPr>
          <w:color w:val="auto"/>
          <w:sz w:val="24"/>
          <w:szCs w:val="24"/>
        </w:rPr>
      </w:pPr>
      <w:r w:rsidRPr="00F01955">
        <w:rPr>
          <w:color w:val="auto"/>
          <w:sz w:val="24"/>
          <w:szCs w:val="24"/>
        </w:rPr>
        <w:t>3)   соблюдать правила использования персональных данных, порядок их учета и хранения, исключить доступ к ним посторонних лиц;</w:t>
      </w:r>
    </w:p>
    <w:p w:rsidR="002E4BA7" w:rsidRPr="00F01955" w:rsidRDefault="00506743" w:rsidP="00D027B0">
      <w:pPr>
        <w:pStyle w:val="114"/>
        <w:spacing w:line="240" w:lineRule="auto"/>
        <w:ind w:firstLine="567"/>
        <w:rPr>
          <w:color w:val="auto"/>
          <w:sz w:val="24"/>
          <w:szCs w:val="24"/>
        </w:rPr>
      </w:pPr>
      <w:r w:rsidRPr="00F01955">
        <w:rPr>
          <w:color w:val="auto"/>
          <w:sz w:val="24"/>
          <w:szCs w:val="24"/>
        </w:rPr>
        <w:t>4)  обрабатывать только те персональные данные, к которым получен доступ в силу исполнения служебных обязанностей.</w:t>
      </w:r>
    </w:p>
    <w:p w:rsidR="002E4BA7" w:rsidRPr="00F01955" w:rsidRDefault="00506743" w:rsidP="00D027B0">
      <w:pPr>
        <w:pStyle w:val="114"/>
        <w:spacing w:line="240" w:lineRule="auto"/>
        <w:ind w:firstLine="567"/>
        <w:rPr>
          <w:color w:val="auto"/>
          <w:sz w:val="24"/>
          <w:szCs w:val="24"/>
        </w:rPr>
      </w:pPr>
      <w:r w:rsidRPr="00F01955">
        <w:rPr>
          <w:color w:val="auto"/>
          <w:sz w:val="24"/>
          <w:szCs w:val="24"/>
        </w:rPr>
        <w:t>29.17. При обработке персональных данных уполномоченным лицам на получение, обработку, хранение, передачу и любое другое использование персональных данных запрещается:</w:t>
      </w:r>
    </w:p>
    <w:p w:rsidR="002E4BA7" w:rsidRPr="00F01955" w:rsidRDefault="00506743" w:rsidP="00D027B0">
      <w:pPr>
        <w:pStyle w:val="114"/>
        <w:spacing w:line="240" w:lineRule="auto"/>
        <w:ind w:firstLine="567"/>
        <w:rPr>
          <w:color w:val="auto"/>
          <w:sz w:val="24"/>
          <w:szCs w:val="24"/>
        </w:rPr>
      </w:pPr>
      <w:r w:rsidRPr="00F01955">
        <w:rPr>
          <w:color w:val="auto"/>
          <w:sz w:val="24"/>
          <w:szCs w:val="24"/>
        </w:rPr>
        <w:t>1) использовать сведения, содержащие персональные данные, в неслужебных целях, а также в служебных целях - при ведении переговоров по телефонной сети, в открытой переписке, статьях и выступлениях;</w:t>
      </w:r>
    </w:p>
    <w:p w:rsidR="002E4BA7" w:rsidRPr="00F01955" w:rsidRDefault="00506743" w:rsidP="00D027B0">
      <w:pPr>
        <w:pStyle w:val="114"/>
        <w:spacing w:line="240" w:lineRule="auto"/>
        <w:ind w:firstLine="567"/>
        <w:rPr>
          <w:color w:val="auto"/>
          <w:sz w:val="24"/>
          <w:szCs w:val="24"/>
        </w:rPr>
      </w:pPr>
      <w:r w:rsidRPr="00F01955">
        <w:rPr>
          <w:color w:val="auto"/>
          <w:sz w:val="24"/>
          <w:szCs w:val="24"/>
        </w:rPr>
        <w:t>2) передавать персональные данные по незащищенным каналам связи (телетайп, факсимильная связь, электронная почта) без использования сертифицированных средств криптографической защиты информации;</w:t>
      </w:r>
    </w:p>
    <w:p w:rsidR="002E4BA7" w:rsidRPr="00F01955" w:rsidRDefault="00506743" w:rsidP="00D027B0">
      <w:pPr>
        <w:pStyle w:val="114"/>
        <w:tabs>
          <w:tab w:val="left" w:pos="2268"/>
        </w:tabs>
        <w:spacing w:line="240" w:lineRule="auto"/>
        <w:ind w:firstLine="567"/>
        <w:rPr>
          <w:color w:val="auto"/>
          <w:sz w:val="24"/>
          <w:szCs w:val="24"/>
        </w:rPr>
      </w:pPr>
      <w:r w:rsidRPr="00F01955">
        <w:rPr>
          <w:color w:val="auto"/>
          <w:sz w:val="24"/>
          <w:szCs w:val="24"/>
        </w:rPr>
        <w:t>3) выполнять на дому работы, связанные с использованием персональных данных, выносить документы и другие носители информации, содержащие персональные данные, из места их хранения.</w:t>
      </w:r>
    </w:p>
    <w:p w:rsidR="002E4BA7" w:rsidRPr="00F01955" w:rsidRDefault="00506743" w:rsidP="00D027B0">
      <w:pPr>
        <w:pStyle w:val="114"/>
        <w:spacing w:line="240" w:lineRule="auto"/>
        <w:ind w:firstLine="567"/>
        <w:rPr>
          <w:color w:val="auto"/>
          <w:sz w:val="24"/>
          <w:szCs w:val="24"/>
        </w:rPr>
      </w:pPr>
      <w:r w:rsidRPr="00F01955">
        <w:rPr>
          <w:color w:val="auto"/>
          <w:sz w:val="24"/>
          <w:szCs w:val="24"/>
        </w:rPr>
        <w:t>29.18. Лица, уполномоченные на получение, обработку, хранение, передачу и любое другое использование персональных данных, виновные в нарушении требований законодательства о защите персональных данных, в том числе допустившие разглашение персональных данных, несут предусмотренную законодательством ответственность.</w:t>
      </w:r>
    </w:p>
    <w:p w:rsidR="002E4BA7" w:rsidRPr="00F01955" w:rsidRDefault="00506743" w:rsidP="00D027B0">
      <w:pPr>
        <w:pStyle w:val="114"/>
        <w:spacing w:line="240" w:lineRule="auto"/>
        <w:ind w:firstLine="567"/>
        <w:rPr>
          <w:color w:val="auto"/>
          <w:sz w:val="24"/>
          <w:szCs w:val="24"/>
        </w:rPr>
      </w:pPr>
      <w:r w:rsidRPr="00F01955">
        <w:rPr>
          <w:color w:val="auto"/>
          <w:sz w:val="24"/>
          <w:szCs w:val="24"/>
        </w:rPr>
        <w:t xml:space="preserve">29.19. </w:t>
      </w:r>
      <w:r w:rsidR="00580C61" w:rsidRPr="00F01955">
        <w:rPr>
          <w:color w:val="auto"/>
          <w:sz w:val="24"/>
          <w:szCs w:val="24"/>
          <w:lang w:eastAsia="ru-RU"/>
        </w:rPr>
        <w:t xml:space="preserve">Подразделение </w:t>
      </w:r>
      <w:r w:rsidRPr="00F01955">
        <w:rPr>
          <w:color w:val="auto"/>
          <w:sz w:val="24"/>
          <w:szCs w:val="24"/>
        </w:rPr>
        <w:t xml:space="preserve">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принимает меры защиты, предусмотренные законодательством Российской Федерации. </w:t>
      </w:r>
    </w:p>
    <w:p w:rsidR="002E4BA7" w:rsidRPr="00F01955" w:rsidRDefault="002E4BA7" w:rsidP="002E4BA7">
      <w:pPr>
        <w:pStyle w:val="114"/>
        <w:ind w:firstLine="567"/>
        <w:rPr>
          <w:color w:val="auto"/>
          <w:sz w:val="24"/>
          <w:szCs w:val="24"/>
        </w:rPr>
      </w:pPr>
      <w:bookmarkStart w:id="223" w:name="_GoBack"/>
      <w:bookmarkEnd w:id="223"/>
    </w:p>
    <w:p w:rsidR="002E4BA7" w:rsidRPr="00AD0869" w:rsidRDefault="002E4BA7" w:rsidP="002E4BA7">
      <w:pPr>
        <w:pStyle w:val="114"/>
        <w:pageBreakBefore/>
        <w:ind w:left="-284" w:right="425"/>
        <w:jc w:val="right"/>
        <w:rPr>
          <w:color w:val="auto"/>
        </w:rPr>
      </w:pPr>
      <w:bookmarkStart w:id="224" w:name="_Toc501467124"/>
      <w:bookmarkStart w:id="225" w:name="_Toc490643992"/>
      <w:bookmarkStart w:id="226" w:name="Приложение1"/>
      <w:r w:rsidRPr="00AD0869">
        <w:rPr>
          <w:color w:val="auto"/>
          <w:sz w:val="24"/>
          <w:szCs w:val="24"/>
        </w:rPr>
        <w:lastRenderedPageBreak/>
        <w:t xml:space="preserve">Приложение </w:t>
      </w:r>
      <w:bookmarkEnd w:id="224"/>
      <w:bookmarkEnd w:id="225"/>
      <w:r w:rsidRPr="00AD0869">
        <w:rPr>
          <w:color w:val="auto"/>
          <w:sz w:val="24"/>
          <w:szCs w:val="24"/>
        </w:rPr>
        <w:t>1</w:t>
      </w:r>
      <w:r w:rsidRPr="00AD0869">
        <w:rPr>
          <w:color w:val="auto"/>
          <w:sz w:val="24"/>
          <w:szCs w:val="24"/>
        </w:rPr>
        <w:br/>
        <w:t>к Административному регламенту</w:t>
      </w:r>
    </w:p>
    <w:p w:rsidR="002E4BA7" w:rsidRPr="00AD0869" w:rsidRDefault="002E4BA7" w:rsidP="002E4BA7">
      <w:pPr>
        <w:pStyle w:val="affff0"/>
        <w:ind w:right="567"/>
        <w:jc w:val="center"/>
        <w:rPr>
          <w:color w:val="auto"/>
          <w:sz w:val="24"/>
          <w:szCs w:val="24"/>
        </w:rPr>
      </w:pPr>
      <w:bookmarkStart w:id="227" w:name="_Toc490643993"/>
      <w:bookmarkStart w:id="228" w:name="_Toc473131352"/>
      <w:bookmarkEnd w:id="226"/>
      <w:bookmarkEnd w:id="227"/>
      <w:bookmarkEnd w:id="228"/>
    </w:p>
    <w:p w:rsidR="002E4BA7" w:rsidRPr="00AD0869" w:rsidRDefault="002E4BA7" w:rsidP="002E4BA7">
      <w:pPr>
        <w:pStyle w:val="affff0"/>
        <w:ind w:right="567"/>
        <w:jc w:val="center"/>
        <w:rPr>
          <w:color w:val="auto"/>
        </w:rPr>
      </w:pPr>
      <w:r w:rsidRPr="00AD0869">
        <w:rPr>
          <w:b/>
          <w:color w:val="auto"/>
          <w:sz w:val="24"/>
          <w:szCs w:val="24"/>
        </w:rPr>
        <w:t>Термины и определения</w:t>
      </w:r>
    </w:p>
    <w:p w:rsidR="002E4BA7" w:rsidRPr="00AD0869" w:rsidRDefault="002E4BA7" w:rsidP="002E4BA7">
      <w:pPr>
        <w:pStyle w:val="affff0"/>
        <w:ind w:right="567"/>
        <w:jc w:val="center"/>
        <w:rPr>
          <w:color w:val="auto"/>
          <w:sz w:val="24"/>
          <w:szCs w:val="24"/>
        </w:rPr>
      </w:pPr>
    </w:p>
    <w:p w:rsidR="002E4BA7" w:rsidRPr="00AD0869" w:rsidRDefault="002E4BA7" w:rsidP="002E4BA7">
      <w:pPr>
        <w:pStyle w:val="affff0"/>
        <w:ind w:right="567"/>
        <w:jc w:val="center"/>
        <w:rPr>
          <w:color w:val="auto"/>
        </w:rPr>
      </w:pPr>
      <w:r w:rsidRPr="00AD0869">
        <w:rPr>
          <w:color w:val="auto"/>
          <w:sz w:val="24"/>
          <w:szCs w:val="24"/>
        </w:rPr>
        <w:t>В Административном регламенте используются следующие термины и определения:</w:t>
      </w:r>
    </w:p>
    <w:tbl>
      <w:tblPr>
        <w:tblW w:w="0" w:type="auto"/>
        <w:tblInd w:w="-460" w:type="dxa"/>
        <w:tblLayout w:type="fixed"/>
        <w:tblCellMar>
          <w:left w:w="123" w:type="dxa"/>
        </w:tblCellMar>
        <w:tblLook w:val="0000" w:firstRow="0" w:lastRow="0" w:firstColumn="0" w:lastColumn="0" w:noHBand="0" w:noVBand="0"/>
      </w:tblPr>
      <w:tblGrid>
        <w:gridCol w:w="3142"/>
        <w:gridCol w:w="418"/>
        <w:gridCol w:w="6946"/>
      </w:tblGrid>
      <w:tr w:rsidR="00AD0869" w:rsidRPr="00AD0869" w:rsidTr="00AD0869">
        <w:tc>
          <w:tcPr>
            <w:tcW w:w="3142" w:type="dxa"/>
            <w:shd w:val="clear" w:color="auto" w:fill="FFFFFF"/>
          </w:tcPr>
          <w:p w:rsidR="002E4BA7" w:rsidRPr="00AD0869" w:rsidRDefault="002E4BA7" w:rsidP="00AB651A">
            <w:pPr>
              <w:pStyle w:val="affff0"/>
              <w:spacing w:line="240" w:lineRule="auto"/>
              <w:ind w:right="567" w:firstLine="0"/>
              <w:rPr>
                <w:color w:val="auto"/>
                <w:sz w:val="24"/>
                <w:szCs w:val="24"/>
              </w:rPr>
            </w:pPr>
            <w:r w:rsidRPr="00AD0869">
              <w:rPr>
                <w:color w:val="auto"/>
                <w:sz w:val="24"/>
                <w:szCs w:val="24"/>
              </w:rPr>
              <w:t>Муниципальная услуга</w:t>
            </w:r>
          </w:p>
        </w:tc>
        <w:tc>
          <w:tcPr>
            <w:tcW w:w="418" w:type="dxa"/>
            <w:shd w:val="clear" w:color="auto" w:fill="FFFFFF"/>
          </w:tcPr>
          <w:p w:rsidR="002E4BA7" w:rsidRPr="00AD0869" w:rsidRDefault="002E4BA7" w:rsidP="00AB651A">
            <w:pPr>
              <w:pStyle w:val="affff0"/>
              <w:spacing w:line="240" w:lineRule="auto"/>
              <w:ind w:right="567" w:firstLine="0"/>
              <w:rPr>
                <w:color w:val="auto"/>
                <w:sz w:val="24"/>
                <w:szCs w:val="24"/>
              </w:rPr>
            </w:pPr>
            <w:r w:rsidRPr="00AD0869">
              <w:rPr>
                <w:color w:val="auto"/>
                <w:sz w:val="24"/>
                <w:szCs w:val="24"/>
              </w:rPr>
              <w:t>–</w:t>
            </w:r>
          </w:p>
        </w:tc>
        <w:tc>
          <w:tcPr>
            <w:tcW w:w="6946" w:type="dxa"/>
            <w:shd w:val="clear" w:color="auto" w:fill="FFFFFF"/>
          </w:tcPr>
          <w:p w:rsidR="002E4BA7" w:rsidRPr="00AD0869" w:rsidRDefault="002E4BA7" w:rsidP="00AB651A">
            <w:pPr>
              <w:pStyle w:val="affff0"/>
              <w:spacing w:line="240" w:lineRule="auto"/>
              <w:ind w:right="567" w:firstLine="0"/>
              <w:rPr>
                <w:color w:val="auto"/>
                <w:sz w:val="24"/>
                <w:szCs w:val="24"/>
              </w:rPr>
            </w:pPr>
            <w:r w:rsidRPr="00AD0869">
              <w:rPr>
                <w:color w:val="auto"/>
                <w:sz w:val="24"/>
                <w:szCs w:val="24"/>
              </w:rPr>
              <w:t xml:space="preserve">Муниципальная услуга по приему заявлений, постановке на учет и зачислению детей в образовательные организации, реализующие образовательную программу дошкольного образования, расположенные на территории </w:t>
            </w:r>
            <w:r w:rsidR="00AB651A" w:rsidRPr="00AD0869">
              <w:rPr>
                <w:i/>
                <w:color w:val="auto"/>
                <w:sz w:val="24"/>
                <w:szCs w:val="24"/>
              </w:rPr>
              <w:t>городского округа Лыткарино</w:t>
            </w:r>
            <w:r w:rsidRPr="00AD0869">
              <w:rPr>
                <w:i/>
                <w:color w:val="auto"/>
                <w:sz w:val="24"/>
                <w:szCs w:val="24"/>
              </w:rPr>
              <w:t xml:space="preserve"> </w:t>
            </w:r>
            <w:r w:rsidRPr="00AD0869">
              <w:rPr>
                <w:color w:val="auto"/>
                <w:sz w:val="24"/>
                <w:szCs w:val="24"/>
              </w:rPr>
              <w:t>Московской области;</w:t>
            </w:r>
          </w:p>
        </w:tc>
      </w:tr>
      <w:tr w:rsidR="00AD0869" w:rsidRPr="00AD0869" w:rsidTr="00AD0869">
        <w:tc>
          <w:tcPr>
            <w:tcW w:w="3142" w:type="dxa"/>
            <w:shd w:val="clear" w:color="auto" w:fill="FFFFFF"/>
          </w:tcPr>
          <w:p w:rsidR="002E4BA7" w:rsidRPr="00AD0869" w:rsidRDefault="002E4BA7" w:rsidP="00AB651A">
            <w:pPr>
              <w:pStyle w:val="affff0"/>
              <w:spacing w:line="240" w:lineRule="auto"/>
              <w:ind w:right="567" w:firstLine="0"/>
              <w:rPr>
                <w:color w:val="auto"/>
                <w:sz w:val="24"/>
                <w:szCs w:val="24"/>
              </w:rPr>
            </w:pPr>
          </w:p>
          <w:p w:rsidR="002E4BA7" w:rsidRPr="00AD0869" w:rsidRDefault="002E4BA7" w:rsidP="00AB651A">
            <w:pPr>
              <w:pStyle w:val="affff0"/>
              <w:spacing w:line="240" w:lineRule="auto"/>
              <w:ind w:right="567" w:firstLine="0"/>
              <w:rPr>
                <w:color w:val="auto"/>
                <w:sz w:val="24"/>
                <w:szCs w:val="24"/>
              </w:rPr>
            </w:pPr>
            <w:r w:rsidRPr="00AD0869">
              <w:rPr>
                <w:color w:val="auto"/>
                <w:sz w:val="24"/>
                <w:szCs w:val="24"/>
              </w:rPr>
              <w:t>Административный регламент</w:t>
            </w:r>
          </w:p>
        </w:tc>
        <w:tc>
          <w:tcPr>
            <w:tcW w:w="418" w:type="dxa"/>
            <w:shd w:val="clear" w:color="auto" w:fill="FFFFFF"/>
          </w:tcPr>
          <w:p w:rsidR="002E4BA7" w:rsidRPr="00AD0869" w:rsidRDefault="002E4BA7" w:rsidP="00AB651A">
            <w:pPr>
              <w:pStyle w:val="affff0"/>
              <w:spacing w:line="240" w:lineRule="auto"/>
              <w:ind w:right="567" w:firstLine="0"/>
              <w:rPr>
                <w:color w:val="auto"/>
                <w:sz w:val="24"/>
                <w:szCs w:val="24"/>
              </w:rPr>
            </w:pPr>
          </w:p>
          <w:p w:rsidR="002E4BA7" w:rsidRPr="00AD0869" w:rsidRDefault="002E4BA7" w:rsidP="00AB651A">
            <w:pPr>
              <w:pStyle w:val="affff0"/>
              <w:spacing w:line="240" w:lineRule="auto"/>
              <w:ind w:right="567" w:firstLine="0"/>
              <w:rPr>
                <w:color w:val="auto"/>
                <w:sz w:val="24"/>
                <w:szCs w:val="24"/>
              </w:rPr>
            </w:pPr>
            <w:r w:rsidRPr="00AD0869">
              <w:rPr>
                <w:color w:val="auto"/>
                <w:sz w:val="24"/>
                <w:szCs w:val="24"/>
              </w:rPr>
              <w:t>–</w:t>
            </w:r>
          </w:p>
        </w:tc>
        <w:tc>
          <w:tcPr>
            <w:tcW w:w="6946" w:type="dxa"/>
            <w:shd w:val="clear" w:color="auto" w:fill="FFFFFF"/>
          </w:tcPr>
          <w:p w:rsidR="002E4BA7" w:rsidRPr="00AD0869" w:rsidRDefault="002E4BA7" w:rsidP="00AB651A">
            <w:pPr>
              <w:pStyle w:val="affff0"/>
              <w:spacing w:line="240" w:lineRule="auto"/>
              <w:ind w:right="567" w:firstLine="0"/>
              <w:rPr>
                <w:color w:val="auto"/>
                <w:sz w:val="24"/>
                <w:szCs w:val="24"/>
              </w:rPr>
            </w:pPr>
          </w:p>
          <w:p w:rsidR="002E4BA7" w:rsidRPr="00AD0869" w:rsidRDefault="002E4BA7" w:rsidP="00AB651A">
            <w:pPr>
              <w:pStyle w:val="affff0"/>
              <w:spacing w:line="240" w:lineRule="auto"/>
              <w:ind w:right="567" w:firstLine="0"/>
              <w:rPr>
                <w:color w:val="auto"/>
                <w:sz w:val="24"/>
                <w:szCs w:val="24"/>
              </w:rPr>
            </w:pPr>
            <w:r w:rsidRPr="00AD0869">
              <w:rPr>
                <w:color w:val="auto"/>
                <w:sz w:val="24"/>
                <w:szCs w:val="24"/>
              </w:rPr>
              <w:t xml:space="preserve">Административный регламент по предоставлению Муниципальной услуги по приему заявлений, постановке на учет и зачислению детей в образовательные организации, реализующие образовательную программу дошкольного образования, расположенные на территории </w:t>
            </w:r>
            <w:r w:rsidR="00AB651A" w:rsidRPr="00AD0869">
              <w:rPr>
                <w:i/>
                <w:color w:val="auto"/>
                <w:sz w:val="24"/>
                <w:szCs w:val="24"/>
              </w:rPr>
              <w:t>городского округа Лыткарино</w:t>
            </w:r>
            <w:r w:rsidRPr="00AD0869">
              <w:rPr>
                <w:i/>
                <w:color w:val="auto"/>
                <w:sz w:val="24"/>
                <w:szCs w:val="24"/>
              </w:rPr>
              <w:t xml:space="preserve"> </w:t>
            </w:r>
            <w:r w:rsidRPr="00AD0869">
              <w:rPr>
                <w:color w:val="auto"/>
                <w:sz w:val="24"/>
                <w:szCs w:val="24"/>
              </w:rPr>
              <w:t>Московской области;</w:t>
            </w:r>
          </w:p>
        </w:tc>
      </w:tr>
      <w:tr w:rsidR="00AD0869" w:rsidRPr="00AD0869" w:rsidTr="00AD0869">
        <w:tc>
          <w:tcPr>
            <w:tcW w:w="3142" w:type="dxa"/>
            <w:shd w:val="clear" w:color="auto" w:fill="FFFFFF"/>
          </w:tcPr>
          <w:p w:rsidR="002E4BA7" w:rsidRPr="00AD0869" w:rsidRDefault="002E4BA7" w:rsidP="00AB651A">
            <w:pPr>
              <w:pStyle w:val="affff0"/>
              <w:spacing w:line="240" w:lineRule="auto"/>
              <w:ind w:right="567" w:firstLine="0"/>
              <w:rPr>
                <w:color w:val="auto"/>
                <w:sz w:val="24"/>
                <w:szCs w:val="24"/>
              </w:rPr>
            </w:pPr>
          </w:p>
          <w:p w:rsidR="002E4BA7" w:rsidRPr="00AD0869" w:rsidRDefault="002E4BA7" w:rsidP="00AB651A">
            <w:pPr>
              <w:pStyle w:val="affff0"/>
              <w:spacing w:line="240" w:lineRule="auto"/>
              <w:ind w:right="567" w:firstLine="0"/>
              <w:rPr>
                <w:color w:val="auto"/>
                <w:sz w:val="24"/>
                <w:szCs w:val="24"/>
              </w:rPr>
            </w:pPr>
            <w:r w:rsidRPr="00AD0869">
              <w:rPr>
                <w:color w:val="auto"/>
                <w:sz w:val="24"/>
                <w:szCs w:val="24"/>
              </w:rPr>
              <w:t>Заявитель</w:t>
            </w:r>
          </w:p>
        </w:tc>
        <w:tc>
          <w:tcPr>
            <w:tcW w:w="418" w:type="dxa"/>
            <w:shd w:val="clear" w:color="auto" w:fill="FFFFFF"/>
          </w:tcPr>
          <w:p w:rsidR="002E4BA7" w:rsidRPr="00AD0869" w:rsidRDefault="002E4BA7" w:rsidP="00AB651A">
            <w:pPr>
              <w:pStyle w:val="affff0"/>
              <w:spacing w:line="240" w:lineRule="auto"/>
              <w:ind w:right="567" w:firstLine="0"/>
              <w:rPr>
                <w:color w:val="auto"/>
                <w:sz w:val="24"/>
                <w:szCs w:val="24"/>
              </w:rPr>
            </w:pPr>
          </w:p>
          <w:p w:rsidR="002E4BA7" w:rsidRPr="00AD0869" w:rsidRDefault="002E4BA7" w:rsidP="00AB651A">
            <w:pPr>
              <w:pStyle w:val="affff0"/>
              <w:spacing w:line="240" w:lineRule="auto"/>
              <w:ind w:right="567" w:firstLine="0"/>
              <w:rPr>
                <w:color w:val="auto"/>
                <w:sz w:val="24"/>
                <w:szCs w:val="24"/>
              </w:rPr>
            </w:pPr>
            <w:r w:rsidRPr="00AD0869">
              <w:rPr>
                <w:color w:val="auto"/>
                <w:sz w:val="24"/>
                <w:szCs w:val="24"/>
              </w:rPr>
              <w:t>–</w:t>
            </w:r>
          </w:p>
        </w:tc>
        <w:tc>
          <w:tcPr>
            <w:tcW w:w="6946" w:type="dxa"/>
            <w:shd w:val="clear" w:color="auto" w:fill="FFFFFF"/>
          </w:tcPr>
          <w:p w:rsidR="002E4BA7" w:rsidRPr="00AD0869" w:rsidRDefault="002E4BA7" w:rsidP="00AB651A">
            <w:pPr>
              <w:pStyle w:val="affff0"/>
              <w:spacing w:line="240" w:lineRule="auto"/>
              <w:ind w:right="567" w:firstLine="0"/>
              <w:rPr>
                <w:color w:val="auto"/>
                <w:sz w:val="24"/>
                <w:szCs w:val="24"/>
              </w:rPr>
            </w:pPr>
          </w:p>
          <w:p w:rsidR="002E4BA7" w:rsidRPr="00AD0869" w:rsidRDefault="002E4BA7" w:rsidP="00AB651A">
            <w:pPr>
              <w:pStyle w:val="affff0"/>
              <w:spacing w:line="240" w:lineRule="auto"/>
              <w:ind w:right="567" w:firstLine="0"/>
              <w:rPr>
                <w:color w:val="auto"/>
                <w:sz w:val="24"/>
                <w:szCs w:val="24"/>
              </w:rPr>
            </w:pPr>
            <w:r w:rsidRPr="00AD0869">
              <w:rPr>
                <w:color w:val="auto"/>
                <w:sz w:val="24"/>
                <w:szCs w:val="24"/>
              </w:rPr>
              <w:t>лицо, обращающееся с заявлением о предоставлении Муниципальной услуги;</w:t>
            </w:r>
          </w:p>
          <w:p w:rsidR="002E4BA7" w:rsidRPr="00AD0869" w:rsidRDefault="002E4BA7" w:rsidP="00AB651A">
            <w:pPr>
              <w:pStyle w:val="affff0"/>
              <w:spacing w:line="240" w:lineRule="auto"/>
              <w:ind w:right="567" w:firstLine="0"/>
              <w:rPr>
                <w:color w:val="auto"/>
                <w:sz w:val="24"/>
                <w:szCs w:val="24"/>
              </w:rPr>
            </w:pPr>
          </w:p>
        </w:tc>
      </w:tr>
      <w:tr w:rsidR="00AD0869" w:rsidRPr="00AD0869" w:rsidTr="00AD0869">
        <w:tc>
          <w:tcPr>
            <w:tcW w:w="3142" w:type="dxa"/>
            <w:shd w:val="clear" w:color="auto" w:fill="FFFFFF"/>
          </w:tcPr>
          <w:p w:rsidR="002E4BA7" w:rsidRPr="00AD0869" w:rsidRDefault="002E4BA7" w:rsidP="00AB651A">
            <w:pPr>
              <w:pStyle w:val="affff0"/>
              <w:spacing w:line="240" w:lineRule="auto"/>
              <w:ind w:right="567" w:firstLine="0"/>
              <w:rPr>
                <w:color w:val="auto"/>
                <w:sz w:val="24"/>
                <w:szCs w:val="24"/>
              </w:rPr>
            </w:pPr>
            <w:r w:rsidRPr="00AD0869">
              <w:rPr>
                <w:color w:val="auto"/>
                <w:sz w:val="24"/>
                <w:szCs w:val="24"/>
              </w:rPr>
              <w:t>Заявитель, зарегистрированный в ЕСИА</w:t>
            </w:r>
          </w:p>
        </w:tc>
        <w:tc>
          <w:tcPr>
            <w:tcW w:w="418" w:type="dxa"/>
            <w:shd w:val="clear" w:color="auto" w:fill="FFFFFF"/>
          </w:tcPr>
          <w:p w:rsidR="002E4BA7" w:rsidRPr="00AD0869" w:rsidRDefault="002E4BA7" w:rsidP="00AB651A">
            <w:pPr>
              <w:pStyle w:val="affff0"/>
              <w:spacing w:line="240" w:lineRule="auto"/>
              <w:ind w:right="567" w:firstLine="0"/>
              <w:rPr>
                <w:color w:val="auto"/>
                <w:sz w:val="24"/>
                <w:szCs w:val="24"/>
              </w:rPr>
            </w:pPr>
            <w:r w:rsidRPr="00AD0869">
              <w:rPr>
                <w:color w:val="auto"/>
                <w:sz w:val="24"/>
                <w:szCs w:val="24"/>
              </w:rPr>
              <w:t>–</w:t>
            </w:r>
          </w:p>
        </w:tc>
        <w:tc>
          <w:tcPr>
            <w:tcW w:w="6946" w:type="dxa"/>
            <w:shd w:val="clear" w:color="auto" w:fill="FFFFFF"/>
          </w:tcPr>
          <w:p w:rsidR="002E4BA7" w:rsidRPr="00AD0869" w:rsidRDefault="002E4BA7" w:rsidP="00AB651A">
            <w:pPr>
              <w:pStyle w:val="affff0"/>
              <w:spacing w:line="240" w:lineRule="auto"/>
              <w:ind w:right="567" w:firstLine="0"/>
              <w:rPr>
                <w:color w:val="auto"/>
                <w:sz w:val="24"/>
                <w:szCs w:val="24"/>
              </w:rPr>
            </w:pPr>
            <w:r w:rsidRPr="00AD0869">
              <w:rPr>
                <w:color w:val="auto"/>
                <w:sz w:val="24"/>
                <w:szCs w:val="24"/>
              </w:rPr>
              <w:t>лицо, обращающееся с заявлением о предоставлении Муниципальной услуги, имеющее учетную запись в ЕСИА, прошедшую проверку, а личность пользователя подтверждена надлежащим образом (в любом из центров обслуживания Российской Федерации или МФЦ Московской области);</w:t>
            </w:r>
          </w:p>
        </w:tc>
      </w:tr>
      <w:tr w:rsidR="00AD0869" w:rsidRPr="00AD0869" w:rsidTr="00AD0869">
        <w:tc>
          <w:tcPr>
            <w:tcW w:w="3142" w:type="dxa"/>
            <w:shd w:val="clear" w:color="auto" w:fill="FFFFFF"/>
          </w:tcPr>
          <w:p w:rsidR="002E4BA7" w:rsidRPr="00AD0869" w:rsidRDefault="002E4BA7" w:rsidP="00AB651A">
            <w:pPr>
              <w:pStyle w:val="affff0"/>
              <w:spacing w:line="240" w:lineRule="auto"/>
              <w:ind w:right="567" w:firstLine="0"/>
              <w:rPr>
                <w:color w:val="auto"/>
                <w:sz w:val="24"/>
                <w:szCs w:val="24"/>
              </w:rPr>
            </w:pPr>
          </w:p>
          <w:p w:rsidR="002E4BA7" w:rsidRPr="00AD0869" w:rsidRDefault="002E4BA7" w:rsidP="00AB651A">
            <w:pPr>
              <w:pStyle w:val="affff0"/>
              <w:spacing w:line="240" w:lineRule="auto"/>
              <w:ind w:firstLine="0"/>
              <w:rPr>
                <w:color w:val="auto"/>
                <w:sz w:val="24"/>
                <w:szCs w:val="24"/>
              </w:rPr>
            </w:pPr>
            <w:r w:rsidRPr="00AD0869">
              <w:rPr>
                <w:color w:val="auto"/>
                <w:sz w:val="24"/>
                <w:szCs w:val="24"/>
              </w:rPr>
              <w:t xml:space="preserve">Заявитель, незарегистрированный </w:t>
            </w:r>
          </w:p>
          <w:p w:rsidR="002E4BA7" w:rsidRPr="00AD0869" w:rsidRDefault="002E4BA7" w:rsidP="00AB651A">
            <w:pPr>
              <w:pStyle w:val="affff0"/>
              <w:spacing w:line="240" w:lineRule="auto"/>
              <w:ind w:firstLine="0"/>
              <w:rPr>
                <w:color w:val="auto"/>
                <w:sz w:val="24"/>
                <w:szCs w:val="24"/>
              </w:rPr>
            </w:pPr>
            <w:r w:rsidRPr="00AD0869">
              <w:rPr>
                <w:color w:val="auto"/>
                <w:sz w:val="24"/>
                <w:szCs w:val="24"/>
              </w:rPr>
              <w:t>в ЕСИА</w:t>
            </w:r>
          </w:p>
        </w:tc>
        <w:tc>
          <w:tcPr>
            <w:tcW w:w="418" w:type="dxa"/>
            <w:shd w:val="clear" w:color="auto" w:fill="FFFFFF"/>
          </w:tcPr>
          <w:p w:rsidR="002E4BA7" w:rsidRPr="00AD0869" w:rsidRDefault="002E4BA7" w:rsidP="00AB651A">
            <w:pPr>
              <w:pStyle w:val="affff0"/>
              <w:spacing w:line="240" w:lineRule="auto"/>
              <w:ind w:right="567" w:firstLine="0"/>
              <w:rPr>
                <w:color w:val="auto"/>
                <w:sz w:val="24"/>
                <w:szCs w:val="24"/>
              </w:rPr>
            </w:pPr>
          </w:p>
          <w:p w:rsidR="002E4BA7" w:rsidRPr="00AD0869" w:rsidRDefault="002E4BA7" w:rsidP="00AB651A">
            <w:pPr>
              <w:pStyle w:val="affff0"/>
              <w:spacing w:line="240" w:lineRule="auto"/>
              <w:ind w:right="567" w:firstLine="0"/>
              <w:rPr>
                <w:color w:val="auto"/>
                <w:sz w:val="24"/>
                <w:szCs w:val="24"/>
              </w:rPr>
            </w:pPr>
            <w:r w:rsidRPr="00AD0869">
              <w:rPr>
                <w:color w:val="auto"/>
                <w:sz w:val="24"/>
                <w:szCs w:val="24"/>
              </w:rPr>
              <w:t>–</w:t>
            </w:r>
          </w:p>
        </w:tc>
        <w:tc>
          <w:tcPr>
            <w:tcW w:w="6946" w:type="dxa"/>
            <w:shd w:val="clear" w:color="auto" w:fill="FFFFFF"/>
          </w:tcPr>
          <w:p w:rsidR="002E4BA7" w:rsidRPr="00AD0869" w:rsidRDefault="002E4BA7" w:rsidP="00AB651A">
            <w:pPr>
              <w:pStyle w:val="affff0"/>
              <w:spacing w:line="240" w:lineRule="auto"/>
              <w:ind w:right="567" w:firstLine="0"/>
              <w:rPr>
                <w:color w:val="auto"/>
                <w:sz w:val="24"/>
                <w:szCs w:val="24"/>
              </w:rPr>
            </w:pPr>
          </w:p>
          <w:p w:rsidR="002E4BA7" w:rsidRPr="00AD0869" w:rsidRDefault="002E4BA7" w:rsidP="00AB651A">
            <w:pPr>
              <w:pStyle w:val="affff0"/>
              <w:spacing w:line="240" w:lineRule="auto"/>
              <w:ind w:right="567" w:firstLine="0"/>
              <w:rPr>
                <w:color w:val="auto"/>
                <w:sz w:val="24"/>
                <w:szCs w:val="24"/>
              </w:rPr>
            </w:pPr>
            <w:r w:rsidRPr="00AD0869">
              <w:rPr>
                <w:color w:val="auto"/>
                <w:sz w:val="24"/>
                <w:szCs w:val="24"/>
              </w:rPr>
              <w:t>лицо, обращающееся с заявлением о предоставлении Муниципальной услуги, не имеющее учетную запись в ЕСИА, либо зарегистрированный в ЕСИА без прохождения проверки, и подтверждения личности пользователя надлежащим образом;</w:t>
            </w:r>
          </w:p>
          <w:p w:rsidR="002E4BA7" w:rsidRPr="00AD0869" w:rsidRDefault="002E4BA7" w:rsidP="00AB651A">
            <w:pPr>
              <w:pStyle w:val="affff0"/>
              <w:spacing w:line="240" w:lineRule="auto"/>
              <w:ind w:right="567" w:firstLine="0"/>
              <w:rPr>
                <w:color w:val="auto"/>
                <w:sz w:val="24"/>
                <w:szCs w:val="24"/>
              </w:rPr>
            </w:pPr>
          </w:p>
        </w:tc>
      </w:tr>
      <w:tr w:rsidR="00AD0869" w:rsidRPr="00AD0869" w:rsidTr="00AD0869">
        <w:tc>
          <w:tcPr>
            <w:tcW w:w="3142" w:type="dxa"/>
            <w:shd w:val="clear" w:color="auto" w:fill="FFFFFF"/>
          </w:tcPr>
          <w:p w:rsidR="002E4BA7" w:rsidRPr="00AD0869" w:rsidRDefault="002E4BA7" w:rsidP="00AB651A">
            <w:pPr>
              <w:pStyle w:val="affff0"/>
              <w:spacing w:line="240" w:lineRule="auto"/>
              <w:ind w:right="567" w:firstLine="0"/>
              <w:rPr>
                <w:color w:val="auto"/>
                <w:sz w:val="24"/>
                <w:szCs w:val="24"/>
              </w:rPr>
            </w:pPr>
            <w:r w:rsidRPr="00AD0869">
              <w:rPr>
                <w:color w:val="auto"/>
                <w:sz w:val="24"/>
                <w:szCs w:val="24"/>
              </w:rPr>
              <w:t>Администрация</w:t>
            </w:r>
          </w:p>
        </w:tc>
        <w:tc>
          <w:tcPr>
            <w:tcW w:w="418" w:type="dxa"/>
            <w:shd w:val="clear" w:color="auto" w:fill="FFFFFF"/>
          </w:tcPr>
          <w:p w:rsidR="002E4BA7" w:rsidRPr="00AD0869" w:rsidRDefault="002E4BA7" w:rsidP="00AB651A">
            <w:pPr>
              <w:pStyle w:val="affff0"/>
              <w:spacing w:line="240" w:lineRule="auto"/>
              <w:ind w:right="567" w:firstLine="0"/>
              <w:rPr>
                <w:color w:val="auto"/>
                <w:sz w:val="24"/>
                <w:szCs w:val="24"/>
              </w:rPr>
            </w:pPr>
            <w:r w:rsidRPr="00AD0869">
              <w:rPr>
                <w:color w:val="auto"/>
                <w:sz w:val="24"/>
                <w:szCs w:val="24"/>
              </w:rPr>
              <w:t>–</w:t>
            </w:r>
          </w:p>
        </w:tc>
        <w:tc>
          <w:tcPr>
            <w:tcW w:w="6946" w:type="dxa"/>
            <w:shd w:val="clear" w:color="auto" w:fill="FFFFFF"/>
          </w:tcPr>
          <w:p w:rsidR="002E4BA7" w:rsidRPr="00AD0869" w:rsidRDefault="002E4BA7" w:rsidP="00AB651A">
            <w:pPr>
              <w:pStyle w:val="affff0"/>
              <w:spacing w:line="240" w:lineRule="auto"/>
              <w:ind w:right="567" w:firstLine="0"/>
              <w:rPr>
                <w:color w:val="auto"/>
                <w:sz w:val="24"/>
                <w:szCs w:val="24"/>
              </w:rPr>
            </w:pPr>
            <w:r w:rsidRPr="00AD0869">
              <w:rPr>
                <w:color w:val="auto"/>
                <w:sz w:val="24"/>
                <w:szCs w:val="24"/>
              </w:rPr>
              <w:t xml:space="preserve">Администрация </w:t>
            </w:r>
            <w:r w:rsidR="00AB651A" w:rsidRPr="00AD0869">
              <w:rPr>
                <w:i/>
                <w:color w:val="auto"/>
                <w:sz w:val="24"/>
                <w:szCs w:val="24"/>
              </w:rPr>
              <w:t>города Лыткарино</w:t>
            </w:r>
            <w:r w:rsidRPr="00AD0869">
              <w:rPr>
                <w:i/>
                <w:color w:val="auto"/>
                <w:sz w:val="24"/>
                <w:szCs w:val="24"/>
              </w:rPr>
              <w:t xml:space="preserve"> </w:t>
            </w:r>
            <w:r w:rsidRPr="00AD0869">
              <w:rPr>
                <w:color w:val="auto"/>
                <w:sz w:val="24"/>
                <w:szCs w:val="24"/>
              </w:rPr>
              <w:t>Московской области;</w:t>
            </w:r>
          </w:p>
          <w:p w:rsidR="002E4BA7" w:rsidRPr="00AD0869" w:rsidRDefault="002E4BA7" w:rsidP="00AB651A">
            <w:pPr>
              <w:pStyle w:val="affff0"/>
              <w:spacing w:line="240" w:lineRule="auto"/>
              <w:ind w:right="567" w:firstLine="0"/>
              <w:rPr>
                <w:color w:val="auto"/>
                <w:sz w:val="24"/>
                <w:szCs w:val="24"/>
              </w:rPr>
            </w:pPr>
          </w:p>
        </w:tc>
      </w:tr>
      <w:tr w:rsidR="00AD0869" w:rsidRPr="00AD0869" w:rsidTr="00AD0869">
        <w:tc>
          <w:tcPr>
            <w:tcW w:w="3142" w:type="dxa"/>
            <w:shd w:val="clear" w:color="auto" w:fill="FFFFFF"/>
          </w:tcPr>
          <w:p w:rsidR="002E4BA7" w:rsidRPr="00AD0869" w:rsidRDefault="002E4BA7" w:rsidP="00AB651A">
            <w:pPr>
              <w:pStyle w:val="affff0"/>
              <w:spacing w:line="240" w:lineRule="auto"/>
              <w:ind w:right="567" w:firstLine="0"/>
              <w:rPr>
                <w:color w:val="auto"/>
                <w:sz w:val="24"/>
                <w:szCs w:val="24"/>
              </w:rPr>
            </w:pPr>
            <w:r w:rsidRPr="00AD0869">
              <w:rPr>
                <w:color w:val="auto"/>
                <w:sz w:val="24"/>
                <w:szCs w:val="24"/>
              </w:rPr>
              <w:t>Подразделение</w:t>
            </w:r>
          </w:p>
        </w:tc>
        <w:tc>
          <w:tcPr>
            <w:tcW w:w="418" w:type="dxa"/>
            <w:shd w:val="clear" w:color="auto" w:fill="FFFFFF"/>
          </w:tcPr>
          <w:p w:rsidR="002E4BA7" w:rsidRPr="00AD0869" w:rsidRDefault="002E4BA7" w:rsidP="00AB651A">
            <w:pPr>
              <w:pStyle w:val="affff0"/>
              <w:spacing w:line="240" w:lineRule="auto"/>
              <w:ind w:right="567" w:firstLine="0"/>
              <w:rPr>
                <w:color w:val="auto"/>
                <w:sz w:val="24"/>
                <w:szCs w:val="24"/>
              </w:rPr>
            </w:pPr>
            <w:r w:rsidRPr="00AD0869">
              <w:rPr>
                <w:color w:val="auto"/>
                <w:sz w:val="24"/>
                <w:szCs w:val="24"/>
              </w:rPr>
              <w:t>–</w:t>
            </w:r>
          </w:p>
        </w:tc>
        <w:tc>
          <w:tcPr>
            <w:tcW w:w="6946" w:type="dxa"/>
            <w:shd w:val="clear" w:color="auto" w:fill="FFFFFF"/>
          </w:tcPr>
          <w:p w:rsidR="002E4BA7" w:rsidRPr="00AD0869" w:rsidRDefault="00AB651A" w:rsidP="00AB651A">
            <w:pPr>
              <w:pStyle w:val="affff0"/>
              <w:spacing w:line="240" w:lineRule="auto"/>
              <w:ind w:right="567" w:firstLine="0"/>
              <w:rPr>
                <w:color w:val="auto"/>
                <w:sz w:val="24"/>
                <w:szCs w:val="24"/>
              </w:rPr>
            </w:pPr>
            <w:r w:rsidRPr="00AD0869">
              <w:rPr>
                <w:color w:val="auto"/>
                <w:sz w:val="24"/>
                <w:szCs w:val="24"/>
              </w:rPr>
              <w:t>Управление образования города Лыткарино</w:t>
            </w:r>
            <w:r w:rsidR="002E4BA7" w:rsidRPr="00AD0869">
              <w:rPr>
                <w:color w:val="auto"/>
                <w:sz w:val="24"/>
                <w:szCs w:val="24"/>
              </w:rPr>
              <w:t xml:space="preserve"> Московской области;</w:t>
            </w:r>
          </w:p>
        </w:tc>
      </w:tr>
      <w:tr w:rsidR="00AD0869" w:rsidRPr="00AD0869" w:rsidTr="00AD0869">
        <w:trPr>
          <w:trHeight w:val="178"/>
        </w:trPr>
        <w:tc>
          <w:tcPr>
            <w:tcW w:w="3142" w:type="dxa"/>
            <w:shd w:val="clear" w:color="auto" w:fill="FFFFFF"/>
          </w:tcPr>
          <w:p w:rsidR="002E4BA7" w:rsidRPr="00AD0869" w:rsidRDefault="002E4BA7" w:rsidP="00AB651A">
            <w:pPr>
              <w:pStyle w:val="affff0"/>
              <w:spacing w:line="240" w:lineRule="auto"/>
              <w:ind w:right="567" w:firstLine="0"/>
              <w:rPr>
                <w:color w:val="auto"/>
                <w:sz w:val="24"/>
                <w:szCs w:val="24"/>
              </w:rPr>
            </w:pPr>
          </w:p>
          <w:p w:rsidR="002E4BA7" w:rsidRPr="00AD0869" w:rsidRDefault="002E4BA7" w:rsidP="00AB651A">
            <w:pPr>
              <w:pStyle w:val="affff0"/>
              <w:spacing w:line="240" w:lineRule="auto"/>
              <w:ind w:right="567" w:firstLine="0"/>
              <w:rPr>
                <w:color w:val="auto"/>
                <w:sz w:val="24"/>
                <w:szCs w:val="24"/>
              </w:rPr>
            </w:pPr>
            <w:r w:rsidRPr="00AD0869">
              <w:rPr>
                <w:color w:val="auto"/>
                <w:sz w:val="24"/>
                <w:szCs w:val="24"/>
              </w:rPr>
              <w:t>МФЦ</w:t>
            </w:r>
          </w:p>
        </w:tc>
        <w:tc>
          <w:tcPr>
            <w:tcW w:w="418" w:type="dxa"/>
            <w:shd w:val="clear" w:color="auto" w:fill="FFFFFF"/>
          </w:tcPr>
          <w:p w:rsidR="002E4BA7" w:rsidRPr="00AD0869" w:rsidRDefault="002E4BA7" w:rsidP="00AB651A">
            <w:pPr>
              <w:pStyle w:val="affff0"/>
              <w:spacing w:line="240" w:lineRule="auto"/>
              <w:ind w:right="567" w:firstLine="0"/>
              <w:rPr>
                <w:color w:val="auto"/>
                <w:sz w:val="24"/>
                <w:szCs w:val="24"/>
              </w:rPr>
            </w:pPr>
          </w:p>
          <w:p w:rsidR="002E4BA7" w:rsidRPr="00AD0869" w:rsidRDefault="002E4BA7" w:rsidP="00AB651A">
            <w:pPr>
              <w:pStyle w:val="affff0"/>
              <w:spacing w:line="240" w:lineRule="auto"/>
              <w:ind w:right="567" w:firstLine="0"/>
              <w:rPr>
                <w:color w:val="auto"/>
                <w:sz w:val="24"/>
                <w:szCs w:val="24"/>
              </w:rPr>
            </w:pPr>
            <w:r w:rsidRPr="00AD0869">
              <w:rPr>
                <w:color w:val="auto"/>
                <w:sz w:val="24"/>
                <w:szCs w:val="24"/>
              </w:rPr>
              <w:t>–</w:t>
            </w:r>
          </w:p>
        </w:tc>
        <w:tc>
          <w:tcPr>
            <w:tcW w:w="6946" w:type="dxa"/>
            <w:shd w:val="clear" w:color="auto" w:fill="FFFFFF"/>
          </w:tcPr>
          <w:p w:rsidR="002E4BA7" w:rsidRPr="00AD0869" w:rsidRDefault="002E4BA7" w:rsidP="00AB651A">
            <w:pPr>
              <w:pStyle w:val="affff0"/>
              <w:spacing w:line="240" w:lineRule="auto"/>
              <w:ind w:right="567" w:firstLine="0"/>
              <w:rPr>
                <w:color w:val="auto"/>
                <w:sz w:val="24"/>
                <w:szCs w:val="24"/>
              </w:rPr>
            </w:pPr>
          </w:p>
          <w:p w:rsidR="002E4BA7" w:rsidRPr="00AD0869" w:rsidRDefault="002E4BA7" w:rsidP="00AB651A">
            <w:pPr>
              <w:pStyle w:val="affff0"/>
              <w:spacing w:line="240" w:lineRule="auto"/>
              <w:ind w:right="567" w:firstLine="0"/>
              <w:rPr>
                <w:color w:val="auto"/>
                <w:sz w:val="24"/>
                <w:szCs w:val="24"/>
              </w:rPr>
            </w:pPr>
            <w:r w:rsidRPr="00AD0869">
              <w:rPr>
                <w:color w:val="auto"/>
                <w:sz w:val="24"/>
                <w:szCs w:val="24"/>
              </w:rPr>
              <w:t>многофункциональный центр предоставления государственных и муниципальных услуг;</w:t>
            </w:r>
          </w:p>
        </w:tc>
      </w:tr>
      <w:tr w:rsidR="00AD0869" w:rsidRPr="00AD0869" w:rsidTr="00AD0869">
        <w:tc>
          <w:tcPr>
            <w:tcW w:w="3142" w:type="dxa"/>
            <w:shd w:val="clear" w:color="auto" w:fill="FFFFFF"/>
          </w:tcPr>
          <w:p w:rsidR="002E4BA7" w:rsidRPr="00AD0869" w:rsidRDefault="002E4BA7" w:rsidP="00AB651A">
            <w:pPr>
              <w:pStyle w:val="affff0"/>
              <w:spacing w:line="240" w:lineRule="auto"/>
              <w:ind w:right="567" w:firstLine="0"/>
              <w:rPr>
                <w:color w:val="auto"/>
                <w:sz w:val="24"/>
                <w:szCs w:val="24"/>
              </w:rPr>
            </w:pPr>
          </w:p>
          <w:p w:rsidR="002E4BA7" w:rsidRPr="00AD0869" w:rsidRDefault="002E4BA7" w:rsidP="00AB651A">
            <w:pPr>
              <w:pStyle w:val="affff0"/>
              <w:spacing w:line="240" w:lineRule="auto"/>
              <w:ind w:right="567" w:firstLine="0"/>
              <w:rPr>
                <w:color w:val="auto"/>
                <w:sz w:val="24"/>
                <w:szCs w:val="24"/>
              </w:rPr>
            </w:pPr>
            <w:r w:rsidRPr="00AD0869">
              <w:rPr>
                <w:color w:val="auto"/>
                <w:sz w:val="24"/>
                <w:szCs w:val="24"/>
              </w:rPr>
              <w:t>Сеть Интернет</w:t>
            </w:r>
          </w:p>
        </w:tc>
        <w:tc>
          <w:tcPr>
            <w:tcW w:w="418" w:type="dxa"/>
            <w:shd w:val="clear" w:color="auto" w:fill="FFFFFF"/>
          </w:tcPr>
          <w:p w:rsidR="002E4BA7" w:rsidRPr="00AD0869" w:rsidRDefault="002E4BA7" w:rsidP="00AB651A">
            <w:pPr>
              <w:pStyle w:val="affff0"/>
              <w:spacing w:line="240" w:lineRule="auto"/>
              <w:ind w:right="567" w:firstLine="0"/>
              <w:rPr>
                <w:color w:val="auto"/>
                <w:sz w:val="24"/>
                <w:szCs w:val="24"/>
              </w:rPr>
            </w:pPr>
          </w:p>
          <w:p w:rsidR="002E4BA7" w:rsidRPr="00AD0869" w:rsidRDefault="002E4BA7" w:rsidP="00AB651A">
            <w:pPr>
              <w:pStyle w:val="affff0"/>
              <w:spacing w:line="240" w:lineRule="auto"/>
              <w:ind w:right="567" w:firstLine="0"/>
              <w:rPr>
                <w:color w:val="auto"/>
                <w:sz w:val="24"/>
                <w:szCs w:val="24"/>
              </w:rPr>
            </w:pPr>
            <w:r w:rsidRPr="00AD0869">
              <w:rPr>
                <w:color w:val="auto"/>
                <w:sz w:val="24"/>
                <w:szCs w:val="24"/>
              </w:rPr>
              <w:t>–</w:t>
            </w:r>
          </w:p>
        </w:tc>
        <w:tc>
          <w:tcPr>
            <w:tcW w:w="6946" w:type="dxa"/>
            <w:shd w:val="clear" w:color="auto" w:fill="FFFFFF"/>
          </w:tcPr>
          <w:p w:rsidR="002E4BA7" w:rsidRPr="00AD0869" w:rsidRDefault="002E4BA7" w:rsidP="00AB651A">
            <w:pPr>
              <w:pStyle w:val="affff0"/>
              <w:spacing w:line="240" w:lineRule="auto"/>
              <w:ind w:right="567" w:firstLine="0"/>
              <w:rPr>
                <w:color w:val="auto"/>
                <w:sz w:val="24"/>
                <w:szCs w:val="24"/>
              </w:rPr>
            </w:pPr>
          </w:p>
          <w:p w:rsidR="002E4BA7" w:rsidRPr="00AD0869" w:rsidRDefault="002E4BA7" w:rsidP="00AB651A">
            <w:pPr>
              <w:pStyle w:val="affff0"/>
              <w:spacing w:line="240" w:lineRule="auto"/>
              <w:ind w:right="567" w:firstLine="0"/>
              <w:rPr>
                <w:color w:val="auto"/>
                <w:sz w:val="24"/>
                <w:szCs w:val="24"/>
              </w:rPr>
            </w:pPr>
            <w:r w:rsidRPr="00AD0869">
              <w:rPr>
                <w:color w:val="auto"/>
                <w:sz w:val="24"/>
                <w:szCs w:val="24"/>
              </w:rPr>
              <w:t>информационно</w:t>
            </w:r>
            <w:r w:rsidRPr="00AD0869">
              <w:rPr>
                <w:color w:val="auto"/>
                <w:sz w:val="24"/>
                <w:szCs w:val="24"/>
                <w:lang w:val="en-US"/>
              </w:rPr>
              <w:t>-</w:t>
            </w:r>
            <w:r w:rsidRPr="00AD0869">
              <w:rPr>
                <w:color w:val="auto"/>
                <w:sz w:val="24"/>
                <w:szCs w:val="24"/>
              </w:rPr>
              <w:t>телекоммуникационная сеть «Интернет»;</w:t>
            </w:r>
          </w:p>
        </w:tc>
      </w:tr>
      <w:tr w:rsidR="00AD0869" w:rsidRPr="00AD0869" w:rsidTr="00AD0869">
        <w:tc>
          <w:tcPr>
            <w:tcW w:w="3142" w:type="dxa"/>
            <w:shd w:val="clear" w:color="auto" w:fill="FFFFFF"/>
          </w:tcPr>
          <w:p w:rsidR="002E4BA7" w:rsidRPr="00AD0869" w:rsidRDefault="002E4BA7" w:rsidP="00AB651A">
            <w:pPr>
              <w:pStyle w:val="affff0"/>
              <w:spacing w:line="240" w:lineRule="auto"/>
              <w:ind w:right="567" w:firstLine="0"/>
              <w:rPr>
                <w:color w:val="auto"/>
                <w:sz w:val="24"/>
                <w:szCs w:val="24"/>
              </w:rPr>
            </w:pPr>
          </w:p>
          <w:p w:rsidR="002E4BA7" w:rsidRPr="00AD0869" w:rsidRDefault="002E4BA7" w:rsidP="00AB651A">
            <w:pPr>
              <w:pStyle w:val="affff0"/>
              <w:spacing w:line="240" w:lineRule="auto"/>
              <w:ind w:right="567" w:firstLine="0"/>
              <w:rPr>
                <w:color w:val="auto"/>
                <w:sz w:val="24"/>
                <w:szCs w:val="24"/>
              </w:rPr>
            </w:pPr>
            <w:r w:rsidRPr="00AD0869">
              <w:rPr>
                <w:color w:val="auto"/>
                <w:sz w:val="24"/>
                <w:szCs w:val="24"/>
              </w:rPr>
              <w:t>РПГУ</w:t>
            </w:r>
          </w:p>
        </w:tc>
        <w:tc>
          <w:tcPr>
            <w:tcW w:w="418" w:type="dxa"/>
            <w:shd w:val="clear" w:color="auto" w:fill="FFFFFF"/>
          </w:tcPr>
          <w:p w:rsidR="002E4BA7" w:rsidRPr="00AD0869" w:rsidRDefault="002E4BA7" w:rsidP="00AB651A">
            <w:pPr>
              <w:pStyle w:val="affff0"/>
              <w:spacing w:line="240" w:lineRule="auto"/>
              <w:ind w:right="567" w:firstLine="0"/>
              <w:rPr>
                <w:color w:val="auto"/>
                <w:sz w:val="24"/>
                <w:szCs w:val="24"/>
              </w:rPr>
            </w:pPr>
          </w:p>
          <w:p w:rsidR="002E4BA7" w:rsidRPr="00AD0869" w:rsidRDefault="002E4BA7" w:rsidP="00AB651A">
            <w:pPr>
              <w:pStyle w:val="affff0"/>
              <w:spacing w:line="240" w:lineRule="auto"/>
              <w:ind w:right="567" w:firstLine="0"/>
              <w:rPr>
                <w:color w:val="auto"/>
                <w:sz w:val="24"/>
                <w:szCs w:val="24"/>
              </w:rPr>
            </w:pPr>
            <w:r w:rsidRPr="00AD0869">
              <w:rPr>
                <w:color w:val="auto"/>
                <w:sz w:val="24"/>
                <w:szCs w:val="24"/>
              </w:rPr>
              <w:t>–</w:t>
            </w:r>
          </w:p>
        </w:tc>
        <w:tc>
          <w:tcPr>
            <w:tcW w:w="6946" w:type="dxa"/>
            <w:shd w:val="clear" w:color="auto" w:fill="FFFFFF"/>
          </w:tcPr>
          <w:p w:rsidR="002E4BA7" w:rsidRPr="00AD0869" w:rsidRDefault="002E4BA7" w:rsidP="00AB651A">
            <w:pPr>
              <w:pStyle w:val="affff0"/>
              <w:spacing w:line="240" w:lineRule="auto"/>
              <w:ind w:right="567" w:firstLine="0"/>
              <w:rPr>
                <w:color w:val="auto"/>
                <w:sz w:val="24"/>
                <w:szCs w:val="24"/>
              </w:rPr>
            </w:pPr>
          </w:p>
          <w:p w:rsidR="002E4BA7" w:rsidRPr="00AD0869" w:rsidRDefault="002E4BA7" w:rsidP="00AB651A">
            <w:pPr>
              <w:pStyle w:val="affff0"/>
              <w:spacing w:line="240" w:lineRule="auto"/>
              <w:ind w:right="567" w:firstLine="0"/>
              <w:rPr>
                <w:color w:val="auto"/>
                <w:sz w:val="24"/>
                <w:szCs w:val="24"/>
              </w:rPr>
            </w:pPr>
            <w:r w:rsidRPr="00AD0869">
              <w:rPr>
                <w:color w:val="auto"/>
                <w:sz w:val="24"/>
                <w:szCs w:val="24"/>
              </w:rPr>
              <w:t xml:space="preserve">государственная информационная система Московской области «Портал государственных и муниципальных услуг Московской области», расположенная в сети Интернет по адресу </w:t>
            </w:r>
            <w:hyperlink r:id="rId9" w:history="1">
              <w:r w:rsidRPr="00AD0869">
                <w:rPr>
                  <w:rStyle w:val="afffff0"/>
                  <w:vanish/>
                  <w:color w:val="auto"/>
                  <w:sz w:val="24"/>
                  <w:szCs w:val="24"/>
                  <w:lang w:val="en-US"/>
                </w:rPr>
                <w:t>http</w:t>
              </w:r>
              <w:r w:rsidRPr="00AD0869">
                <w:rPr>
                  <w:rStyle w:val="afffff0"/>
                  <w:color w:val="auto"/>
                  <w:sz w:val="24"/>
                  <w:szCs w:val="24"/>
                </w:rPr>
                <w:t>://</w:t>
              </w:r>
              <w:proofErr w:type="spellStart"/>
              <w:r w:rsidRPr="00AD0869">
                <w:rPr>
                  <w:rStyle w:val="afffff0"/>
                  <w:color w:val="auto"/>
                  <w:sz w:val="24"/>
                  <w:szCs w:val="24"/>
                  <w:lang w:val="en-US"/>
                </w:rPr>
                <w:t>uslugi</w:t>
              </w:r>
              <w:proofErr w:type="spellEnd"/>
              <w:r w:rsidRPr="00AD0869">
                <w:rPr>
                  <w:rStyle w:val="afffff0"/>
                  <w:color w:val="auto"/>
                  <w:sz w:val="24"/>
                  <w:szCs w:val="24"/>
                </w:rPr>
                <w:t>.</w:t>
              </w:r>
              <w:proofErr w:type="spellStart"/>
              <w:r w:rsidRPr="00AD0869">
                <w:rPr>
                  <w:rStyle w:val="afffff0"/>
                  <w:color w:val="auto"/>
                  <w:sz w:val="24"/>
                  <w:szCs w:val="24"/>
                  <w:lang w:val="en-US"/>
                </w:rPr>
                <w:t>mosreg</w:t>
              </w:r>
              <w:proofErr w:type="spellEnd"/>
              <w:r w:rsidRPr="00AD0869">
                <w:rPr>
                  <w:rStyle w:val="afffff0"/>
                  <w:color w:val="auto"/>
                  <w:sz w:val="24"/>
                  <w:szCs w:val="24"/>
                </w:rPr>
                <w:t>.</w:t>
              </w:r>
              <w:proofErr w:type="spellStart"/>
              <w:r w:rsidRPr="00AD0869">
                <w:rPr>
                  <w:rStyle w:val="afffff0"/>
                  <w:color w:val="auto"/>
                  <w:sz w:val="24"/>
                  <w:szCs w:val="24"/>
                  <w:lang w:val="en-US"/>
                </w:rPr>
                <w:t>ru</w:t>
              </w:r>
              <w:proofErr w:type="spellEnd"/>
            </w:hyperlink>
            <w:r w:rsidRPr="00AD0869">
              <w:rPr>
                <w:iCs/>
                <w:color w:val="auto"/>
                <w:sz w:val="24"/>
                <w:szCs w:val="24"/>
              </w:rPr>
              <w:t>;</w:t>
            </w:r>
          </w:p>
        </w:tc>
      </w:tr>
      <w:tr w:rsidR="00AD0869" w:rsidRPr="00AD0869" w:rsidTr="00AD0869">
        <w:tc>
          <w:tcPr>
            <w:tcW w:w="3142" w:type="dxa"/>
            <w:shd w:val="clear" w:color="auto" w:fill="FFFFFF"/>
          </w:tcPr>
          <w:p w:rsidR="002E4BA7" w:rsidRPr="00AD0869" w:rsidRDefault="002E4BA7" w:rsidP="00AB651A">
            <w:pPr>
              <w:pStyle w:val="affff0"/>
              <w:spacing w:line="240" w:lineRule="auto"/>
              <w:ind w:right="567" w:firstLine="0"/>
              <w:rPr>
                <w:color w:val="auto"/>
                <w:sz w:val="24"/>
                <w:szCs w:val="24"/>
              </w:rPr>
            </w:pPr>
            <w:r w:rsidRPr="00AD0869">
              <w:rPr>
                <w:color w:val="auto"/>
                <w:sz w:val="24"/>
                <w:szCs w:val="24"/>
              </w:rPr>
              <w:t>ЕПГУ</w:t>
            </w:r>
          </w:p>
        </w:tc>
        <w:tc>
          <w:tcPr>
            <w:tcW w:w="418" w:type="dxa"/>
            <w:shd w:val="clear" w:color="auto" w:fill="FFFFFF"/>
          </w:tcPr>
          <w:p w:rsidR="002E4BA7" w:rsidRPr="00AD0869" w:rsidRDefault="002E4BA7" w:rsidP="00AB651A">
            <w:pPr>
              <w:pStyle w:val="affff0"/>
              <w:spacing w:line="240" w:lineRule="auto"/>
              <w:ind w:right="567" w:firstLine="0"/>
              <w:rPr>
                <w:color w:val="auto"/>
                <w:sz w:val="24"/>
                <w:szCs w:val="24"/>
              </w:rPr>
            </w:pPr>
            <w:r w:rsidRPr="00AD0869">
              <w:rPr>
                <w:color w:val="auto"/>
                <w:sz w:val="24"/>
                <w:szCs w:val="24"/>
              </w:rPr>
              <w:t>–</w:t>
            </w:r>
          </w:p>
        </w:tc>
        <w:tc>
          <w:tcPr>
            <w:tcW w:w="6946" w:type="dxa"/>
            <w:shd w:val="clear" w:color="auto" w:fill="FFFFFF"/>
          </w:tcPr>
          <w:p w:rsidR="002E4BA7" w:rsidRPr="00AD0869" w:rsidRDefault="002E4BA7" w:rsidP="00AB651A">
            <w:pPr>
              <w:pStyle w:val="affff0"/>
              <w:spacing w:line="240" w:lineRule="auto"/>
              <w:ind w:right="567" w:firstLine="0"/>
              <w:rPr>
                <w:color w:val="auto"/>
                <w:sz w:val="24"/>
                <w:szCs w:val="24"/>
              </w:rPr>
            </w:pPr>
            <w:r w:rsidRPr="00AD0869">
              <w:rPr>
                <w:color w:val="auto"/>
                <w:sz w:val="24"/>
                <w:szCs w:val="24"/>
              </w:rPr>
              <w:t xml:space="preserve">федеральная государственная информационная система «Единый портал государственных и муниципальных услуг (функций)», расположенная в сети Интернет по </w:t>
            </w:r>
            <w:proofErr w:type="gramStart"/>
            <w:r w:rsidRPr="00AD0869">
              <w:rPr>
                <w:color w:val="auto"/>
                <w:sz w:val="24"/>
                <w:szCs w:val="24"/>
              </w:rPr>
              <w:t xml:space="preserve">адресу </w:t>
            </w:r>
            <w:hyperlink r:id="rId10" w:history="1">
              <w:r w:rsidRPr="00AD0869">
                <w:rPr>
                  <w:rStyle w:val="afffff0"/>
                  <w:vanish/>
                  <w:color w:val="auto"/>
                  <w:sz w:val="24"/>
                  <w:szCs w:val="24"/>
                </w:rPr>
                <w:t>http://www.gosuslugi.ru</w:t>
              </w:r>
            </w:hyperlink>
            <w:r w:rsidRPr="00AD0869">
              <w:rPr>
                <w:color w:val="auto"/>
                <w:sz w:val="24"/>
                <w:szCs w:val="24"/>
              </w:rPr>
              <w:t>;</w:t>
            </w:r>
            <w:proofErr w:type="gramEnd"/>
          </w:p>
        </w:tc>
      </w:tr>
      <w:tr w:rsidR="00AD0869" w:rsidRPr="00AD0869" w:rsidTr="00AD0869">
        <w:tc>
          <w:tcPr>
            <w:tcW w:w="3142" w:type="dxa"/>
            <w:shd w:val="clear" w:color="auto" w:fill="FFFFFF"/>
          </w:tcPr>
          <w:p w:rsidR="002E4BA7" w:rsidRPr="00AD0869" w:rsidRDefault="002E4BA7" w:rsidP="00AB651A">
            <w:pPr>
              <w:pStyle w:val="affff0"/>
              <w:spacing w:line="240" w:lineRule="auto"/>
              <w:ind w:right="567" w:firstLine="0"/>
              <w:rPr>
                <w:color w:val="auto"/>
                <w:sz w:val="24"/>
                <w:szCs w:val="24"/>
              </w:rPr>
            </w:pPr>
          </w:p>
          <w:p w:rsidR="002E4BA7" w:rsidRPr="00AD0869" w:rsidRDefault="002E4BA7" w:rsidP="00AB651A">
            <w:pPr>
              <w:pStyle w:val="affff0"/>
              <w:spacing w:line="240" w:lineRule="auto"/>
              <w:ind w:right="567" w:firstLine="0"/>
              <w:rPr>
                <w:color w:val="auto"/>
                <w:sz w:val="24"/>
                <w:szCs w:val="24"/>
              </w:rPr>
            </w:pPr>
            <w:r w:rsidRPr="00AD0869">
              <w:rPr>
                <w:color w:val="auto"/>
                <w:sz w:val="24"/>
                <w:szCs w:val="24"/>
              </w:rPr>
              <w:lastRenderedPageBreak/>
              <w:t>Заявление</w:t>
            </w:r>
          </w:p>
        </w:tc>
        <w:tc>
          <w:tcPr>
            <w:tcW w:w="418" w:type="dxa"/>
            <w:shd w:val="clear" w:color="auto" w:fill="FFFFFF"/>
          </w:tcPr>
          <w:p w:rsidR="002E4BA7" w:rsidRPr="00AD0869" w:rsidRDefault="002E4BA7" w:rsidP="00AB651A">
            <w:pPr>
              <w:pStyle w:val="affff0"/>
              <w:spacing w:line="240" w:lineRule="auto"/>
              <w:ind w:right="567" w:firstLine="0"/>
              <w:rPr>
                <w:color w:val="auto"/>
                <w:sz w:val="24"/>
                <w:szCs w:val="24"/>
              </w:rPr>
            </w:pPr>
          </w:p>
          <w:p w:rsidR="002E4BA7" w:rsidRPr="00AD0869" w:rsidRDefault="002E4BA7" w:rsidP="00AB651A">
            <w:pPr>
              <w:pStyle w:val="affff0"/>
              <w:spacing w:line="240" w:lineRule="auto"/>
              <w:ind w:right="567" w:firstLine="0"/>
              <w:rPr>
                <w:color w:val="auto"/>
                <w:sz w:val="24"/>
                <w:szCs w:val="24"/>
              </w:rPr>
            </w:pPr>
            <w:r w:rsidRPr="00AD0869">
              <w:rPr>
                <w:color w:val="auto"/>
                <w:sz w:val="24"/>
                <w:szCs w:val="24"/>
              </w:rPr>
              <w:lastRenderedPageBreak/>
              <w:t>–</w:t>
            </w:r>
          </w:p>
        </w:tc>
        <w:tc>
          <w:tcPr>
            <w:tcW w:w="6946" w:type="dxa"/>
            <w:shd w:val="clear" w:color="auto" w:fill="FFFFFF"/>
          </w:tcPr>
          <w:p w:rsidR="002E4BA7" w:rsidRPr="00AD0869" w:rsidRDefault="002E4BA7" w:rsidP="00AB651A">
            <w:pPr>
              <w:pStyle w:val="affff0"/>
              <w:spacing w:line="240" w:lineRule="auto"/>
              <w:ind w:right="567" w:firstLine="0"/>
              <w:rPr>
                <w:color w:val="auto"/>
                <w:sz w:val="24"/>
                <w:szCs w:val="24"/>
              </w:rPr>
            </w:pPr>
          </w:p>
          <w:p w:rsidR="002E4BA7" w:rsidRPr="00AD0869" w:rsidRDefault="002E4BA7" w:rsidP="00AB651A">
            <w:pPr>
              <w:pStyle w:val="affff0"/>
              <w:spacing w:line="240" w:lineRule="auto"/>
              <w:ind w:right="567" w:firstLine="0"/>
              <w:rPr>
                <w:color w:val="auto"/>
                <w:sz w:val="24"/>
                <w:szCs w:val="24"/>
              </w:rPr>
            </w:pPr>
            <w:r w:rsidRPr="00AD0869">
              <w:rPr>
                <w:color w:val="auto"/>
                <w:sz w:val="24"/>
                <w:szCs w:val="24"/>
              </w:rPr>
              <w:lastRenderedPageBreak/>
              <w:t>запрос о предоставлении Муниципальной услуги, представленный любым предусмотренным Административным регламентом способом;</w:t>
            </w:r>
          </w:p>
        </w:tc>
      </w:tr>
      <w:tr w:rsidR="00AD0869" w:rsidRPr="00AD0869" w:rsidTr="00AD0869">
        <w:tc>
          <w:tcPr>
            <w:tcW w:w="3142" w:type="dxa"/>
            <w:shd w:val="clear" w:color="auto" w:fill="FFFFFF"/>
          </w:tcPr>
          <w:p w:rsidR="002E4BA7" w:rsidRPr="00AD0869" w:rsidRDefault="002E4BA7" w:rsidP="00AB651A">
            <w:pPr>
              <w:pStyle w:val="affff0"/>
              <w:spacing w:line="240" w:lineRule="auto"/>
              <w:ind w:right="567" w:firstLine="0"/>
              <w:rPr>
                <w:color w:val="auto"/>
                <w:sz w:val="24"/>
                <w:szCs w:val="24"/>
              </w:rPr>
            </w:pPr>
          </w:p>
          <w:p w:rsidR="002E4BA7" w:rsidRPr="00AD0869" w:rsidRDefault="002E4BA7" w:rsidP="00AB651A">
            <w:pPr>
              <w:pStyle w:val="affff0"/>
              <w:spacing w:line="240" w:lineRule="auto"/>
              <w:ind w:right="567" w:firstLine="0"/>
              <w:rPr>
                <w:color w:val="auto"/>
                <w:sz w:val="24"/>
                <w:szCs w:val="24"/>
              </w:rPr>
            </w:pPr>
            <w:r w:rsidRPr="00AD0869">
              <w:rPr>
                <w:color w:val="auto"/>
                <w:sz w:val="24"/>
                <w:szCs w:val="24"/>
              </w:rPr>
              <w:t>Органы местного самоуправления</w:t>
            </w:r>
          </w:p>
        </w:tc>
        <w:tc>
          <w:tcPr>
            <w:tcW w:w="418" w:type="dxa"/>
            <w:shd w:val="clear" w:color="auto" w:fill="FFFFFF"/>
          </w:tcPr>
          <w:p w:rsidR="002E4BA7" w:rsidRPr="00AD0869" w:rsidRDefault="002E4BA7" w:rsidP="00AB651A">
            <w:pPr>
              <w:pStyle w:val="affff0"/>
              <w:spacing w:line="240" w:lineRule="auto"/>
              <w:ind w:right="567" w:firstLine="0"/>
              <w:rPr>
                <w:color w:val="auto"/>
                <w:sz w:val="24"/>
                <w:szCs w:val="24"/>
              </w:rPr>
            </w:pPr>
          </w:p>
          <w:p w:rsidR="002E4BA7" w:rsidRPr="00AD0869" w:rsidRDefault="002E4BA7" w:rsidP="00AB651A">
            <w:pPr>
              <w:pStyle w:val="affff0"/>
              <w:spacing w:line="240" w:lineRule="auto"/>
              <w:ind w:right="567" w:firstLine="0"/>
              <w:rPr>
                <w:color w:val="auto"/>
                <w:sz w:val="24"/>
                <w:szCs w:val="24"/>
              </w:rPr>
            </w:pPr>
            <w:r w:rsidRPr="00AD0869">
              <w:rPr>
                <w:color w:val="auto"/>
                <w:sz w:val="24"/>
                <w:szCs w:val="24"/>
              </w:rPr>
              <w:t>–</w:t>
            </w:r>
          </w:p>
        </w:tc>
        <w:tc>
          <w:tcPr>
            <w:tcW w:w="6946" w:type="dxa"/>
            <w:shd w:val="clear" w:color="auto" w:fill="FFFFFF"/>
          </w:tcPr>
          <w:p w:rsidR="002E4BA7" w:rsidRPr="00AD0869" w:rsidRDefault="002E4BA7" w:rsidP="00AB651A">
            <w:pPr>
              <w:pStyle w:val="affff0"/>
              <w:spacing w:line="240" w:lineRule="auto"/>
              <w:ind w:right="567" w:firstLine="0"/>
              <w:rPr>
                <w:color w:val="auto"/>
                <w:sz w:val="24"/>
                <w:szCs w:val="24"/>
              </w:rPr>
            </w:pPr>
          </w:p>
          <w:p w:rsidR="002E4BA7" w:rsidRPr="00AD0869" w:rsidRDefault="002E4BA7" w:rsidP="00AB651A">
            <w:pPr>
              <w:pStyle w:val="affff0"/>
              <w:spacing w:line="240" w:lineRule="auto"/>
              <w:ind w:right="567" w:firstLine="0"/>
              <w:rPr>
                <w:color w:val="auto"/>
                <w:sz w:val="24"/>
                <w:szCs w:val="24"/>
              </w:rPr>
            </w:pPr>
            <w:r w:rsidRPr="00AD0869">
              <w:rPr>
                <w:color w:val="auto"/>
                <w:sz w:val="24"/>
                <w:szCs w:val="24"/>
              </w:rPr>
              <w:t>органы местного самоуправления Московской области, участвующие в предоставлении муниципальных услуг;</w:t>
            </w:r>
          </w:p>
          <w:p w:rsidR="002E4BA7" w:rsidRPr="00AD0869" w:rsidRDefault="002E4BA7" w:rsidP="00AB651A">
            <w:pPr>
              <w:pStyle w:val="affff0"/>
              <w:spacing w:line="240" w:lineRule="auto"/>
              <w:ind w:right="567" w:firstLine="0"/>
              <w:rPr>
                <w:color w:val="auto"/>
                <w:sz w:val="24"/>
                <w:szCs w:val="24"/>
              </w:rPr>
            </w:pPr>
          </w:p>
        </w:tc>
      </w:tr>
      <w:tr w:rsidR="00AD0869" w:rsidRPr="00AD0869" w:rsidTr="00AD0869">
        <w:tc>
          <w:tcPr>
            <w:tcW w:w="3142" w:type="dxa"/>
            <w:shd w:val="clear" w:color="auto" w:fill="FFFFFF"/>
          </w:tcPr>
          <w:p w:rsidR="002E4BA7" w:rsidRPr="00AD0869" w:rsidRDefault="002E4BA7" w:rsidP="00AB651A">
            <w:pPr>
              <w:pStyle w:val="affff0"/>
              <w:spacing w:line="240" w:lineRule="auto"/>
              <w:ind w:right="567" w:firstLine="0"/>
              <w:rPr>
                <w:color w:val="auto"/>
                <w:sz w:val="24"/>
                <w:szCs w:val="24"/>
              </w:rPr>
            </w:pPr>
            <w:r w:rsidRPr="00AD0869">
              <w:rPr>
                <w:color w:val="auto"/>
                <w:sz w:val="24"/>
                <w:szCs w:val="24"/>
              </w:rPr>
              <w:t>ЕИСДОУ</w:t>
            </w:r>
          </w:p>
        </w:tc>
        <w:tc>
          <w:tcPr>
            <w:tcW w:w="418" w:type="dxa"/>
            <w:shd w:val="clear" w:color="auto" w:fill="FFFFFF"/>
          </w:tcPr>
          <w:p w:rsidR="002E4BA7" w:rsidRPr="00AD0869" w:rsidRDefault="002E4BA7" w:rsidP="00AB651A">
            <w:pPr>
              <w:pStyle w:val="affff0"/>
              <w:spacing w:line="240" w:lineRule="auto"/>
              <w:ind w:right="567" w:firstLine="0"/>
              <w:rPr>
                <w:color w:val="auto"/>
                <w:sz w:val="24"/>
                <w:szCs w:val="24"/>
              </w:rPr>
            </w:pPr>
            <w:r w:rsidRPr="00AD0869">
              <w:rPr>
                <w:color w:val="auto"/>
                <w:sz w:val="24"/>
                <w:szCs w:val="24"/>
              </w:rPr>
              <w:t>–</w:t>
            </w:r>
          </w:p>
        </w:tc>
        <w:tc>
          <w:tcPr>
            <w:tcW w:w="6946" w:type="dxa"/>
            <w:shd w:val="clear" w:color="auto" w:fill="FFFFFF"/>
          </w:tcPr>
          <w:p w:rsidR="002E4BA7" w:rsidRPr="00AD0869" w:rsidRDefault="002E4BA7" w:rsidP="00AB651A">
            <w:pPr>
              <w:pStyle w:val="affff0"/>
              <w:spacing w:line="240" w:lineRule="auto"/>
              <w:ind w:right="567" w:firstLine="0"/>
              <w:rPr>
                <w:color w:val="auto"/>
                <w:sz w:val="24"/>
                <w:szCs w:val="24"/>
              </w:rPr>
            </w:pPr>
            <w:r w:rsidRPr="00AD0869">
              <w:rPr>
                <w:color w:val="auto"/>
                <w:sz w:val="24"/>
                <w:szCs w:val="24"/>
              </w:rPr>
              <w:t>Единая информационная система управления дошкольными образовательными организациями Московской области;</w:t>
            </w:r>
          </w:p>
        </w:tc>
      </w:tr>
      <w:tr w:rsidR="00AD0869" w:rsidRPr="00AD0869" w:rsidTr="00AD0869">
        <w:tc>
          <w:tcPr>
            <w:tcW w:w="3142" w:type="dxa"/>
            <w:shd w:val="clear" w:color="auto" w:fill="FFFFFF"/>
          </w:tcPr>
          <w:p w:rsidR="002E4BA7" w:rsidRPr="00AD0869" w:rsidRDefault="002E4BA7" w:rsidP="00AB651A">
            <w:pPr>
              <w:pStyle w:val="affff0"/>
              <w:spacing w:line="240" w:lineRule="auto"/>
              <w:ind w:right="567" w:firstLine="0"/>
              <w:rPr>
                <w:color w:val="auto"/>
                <w:sz w:val="24"/>
                <w:szCs w:val="24"/>
              </w:rPr>
            </w:pPr>
          </w:p>
          <w:p w:rsidR="002E4BA7" w:rsidRPr="00AD0869" w:rsidRDefault="002E4BA7" w:rsidP="00AB651A">
            <w:pPr>
              <w:pStyle w:val="affff0"/>
              <w:spacing w:line="240" w:lineRule="auto"/>
              <w:ind w:right="567" w:firstLine="0"/>
              <w:rPr>
                <w:color w:val="auto"/>
                <w:sz w:val="24"/>
                <w:szCs w:val="24"/>
              </w:rPr>
            </w:pPr>
            <w:r w:rsidRPr="00AD0869">
              <w:rPr>
                <w:color w:val="auto"/>
                <w:sz w:val="24"/>
                <w:szCs w:val="24"/>
              </w:rPr>
              <w:t>Личный кабинет</w:t>
            </w:r>
          </w:p>
        </w:tc>
        <w:tc>
          <w:tcPr>
            <w:tcW w:w="418" w:type="dxa"/>
            <w:shd w:val="clear" w:color="auto" w:fill="FFFFFF"/>
          </w:tcPr>
          <w:p w:rsidR="002E4BA7" w:rsidRPr="00AD0869" w:rsidRDefault="002E4BA7" w:rsidP="00AB651A">
            <w:pPr>
              <w:pStyle w:val="affff0"/>
              <w:spacing w:line="240" w:lineRule="auto"/>
              <w:ind w:right="567" w:firstLine="0"/>
              <w:rPr>
                <w:color w:val="auto"/>
                <w:sz w:val="24"/>
                <w:szCs w:val="24"/>
              </w:rPr>
            </w:pPr>
          </w:p>
          <w:p w:rsidR="002E4BA7" w:rsidRPr="00AD0869" w:rsidRDefault="002E4BA7" w:rsidP="00AB651A">
            <w:pPr>
              <w:pStyle w:val="affff0"/>
              <w:spacing w:line="240" w:lineRule="auto"/>
              <w:ind w:right="567" w:firstLine="0"/>
              <w:rPr>
                <w:color w:val="auto"/>
                <w:sz w:val="24"/>
                <w:szCs w:val="24"/>
              </w:rPr>
            </w:pPr>
            <w:r w:rsidRPr="00AD0869">
              <w:rPr>
                <w:color w:val="auto"/>
                <w:sz w:val="24"/>
                <w:szCs w:val="24"/>
              </w:rPr>
              <w:t>–</w:t>
            </w:r>
          </w:p>
        </w:tc>
        <w:tc>
          <w:tcPr>
            <w:tcW w:w="6946" w:type="dxa"/>
            <w:shd w:val="clear" w:color="auto" w:fill="FFFFFF"/>
          </w:tcPr>
          <w:p w:rsidR="002E4BA7" w:rsidRPr="00AD0869" w:rsidRDefault="002E4BA7" w:rsidP="00AB651A">
            <w:pPr>
              <w:pStyle w:val="affff0"/>
              <w:spacing w:line="240" w:lineRule="auto"/>
              <w:ind w:right="567" w:firstLine="0"/>
              <w:rPr>
                <w:color w:val="auto"/>
                <w:sz w:val="24"/>
                <w:szCs w:val="24"/>
              </w:rPr>
            </w:pPr>
          </w:p>
          <w:p w:rsidR="002E4BA7" w:rsidRPr="00AD0869" w:rsidRDefault="002E4BA7" w:rsidP="00AB651A">
            <w:pPr>
              <w:pStyle w:val="affff0"/>
              <w:spacing w:line="240" w:lineRule="auto"/>
              <w:ind w:right="567" w:firstLine="0"/>
              <w:rPr>
                <w:color w:val="auto"/>
                <w:sz w:val="24"/>
                <w:szCs w:val="24"/>
              </w:rPr>
            </w:pPr>
            <w:r w:rsidRPr="00AD0869">
              <w:rPr>
                <w:color w:val="auto"/>
                <w:sz w:val="24"/>
                <w:szCs w:val="24"/>
              </w:rPr>
              <w:t>сервис РПГУ, позволяющий Заявителю получать информацию о ходе обработки заявлений, поданных посредством РПГУ;</w:t>
            </w:r>
          </w:p>
          <w:p w:rsidR="002E4BA7" w:rsidRPr="00AD0869" w:rsidRDefault="002E4BA7" w:rsidP="00AB651A">
            <w:pPr>
              <w:pStyle w:val="affff0"/>
              <w:spacing w:line="240" w:lineRule="auto"/>
              <w:ind w:right="567" w:firstLine="0"/>
              <w:rPr>
                <w:color w:val="auto"/>
                <w:sz w:val="24"/>
                <w:szCs w:val="24"/>
              </w:rPr>
            </w:pPr>
          </w:p>
        </w:tc>
      </w:tr>
      <w:tr w:rsidR="00AD0869" w:rsidRPr="00AD0869" w:rsidTr="00AD0869">
        <w:tc>
          <w:tcPr>
            <w:tcW w:w="3142" w:type="dxa"/>
            <w:shd w:val="clear" w:color="auto" w:fill="FFFFFF"/>
          </w:tcPr>
          <w:p w:rsidR="002E4BA7" w:rsidRPr="00AD0869" w:rsidRDefault="002E4BA7" w:rsidP="00AB651A">
            <w:pPr>
              <w:pStyle w:val="affff0"/>
              <w:spacing w:line="240" w:lineRule="auto"/>
              <w:ind w:right="567" w:firstLine="0"/>
              <w:rPr>
                <w:color w:val="auto"/>
                <w:sz w:val="24"/>
                <w:szCs w:val="24"/>
              </w:rPr>
            </w:pPr>
            <w:r w:rsidRPr="00AD0869">
              <w:rPr>
                <w:color w:val="auto"/>
                <w:sz w:val="24"/>
                <w:szCs w:val="24"/>
              </w:rPr>
              <w:t>ЕСИА</w:t>
            </w:r>
          </w:p>
        </w:tc>
        <w:tc>
          <w:tcPr>
            <w:tcW w:w="418" w:type="dxa"/>
            <w:shd w:val="clear" w:color="auto" w:fill="FFFFFF"/>
          </w:tcPr>
          <w:p w:rsidR="002E4BA7" w:rsidRPr="00AD0869" w:rsidRDefault="002E4BA7" w:rsidP="00AB651A">
            <w:pPr>
              <w:pStyle w:val="affff0"/>
              <w:spacing w:line="240" w:lineRule="auto"/>
              <w:ind w:right="567" w:firstLine="0"/>
              <w:rPr>
                <w:color w:val="auto"/>
                <w:sz w:val="24"/>
                <w:szCs w:val="24"/>
              </w:rPr>
            </w:pPr>
            <w:r w:rsidRPr="00AD0869">
              <w:rPr>
                <w:color w:val="auto"/>
                <w:sz w:val="24"/>
                <w:szCs w:val="24"/>
              </w:rPr>
              <w:t>–</w:t>
            </w:r>
          </w:p>
        </w:tc>
        <w:tc>
          <w:tcPr>
            <w:tcW w:w="6946" w:type="dxa"/>
            <w:shd w:val="clear" w:color="auto" w:fill="FFFFFF"/>
          </w:tcPr>
          <w:p w:rsidR="002E4BA7" w:rsidRPr="00AD0869" w:rsidRDefault="002E4BA7" w:rsidP="00AB651A">
            <w:pPr>
              <w:pStyle w:val="affff0"/>
              <w:spacing w:line="240" w:lineRule="auto"/>
              <w:ind w:right="567" w:firstLine="0"/>
              <w:rPr>
                <w:color w:val="auto"/>
                <w:sz w:val="24"/>
                <w:szCs w:val="24"/>
              </w:rPr>
            </w:pPr>
            <w:r w:rsidRPr="00AD0869">
              <w:rPr>
                <w:color w:val="auto"/>
                <w:sz w:val="24"/>
                <w:szCs w:val="24"/>
              </w:rPr>
              <w:t>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2E4BA7" w:rsidRPr="00AD0869" w:rsidRDefault="002E4BA7" w:rsidP="00AB651A">
            <w:pPr>
              <w:pStyle w:val="affff0"/>
              <w:spacing w:line="240" w:lineRule="auto"/>
              <w:ind w:right="567" w:firstLine="0"/>
              <w:rPr>
                <w:color w:val="auto"/>
                <w:sz w:val="24"/>
                <w:szCs w:val="24"/>
              </w:rPr>
            </w:pPr>
          </w:p>
        </w:tc>
      </w:tr>
      <w:tr w:rsidR="00AD0869" w:rsidRPr="00AD0869" w:rsidTr="00AD0869">
        <w:tc>
          <w:tcPr>
            <w:tcW w:w="3142" w:type="dxa"/>
            <w:shd w:val="clear" w:color="auto" w:fill="FFFFFF"/>
          </w:tcPr>
          <w:p w:rsidR="002E4BA7" w:rsidRPr="00AD0869" w:rsidRDefault="002E4BA7" w:rsidP="00AB651A">
            <w:pPr>
              <w:pStyle w:val="affff0"/>
              <w:spacing w:line="240" w:lineRule="auto"/>
              <w:ind w:right="567" w:firstLine="0"/>
              <w:rPr>
                <w:color w:val="auto"/>
                <w:sz w:val="24"/>
                <w:szCs w:val="24"/>
              </w:rPr>
            </w:pPr>
            <w:r w:rsidRPr="00AD0869">
              <w:rPr>
                <w:color w:val="auto"/>
                <w:sz w:val="24"/>
                <w:szCs w:val="24"/>
              </w:rPr>
              <w:t>Файл документа</w:t>
            </w:r>
          </w:p>
        </w:tc>
        <w:tc>
          <w:tcPr>
            <w:tcW w:w="418" w:type="dxa"/>
            <w:shd w:val="clear" w:color="auto" w:fill="FFFFFF"/>
          </w:tcPr>
          <w:p w:rsidR="002E4BA7" w:rsidRPr="00AD0869" w:rsidRDefault="002E4BA7" w:rsidP="00AB651A">
            <w:pPr>
              <w:pStyle w:val="affff0"/>
              <w:spacing w:line="240" w:lineRule="auto"/>
              <w:ind w:right="567" w:firstLine="0"/>
              <w:rPr>
                <w:color w:val="auto"/>
                <w:sz w:val="24"/>
                <w:szCs w:val="24"/>
              </w:rPr>
            </w:pPr>
            <w:r w:rsidRPr="00AD0869">
              <w:rPr>
                <w:color w:val="auto"/>
                <w:sz w:val="24"/>
                <w:szCs w:val="24"/>
              </w:rPr>
              <w:t>–</w:t>
            </w:r>
          </w:p>
        </w:tc>
        <w:tc>
          <w:tcPr>
            <w:tcW w:w="6946" w:type="dxa"/>
            <w:shd w:val="clear" w:color="auto" w:fill="FFFFFF"/>
          </w:tcPr>
          <w:p w:rsidR="002E4BA7" w:rsidRPr="00AD0869" w:rsidRDefault="002E4BA7" w:rsidP="00AB651A">
            <w:pPr>
              <w:pStyle w:val="affff0"/>
              <w:spacing w:line="240" w:lineRule="auto"/>
              <w:ind w:right="567" w:firstLine="0"/>
              <w:rPr>
                <w:color w:val="auto"/>
                <w:sz w:val="24"/>
                <w:szCs w:val="24"/>
              </w:rPr>
            </w:pPr>
            <w:r w:rsidRPr="00AD0869">
              <w:rPr>
                <w:color w:val="auto"/>
                <w:sz w:val="24"/>
                <w:szCs w:val="24"/>
              </w:rPr>
              <w:t>электронный образ документа, полученный путем сканирования документа в бумажной форме;</w:t>
            </w:r>
          </w:p>
          <w:p w:rsidR="002E4BA7" w:rsidRPr="00AD0869" w:rsidRDefault="002E4BA7" w:rsidP="00AB651A">
            <w:pPr>
              <w:pStyle w:val="affff0"/>
              <w:spacing w:line="240" w:lineRule="auto"/>
              <w:ind w:right="567" w:firstLine="0"/>
              <w:rPr>
                <w:color w:val="auto"/>
                <w:sz w:val="24"/>
                <w:szCs w:val="24"/>
              </w:rPr>
            </w:pPr>
          </w:p>
        </w:tc>
      </w:tr>
      <w:tr w:rsidR="00AD0869" w:rsidRPr="00AD0869" w:rsidTr="00AD0869">
        <w:tc>
          <w:tcPr>
            <w:tcW w:w="3142" w:type="dxa"/>
            <w:shd w:val="clear" w:color="auto" w:fill="FFFFFF"/>
          </w:tcPr>
          <w:p w:rsidR="002E4BA7" w:rsidRPr="00AD0869" w:rsidRDefault="002E4BA7" w:rsidP="00AB651A">
            <w:pPr>
              <w:pStyle w:val="affff0"/>
              <w:spacing w:line="240" w:lineRule="auto"/>
              <w:ind w:right="567" w:firstLine="0"/>
              <w:rPr>
                <w:color w:val="auto"/>
                <w:sz w:val="24"/>
                <w:szCs w:val="24"/>
              </w:rPr>
            </w:pPr>
            <w:r w:rsidRPr="00AD0869">
              <w:rPr>
                <w:color w:val="auto"/>
                <w:sz w:val="24"/>
                <w:szCs w:val="24"/>
              </w:rPr>
              <w:t>Льготное получение услуги</w:t>
            </w:r>
          </w:p>
        </w:tc>
        <w:tc>
          <w:tcPr>
            <w:tcW w:w="418" w:type="dxa"/>
            <w:shd w:val="clear" w:color="auto" w:fill="FFFFFF"/>
          </w:tcPr>
          <w:p w:rsidR="002E4BA7" w:rsidRPr="00AD0869" w:rsidRDefault="002E4BA7" w:rsidP="00AB651A">
            <w:pPr>
              <w:pStyle w:val="affff0"/>
              <w:spacing w:line="240" w:lineRule="auto"/>
              <w:ind w:right="567" w:firstLine="0"/>
              <w:rPr>
                <w:color w:val="auto"/>
                <w:sz w:val="24"/>
                <w:szCs w:val="24"/>
              </w:rPr>
            </w:pPr>
            <w:r w:rsidRPr="00AD0869">
              <w:rPr>
                <w:color w:val="auto"/>
                <w:sz w:val="24"/>
                <w:szCs w:val="24"/>
              </w:rPr>
              <w:t>–</w:t>
            </w:r>
          </w:p>
        </w:tc>
        <w:tc>
          <w:tcPr>
            <w:tcW w:w="6946" w:type="dxa"/>
            <w:shd w:val="clear" w:color="auto" w:fill="FFFFFF"/>
          </w:tcPr>
          <w:p w:rsidR="002E4BA7" w:rsidRPr="00AD0869" w:rsidRDefault="002E4BA7" w:rsidP="00AB651A">
            <w:pPr>
              <w:pStyle w:val="affff0"/>
              <w:spacing w:line="240" w:lineRule="auto"/>
              <w:ind w:right="567" w:firstLine="0"/>
              <w:rPr>
                <w:color w:val="auto"/>
                <w:sz w:val="24"/>
                <w:szCs w:val="24"/>
              </w:rPr>
            </w:pPr>
            <w:r w:rsidRPr="00AD0869">
              <w:rPr>
                <w:color w:val="auto"/>
                <w:sz w:val="24"/>
                <w:szCs w:val="24"/>
              </w:rPr>
              <w:t>получение услуги гражданами, имеющими в соответствии с законодательством Российской Федерации право на внеочередное и первоочередное зачисление ребенка в ДОО;</w:t>
            </w:r>
          </w:p>
          <w:p w:rsidR="002E4BA7" w:rsidRPr="00AD0869" w:rsidRDefault="002E4BA7" w:rsidP="00AB651A">
            <w:pPr>
              <w:pStyle w:val="affff0"/>
              <w:spacing w:line="240" w:lineRule="auto"/>
              <w:ind w:right="567" w:firstLine="0"/>
              <w:rPr>
                <w:color w:val="auto"/>
                <w:sz w:val="24"/>
                <w:szCs w:val="24"/>
              </w:rPr>
            </w:pPr>
          </w:p>
        </w:tc>
      </w:tr>
      <w:tr w:rsidR="00AD0869" w:rsidRPr="00AD0869" w:rsidTr="00AD0869">
        <w:tc>
          <w:tcPr>
            <w:tcW w:w="3142" w:type="dxa"/>
            <w:shd w:val="clear" w:color="auto" w:fill="FFFFFF"/>
          </w:tcPr>
          <w:p w:rsidR="002E4BA7" w:rsidRPr="00AD0869" w:rsidRDefault="002E4BA7" w:rsidP="00AB651A">
            <w:pPr>
              <w:pStyle w:val="affff0"/>
              <w:spacing w:line="240" w:lineRule="auto"/>
              <w:ind w:right="567" w:firstLine="0"/>
              <w:rPr>
                <w:color w:val="auto"/>
                <w:sz w:val="24"/>
                <w:szCs w:val="24"/>
              </w:rPr>
            </w:pPr>
            <w:r w:rsidRPr="00AD0869">
              <w:rPr>
                <w:color w:val="auto"/>
                <w:sz w:val="24"/>
                <w:szCs w:val="24"/>
              </w:rPr>
              <w:t>ДОО</w:t>
            </w:r>
          </w:p>
          <w:p w:rsidR="002E4BA7" w:rsidRPr="00AD0869" w:rsidRDefault="002E4BA7" w:rsidP="00AB651A">
            <w:pPr>
              <w:pStyle w:val="affff0"/>
              <w:spacing w:line="240" w:lineRule="auto"/>
              <w:ind w:right="567" w:firstLine="0"/>
              <w:rPr>
                <w:color w:val="auto"/>
                <w:sz w:val="24"/>
                <w:szCs w:val="24"/>
              </w:rPr>
            </w:pPr>
          </w:p>
          <w:p w:rsidR="002E4BA7" w:rsidRPr="00AD0869" w:rsidRDefault="002E4BA7" w:rsidP="00AB651A">
            <w:pPr>
              <w:pStyle w:val="affff0"/>
              <w:spacing w:line="240" w:lineRule="auto"/>
              <w:ind w:right="567" w:firstLine="0"/>
              <w:rPr>
                <w:color w:val="auto"/>
                <w:sz w:val="24"/>
                <w:szCs w:val="24"/>
              </w:rPr>
            </w:pPr>
          </w:p>
          <w:p w:rsidR="002E4BA7" w:rsidRPr="00AD0869" w:rsidRDefault="002E4BA7" w:rsidP="00AB651A">
            <w:pPr>
              <w:pStyle w:val="affff0"/>
              <w:spacing w:line="240" w:lineRule="auto"/>
              <w:ind w:right="567" w:firstLine="0"/>
              <w:rPr>
                <w:color w:val="auto"/>
                <w:sz w:val="24"/>
                <w:szCs w:val="24"/>
              </w:rPr>
            </w:pPr>
          </w:p>
          <w:p w:rsidR="002E4BA7" w:rsidRPr="00AD0869" w:rsidRDefault="002E4BA7" w:rsidP="00AB651A">
            <w:pPr>
              <w:pStyle w:val="affff0"/>
              <w:spacing w:line="240" w:lineRule="auto"/>
              <w:ind w:right="567" w:firstLine="0"/>
              <w:rPr>
                <w:color w:val="auto"/>
                <w:sz w:val="24"/>
                <w:szCs w:val="24"/>
              </w:rPr>
            </w:pPr>
          </w:p>
          <w:p w:rsidR="002E4BA7" w:rsidRPr="00AD0869" w:rsidRDefault="002E4BA7" w:rsidP="00AB651A">
            <w:pPr>
              <w:pStyle w:val="affff0"/>
              <w:spacing w:line="240" w:lineRule="auto"/>
              <w:ind w:right="567" w:firstLine="0"/>
              <w:rPr>
                <w:color w:val="auto"/>
                <w:sz w:val="24"/>
                <w:szCs w:val="24"/>
              </w:rPr>
            </w:pPr>
            <w:r w:rsidRPr="00AD0869">
              <w:rPr>
                <w:color w:val="auto"/>
                <w:sz w:val="24"/>
                <w:szCs w:val="24"/>
              </w:rPr>
              <w:t xml:space="preserve">Очередность     </w:t>
            </w:r>
          </w:p>
          <w:p w:rsidR="002E4BA7" w:rsidRPr="00AD0869" w:rsidRDefault="002E4BA7" w:rsidP="00AB651A">
            <w:pPr>
              <w:pStyle w:val="affff0"/>
              <w:spacing w:line="240" w:lineRule="auto"/>
              <w:ind w:right="567" w:firstLine="0"/>
              <w:rPr>
                <w:color w:val="auto"/>
                <w:sz w:val="24"/>
                <w:szCs w:val="24"/>
              </w:rPr>
            </w:pPr>
          </w:p>
          <w:p w:rsidR="002E4BA7" w:rsidRPr="00AD0869" w:rsidRDefault="002E4BA7" w:rsidP="00AB651A">
            <w:pPr>
              <w:pStyle w:val="affff0"/>
              <w:spacing w:line="240" w:lineRule="auto"/>
              <w:ind w:right="567" w:firstLine="0"/>
              <w:rPr>
                <w:color w:val="auto"/>
                <w:sz w:val="24"/>
                <w:szCs w:val="24"/>
              </w:rPr>
            </w:pPr>
          </w:p>
          <w:p w:rsidR="002E4BA7" w:rsidRPr="00AD0869" w:rsidRDefault="002E4BA7" w:rsidP="00AB651A">
            <w:pPr>
              <w:pStyle w:val="affff0"/>
              <w:spacing w:line="240" w:lineRule="auto"/>
              <w:ind w:right="567" w:firstLine="0"/>
              <w:rPr>
                <w:color w:val="auto"/>
                <w:sz w:val="24"/>
                <w:szCs w:val="24"/>
              </w:rPr>
            </w:pPr>
          </w:p>
          <w:p w:rsidR="002E4BA7" w:rsidRPr="00AD0869" w:rsidRDefault="002E4BA7" w:rsidP="00AB651A">
            <w:pPr>
              <w:pStyle w:val="affff0"/>
              <w:spacing w:line="240" w:lineRule="auto"/>
              <w:ind w:right="567" w:firstLine="0"/>
              <w:rPr>
                <w:color w:val="auto"/>
                <w:sz w:val="24"/>
                <w:szCs w:val="24"/>
              </w:rPr>
            </w:pPr>
          </w:p>
          <w:p w:rsidR="002E4BA7" w:rsidRPr="00AD0869" w:rsidRDefault="002E4BA7" w:rsidP="00AB651A">
            <w:pPr>
              <w:pStyle w:val="affff0"/>
              <w:spacing w:line="240" w:lineRule="auto"/>
              <w:ind w:right="567" w:firstLine="0"/>
              <w:rPr>
                <w:color w:val="auto"/>
                <w:sz w:val="24"/>
                <w:szCs w:val="24"/>
              </w:rPr>
            </w:pPr>
          </w:p>
          <w:p w:rsidR="002E4BA7" w:rsidRPr="00AD0869" w:rsidRDefault="002E4BA7" w:rsidP="00AB651A">
            <w:pPr>
              <w:pStyle w:val="affff0"/>
              <w:spacing w:line="240" w:lineRule="auto"/>
              <w:ind w:right="567" w:firstLine="0"/>
              <w:rPr>
                <w:color w:val="auto"/>
                <w:sz w:val="24"/>
                <w:szCs w:val="24"/>
              </w:rPr>
            </w:pPr>
            <w:r w:rsidRPr="00AD0869">
              <w:rPr>
                <w:color w:val="auto"/>
                <w:sz w:val="24"/>
                <w:szCs w:val="24"/>
              </w:rPr>
              <w:t>Закрепленная</w:t>
            </w:r>
          </w:p>
          <w:p w:rsidR="002E4BA7" w:rsidRPr="00AD0869" w:rsidRDefault="002E4BA7" w:rsidP="00AB651A">
            <w:pPr>
              <w:pStyle w:val="affff0"/>
              <w:spacing w:line="240" w:lineRule="auto"/>
              <w:ind w:right="567" w:firstLine="0"/>
              <w:rPr>
                <w:color w:val="auto"/>
                <w:sz w:val="24"/>
                <w:szCs w:val="24"/>
              </w:rPr>
            </w:pPr>
            <w:r w:rsidRPr="00AD0869">
              <w:rPr>
                <w:color w:val="auto"/>
                <w:sz w:val="24"/>
                <w:szCs w:val="24"/>
              </w:rPr>
              <w:t xml:space="preserve">территория                   </w:t>
            </w:r>
          </w:p>
        </w:tc>
        <w:tc>
          <w:tcPr>
            <w:tcW w:w="418" w:type="dxa"/>
            <w:shd w:val="clear" w:color="auto" w:fill="FFFFFF"/>
          </w:tcPr>
          <w:p w:rsidR="002E4BA7" w:rsidRPr="00AD0869" w:rsidRDefault="002E4BA7" w:rsidP="00AB651A">
            <w:pPr>
              <w:pStyle w:val="affff0"/>
              <w:spacing w:line="240" w:lineRule="auto"/>
              <w:ind w:right="567" w:firstLine="0"/>
              <w:rPr>
                <w:color w:val="auto"/>
                <w:sz w:val="24"/>
                <w:szCs w:val="24"/>
              </w:rPr>
            </w:pPr>
            <w:r w:rsidRPr="00AD0869">
              <w:rPr>
                <w:color w:val="auto"/>
                <w:sz w:val="24"/>
                <w:szCs w:val="24"/>
              </w:rPr>
              <w:t>–</w:t>
            </w:r>
          </w:p>
          <w:p w:rsidR="002E4BA7" w:rsidRPr="00AD0869" w:rsidRDefault="002E4BA7" w:rsidP="00AB651A">
            <w:pPr>
              <w:pStyle w:val="affff0"/>
              <w:spacing w:line="240" w:lineRule="auto"/>
              <w:ind w:right="567" w:firstLine="0"/>
              <w:rPr>
                <w:color w:val="auto"/>
                <w:sz w:val="24"/>
                <w:szCs w:val="24"/>
              </w:rPr>
            </w:pPr>
          </w:p>
          <w:p w:rsidR="002E4BA7" w:rsidRPr="00AD0869" w:rsidRDefault="002E4BA7" w:rsidP="00AB651A">
            <w:pPr>
              <w:pStyle w:val="affff0"/>
              <w:spacing w:line="240" w:lineRule="auto"/>
              <w:ind w:right="567" w:firstLine="0"/>
              <w:rPr>
                <w:color w:val="auto"/>
                <w:sz w:val="24"/>
                <w:szCs w:val="24"/>
              </w:rPr>
            </w:pPr>
          </w:p>
          <w:p w:rsidR="002E4BA7" w:rsidRPr="00AD0869" w:rsidRDefault="002E4BA7" w:rsidP="00AB651A">
            <w:pPr>
              <w:pStyle w:val="affff0"/>
              <w:spacing w:line="240" w:lineRule="auto"/>
              <w:ind w:right="567" w:firstLine="0"/>
              <w:rPr>
                <w:color w:val="auto"/>
                <w:sz w:val="24"/>
                <w:szCs w:val="24"/>
              </w:rPr>
            </w:pPr>
          </w:p>
          <w:p w:rsidR="002E4BA7" w:rsidRPr="00AD0869" w:rsidRDefault="002E4BA7" w:rsidP="00AB651A">
            <w:pPr>
              <w:pStyle w:val="affff0"/>
              <w:spacing w:line="240" w:lineRule="auto"/>
              <w:ind w:right="567" w:firstLine="0"/>
              <w:rPr>
                <w:color w:val="auto"/>
                <w:sz w:val="24"/>
                <w:szCs w:val="24"/>
              </w:rPr>
            </w:pPr>
          </w:p>
          <w:p w:rsidR="002E4BA7" w:rsidRPr="00AD0869" w:rsidRDefault="002E4BA7" w:rsidP="00AB651A">
            <w:pPr>
              <w:pStyle w:val="affff0"/>
              <w:spacing w:line="240" w:lineRule="auto"/>
              <w:ind w:right="567" w:firstLine="0"/>
              <w:rPr>
                <w:color w:val="auto"/>
                <w:sz w:val="24"/>
                <w:szCs w:val="24"/>
              </w:rPr>
            </w:pPr>
            <w:r w:rsidRPr="00AD0869">
              <w:rPr>
                <w:color w:val="auto"/>
                <w:sz w:val="24"/>
                <w:szCs w:val="24"/>
              </w:rPr>
              <w:t>–</w:t>
            </w:r>
          </w:p>
          <w:p w:rsidR="002E4BA7" w:rsidRPr="00AD0869" w:rsidRDefault="002E4BA7" w:rsidP="00AB651A">
            <w:pPr>
              <w:pStyle w:val="affff0"/>
              <w:spacing w:line="240" w:lineRule="auto"/>
              <w:ind w:right="567" w:firstLine="0"/>
              <w:rPr>
                <w:color w:val="auto"/>
                <w:sz w:val="24"/>
                <w:szCs w:val="24"/>
              </w:rPr>
            </w:pPr>
          </w:p>
          <w:p w:rsidR="002E4BA7" w:rsidRPr="00AD0869" w:rsidRDefault="002E4BA7" w:rsidP="00AB651A">
            <w:pPr>
              <w:pStyle w:val="affff0"/>
              <w:spacing w:line="240" w:lineRule="auto"/>
              <w:ind w:right="567" w:firstLine="0"/>
              <w:rPr>
                <w:color w:val="auto"/>
                <w:sz w:val="24"/>
                <w:szCs w:val="24"/>
              </w:rPr>
            </w:pPr>
          </w:p>
          <w:p w:rsidR="002E4BA7" w:rsidRPr="00AD0869" w:rsidRDefault="002E4BA7" w:rsidP="00AB651A">
            <w:pPr>
              <w:pStyle w:val="affff0"/>
              <w:spacing w:line="240" w:lineRule="auto"/>
              <w:ind w:right="567" w:firstLine="0"/>
              <w:rPr>
                <w:color w:val="auto"/>
                <w:sz w:val="24"/>
                <w:szCs w:val="24"/>
              </w:rPr>
            </w:pPr>
          </w:p>
          <w:p w:rsidR="002E4BA7" w:rsidRPr="00AD0869" w:rsidRDefault="002E4BA7" w:rsidP="00AB651A">
            <w:pPr>
              <w:pStyle w:val="affff0"/>
              <w:spacing w:line="240" w:lineRule="auto"/>
              <w:ind w:right="567" w:firstLine="0"/>
              <w:rPr>
                <w:color w:val="auto"/>
                <w:sz w:val="24"/>
                <w:szCs w:val="24"/>
              </w:rPr>
            </w:pPr>
          </w:p>
          <w:p w:rsidR="002E4BA7" w:rsidRPr="00AD0869" w:rsidRDefault="002E4BA7" w:rsidP="00AB651A">
            <w:pPr>
              <w:pStyle w:val="affff0"/>
              <w:spacing w:line="240" w:lineRule="auto"/>
              <w:ind w:right="567" w:firstLine="0"/>
              <w:rPr>
                <w:color w:val="auto"/>
                <w:sz w:val="24"/>
                <w:szCs w:val="24"/>
              </w:rPr>
            </w:pPr>
          </w:p>
          <w:p w:rsidR="002E4BA7" w:rsidRPr="00AD0869" w:rsidRDefault="002E4BA7" w:rsidP="00AB651A">
            <w:pPr>
              <w:pStyle w:val="affff0"/>
              <w:spacing w:line="240" w:lineRule="auto"/>
              <w:ind w:right="567" w:firstLine="0"/>
              <w:rPr>
                <w:color w:val="auto"/>
                <w:sz w:val="24"/>
                <w:szCs w:val="24"/>
              </w:rPr>
            </w:pPr>
            <w:r w:rsidRPr="00AD0869">
              <w:rPr>
                <w:color w:val="auto"/>
                <w:sz w:val="24"/>
                <w:szCs w:val="24"/>
              </w:rPr>
              <w:t>–</w:t>
            </w:r>
          </w:p>
          <w:p w:rsidR="002E4BA7" w:rsidRPr="00AD0869" w:rsidRDefault="002E4BA7" w:rsidP="00AB651A">
            <w:pPr>
              <w:pStyle w:val="affff0"/>
              <w:spacing w:line="240" w:lineRule="auto"/>
              <w:ind w:right="567" w:firstLine="0"/>
              <w:rPr>
                <w:color w:val="auto"/>
                <w:sz w:val="24"/>
                <w:szCs w:val="24"/>
              </w:rPr>
            </w:pPr>
          </w:p>
        </w:tc>
        <w:tc>
          <w:tcPr>
            <w:tcW w:w="6946" w:type="dxa"/>
            <w:shd w:val="clear" w:color="auto" w:fill="FFFFFF"/>
          </w:tcPr>
          <w:p w:rsidR="002E4BA7" w:rsidRPr="00AD0869" w:rsidRDefault="002E4BA7" w:rsidP="00AB651A">
            <w:pPr>
              <w:pStyle w:val="affff0"/>
              <w:spacing w:line="240" w:lineRule="auto"/>
              <w:ind w:right="567" w:firstLine="0"/>
              <w:rPr>
                <w:color w:val="auto"/>
                <w:sz w:val="24"/>
                <w:szCs w:val="24"/>
              </w:rPr>
            </w:pPr>
            <w:r w:rsidRPr="00AD0869">
              <w:rPr>
                <w:color w:val="auto"/>
                <w:sz w:val="24"/>
                <w:szCs w:val="24"/>
              </w:rPr>
              <w:t>образовательная организация, реализующая программу дошкольного образования, расположенная на территории Московской области;</w:t>
            </w:r>
          </w:p>
          <w:p w:rsidR="002E4BA7" w:rsidRPr="00AD0869" w:rsidRDefault="002E4BA7" w:rsidP="00AB651A">
            <w:pPr>
              <w:pStyle w:val="affff0"/>
              <w:spacing w:line="240" w:lineRule="auto"/>
              <w:ind w:right="567" w:firstLine="0"/>
              <w:rPr>
                <w:color w:val="auto"/>
                <w:sz w:val="24"/>
                <w:szCs w:val="24"/>
              </w:rPr>
            </w:pPr>
          </w:p>
          <w:p w:rsidR="002E4BA7" w:rsidRPr="00AD0869" w:rsidRDefault="002E4BA7" w:rsidP="00AB651A">
            <w:pPr>
              <w:shd w:val="clear" w:color="auto" w:fill="FFFFFF"/>
              <w:spacing w:after="0" w:line="240" w:lineRule="auto"/>
              <w:textAlignment w:val="baseline"/>
              <w:rPr>
                <w:rFonts w:ascii="Times New Roman" w:eastAsia="Times New Roman" w:hAnsi="Times New Roman"/>
                <w:color w:val="auto"/>
                <w:sz w:val="24"/>
                <w:szCs w:val="24"/>
                <w:lang w:eastAsia="ar-SA"/>
              </w:rPr>
            </w:pPr>
            <w:r w:rsidRPr="00AD0869">
              <w:rPr>
                <w:rFonts w:ascii="Times New Roman" w:eastAsia="Times New Roman" w:hAnsi="Times New Roman"/>
                <w:color w:val="auto"/>
                <w:sz w:val="24"/>
                <w:szCs w:val="24"/>
                <w:lang w:eastAsia="ar-SA"/>
              </w:rPr>
              <w:t>список детей, поставленных на учет для предоставления места в ДОО в текущем учебном году, но таким местом не обеспеченных на дату начала учебного года (1 сентября текущего учебного года);</w:t>
            </w:r>
          </w:p>
          <w:p w:rsidR="002E4BA7" w:rsidRPr="00AD0869" w:rsidRDefault="002E4BA7" w:rsidP="00AB651A">
            <w:pPr>
              <w:shd w:val="clear" w:color="auto" w:fill="FFFFFF"/>
              <w:spacing w:after="0" w:line="240" w:lineRule="auto"/>
              <w:textAlignment w:val="baseline"/>
              <w:rPr>
                <w:rFonts w:ascii="Times New Roman" w:eastAsia="Times New Roman" w:hAnsi="Times New Roman"/>
                <w:color w:val="auto"/>
                <w:sz w:val="24"/>
                <w:szCs w:val="24"/>
                <w:lang w:eastAsia="ar-SA"/>
              </w:rPr>
            </w:pPr>
          </w:p>
          <w:p w:rsidR="002E4BA7" w:rsidRPr="00AD0869" w:rsidRDefault="002E4BA7" w:rsidP="00AB651A">
            <w:pPr>
              <w:shd w:val="clear" w:color="auto" w:fill="FFFFFF"/>
              <w:spacing w:after="0" w:line="240" w:lineRule="auto"/>
              <w:textAlignment w:val="baseline"/>
              <w:rPr>
                <w:color w:val="auto"/>
                <w:sz w:val="24"/>
                <w:szCs w:val="24"/>
              </w:rPr>
            </w:pPr>
            <w:r w:rsidRPr="00AD0869">
              <w:rPr>
                <w:rFonts w:ascii="Times New Roman" w:eastAsia="Times New Roman" w:hAnsi="Times New Roman"/>
                <w:color w:val="auto"/>
                <w:sz w:val="24"/>
                <w:szCs w:val="24"/>
                <w:lang w:eastAsia="ar-SA"/>
              </w:rPr>
              <w:t>конкретная территория городского округа, муниципального района Московской области, за которой распорядительным актом органа местного самоуправления закреплена(</w:t>
            </w:r>
            <w:proofErr w:type="spellStart"/>
            <w:r w:rsidRPr="00AD0869">
              <w:rPr>
                <w:rFonts w:ascii="Times New Roman" w:eastAsia="Times New Roman" w:hAnsi="Times New Roman"/>
                <w:color w:val="auto"/>
                <w:sz w:val="24"/>
                <w:szCs w:val="24"/>
                <w:lang w:eastAsia="ar-SA"/>
              </w:rPr>
              <w:t>ны</w:t>
            </w:r>
            <w:proofErr w:type="spellEnd"/>
            <w:r w:rsidRPr="00AD0869">
              <w:rPr>
                <w:rFonts w:ascii="Times New Roman" w:eastAsia="Times New Roman" w:hAnsi="Times New Roman"/>
                <w:color w:val="auto"/>
                <w:sz w:val="24"/>
                <w:szCs w:val="24"/>
                <w:lang w:eastAsia="ar-SA"/>
              </w:rPr>
              <w:t xml:space="preserve">) </w:t>
            </w:r>
            <w:proofErr w:type="gramStart"/>
            <w:r w:rsidRPr="00AD0869">
              <w:rPr>
                <w:rFonts w:ascii="Times New Roman" w:eastAsia="Times New Roman" w:hAnsi="Times New Roman"/>
                <w:color w:val="auto"/>
                <w:sz w:val="24"/>
                <w:szCs w:val="24"/>
                <w:lang w:eastAsia="ar-SA"/>
              </w:rPr>
              <w:t xml:space="preserve">ДОО;  </w:t>
            </w:r>
            <w:proofErr w:type="gramEnd"/>
          </w:p>
        </w:tc>
      </w:tr>
    </w:tbl>
    <w:p w:rsidR="002E4BA7" w:rsidRPr="00AB651A" w:rsidRDefault="002E4BA7" w:rsidP="002E4BA7">
      <w:pPr>
        <w:pStyle w:val="1-"/>
        <w:pageBreakBefore/>
        <w:spacing w:before="0" w:after="0"/>
        <w:ind w:right="567"/>
        <w:jc w:val="right"/>
        <w:rPr>
          <w:color w:val="auto"/>
        </w:rPr>
      </w:pPr>
      <w:bookmarkStart w:id="229" w:name="_Toc490643994"/>
      <w:bookmarkStart w:id="230" w:name="_Ref437561441"/>
      <w:bookmarkStart w:id="231" w:name="_Ref437561184"/>
      <w:bookmarkStart w:id="232" w:name="_Ref437561208"/>
      <w:bookmarkStart w:id="233" w:name="_Toc437973306"/>
      <w:bookmarkStart w:id="234" w:name="_Toc438110048"/>
      <w:bookmarkStart w:id="235" w:name="_Toc438376260"/>
      <w:bookmarkStart w:id="236" w:name="_Toc501467125"/>
      <w:bookmarkStart w:id="237" w:name="_Toc503865073"/>
      <w:bookmarkEnd w:id="229"/>
      <w:bookmarkEnd w:id="230"/>
      <w:bookmarkEnd w:id="231"/>
      <w:bookmarkEnd w:id="232"/>
      <w:bookmarkEnd w:id="233"/>
      <w:bookmarkEnd w:id="234"/>
      <w:bookmarkEnd w:id="235"/>
      <w:r w:rsidRPr="00AB651A">
        <w:rPr>
          <w:b w:val="0"/>
          <w:color w:val="auto"/>
          <w:sz w:val="24"/>
          <w:szCs w:val="24"/>
        </w:rPr>
        <w:lastRenderedPageBreak/>
        <w:t>Приложение 2</w:t>
      </w:r>
      <w:r w:rsidRPr="00AB651A">
        <w:rPr>
          <w:b w:val="0"/>
          <w:color w:val="auto"/>
          <w:sz w:val="24"/>
          <w:szCs w:val="24"/>
        </w:rPr>
        <w:br/>
        <w:t xml:space="preserve"> к Административному регламенту</w:t>
      </w:r>
      <w:bookmarkEnd w:id="236"/>
      <w:bookmarkEnd w:id="237"/>
      <w:r w:rsidRPr="00AB651A">
        <w:rPr>
          <w:b w:val="0"/>
          <w:color w:val="auto"/>
          <w:sz w:val="24"/>
          <w:szCs w:val="24"/>
        </w:rPr>
        <w:br/>
      </w:r>
    </w:p>
    <w:p w:rsidR="002E4BA7" w:rsidRPr="00AB651A" w:rsidRDefault="002E4BA7" w:rsidP="002E4BA7">
      <w:pPr>
        <w:pStyle w:val="afffa"/>
        <w:rPr>
          <w:b/>
          <w:color w:val="auto"/>
        </w:rPr>
      </w:pPr>
      <w:bookmarkStart w:id="238" w:name="_Toc490643995"/>
      <w:bookmarkEnd w:id="238"/>
      <w:r w:rsidRPr="00AB651A">
        <w:rPr>
          <w:b/>
          <w:color w:val="auto"/>
        </w:rPr>
        <w:t>Справочная информация о месте нахождения, графике работы, контактных телефонах, адресах электронной почты Администрации, Подразделения и организаций, участвующих в предоставлении и информировании о порядке предоставления Муниципальной услуги</w:t>
      </w:r>
    </w:p>
    <w:p w:rsidR="004228B2" w:rsidRPr="00AB651A" w:rsidRDefault="004228B2" w:rsidP="002E4BA7">
      <w:pPr>
        <w:pStyle w:val="afffa"/>
        <w:rPr>
          <w:b/>
          <w:color w:val="auto"/>
        </w:rPr>
      </w:pPr>
    </w:p>
    <w:p w:rsidR="002E4BA7" w:rsidRPr="00AB651A" w:rsidRDefault="002E4BA7" w:rsidP="002E4BA7">
      <w:pPr>
        <w:pStyle w:val="2f6"/>
        <w:numPr>
          <w:ilvl w:val="0"/>
          <w:numId w:val="21"/>
        </w:numPr>
        <w:spacing w:after="0"/>
        <w:ind w:right="567"/>
        <w:jc w:val="both"/>
        <w:rPr>
          <w:color w:val="auto"/>
        </w:rPr>
      </w:pPr>
      <w:r w:rsidRPr="00AB651A">
        <w:rPr>
          <w:rFonts w:ascii="Times New Roman" w:hAnsi="Times New Roman"/>
          <w:b/>
          <w:color w:val="auto"/>
          <w:sz w:val="24"/>
          <w:szCs w:val="24"/>
        </w:rPr>
        <w:t>_________________________________________________________________</w:t>
      </w:r>
    </w:p>
    <w:p w:rsidR="002E4BA7" w:rsidRPr="00AB651A" w:rsidRDefault="002E4BA7" w:rsidP="002E4BA7">
      <w:pPr>
        <w:pStyle w:val="2f6"/>
        <w:spacing w:after="0"/>
        <w:ind w:right="567"/>
        <w:jc w:val="both"/>
        <w:rPr>
          <w:color w:val="auto"/>
        </w:rPr>
      </w:pPr>
      <w:r w:rsidRPr="00AB651A">
        <w:rPr>
          <w:rFonts w:ascii="Times New Roman" w:hAnsi="Times New Roman"/>
          <w:color w:val="auto"/>
          <w:sz w:val="20"/>
          <w:szCs w:val="20"/>
        </w:rPr>
        <w:t>(указать наименование Администрации) Московской области.</w:t>
      </w:r>
    </w:p>
    <w:p w:rsidR="002E4BA7" w:rsidRPr="00AB651A" w:rsidRDefault="002E4BA7" w:rsidP="002E4BA7">
      <w:pPr>
        <w:spacing w:after="0"/>
        <w:ind w:right="567" w:firstLine="540"/>
        <w:jc w:val="both"/>
        <w:rPr>
          <w:color w:val="auto"/>
        </w:rPr>
      </w:pPr>
      <w:r w:rsidRPr="00AB651A">
        <w:rPr>
          <w:rFonts w:ascii="Times New Roman" w:eastAsia="Times New Roman" w:hAnsi="Times New Roman"/>
          <w:color w:val="auto"/>
          <w:sz w:val="24"/>
          <w:szCs w:val="24"/>
          <w:lang w:eastAsia="ar-SA"/>
        </w:rPr>
        <w:t>Место нахождения: ____________________________________________.</w:t>
      </w:r>
    </w:p>
    <w:p w:rsidR="002E4BA7" w:rsidRPr="00AB651A" w:rsidRDefault="002E4BA7" w:rsidP="002E4BA7">
      <w:pPr>
        <w:spacing w:after="0"/>
        <w:ind w:right="567" w:firstLine="540"/>
        <w:jc w:val="both"/>
        <w:rPr>
          <w:color w:val="auto"/>
        </w:rPr>
      </w:pPr>
      <w:r w:rsidRPr="00AB651A">
        <w:rPr>
          <w:rFonts w:ascii="Times New Roman" w:eastAsia="Times New Roman" w:hAnsi="Times New Roman"/>
          <w:color w:val="auto"/>
          <w:sz w:val="24"/>
          <w:szCs w:val="24"/>
          <w:lang w:eastAsia="ar-SA"/>
        </w:rPr>
        <w:t>График работы,  режим приема Заявителя (представителя Заявителя):</w:t>
      </w:r>
    </w:p>
    <w:p w:rsidR="002E4BA7" w:rsidRPr="00AB651A" w:rsidRDefault="002E4BA7" w:rsidP="002E4BA7">
      <w:pPr>
        <w:pStyle w:val="afffa"/>
        <w:rPr>
          <w:b/>
          <w:color w:val="auto"/>
        </w:rPr>
      </w:pPr>
    </w:p>
    <w:p w:rsidR="002E4BA7" w:rsidRPr="00AB651A" w:rsidRDefault="002E4BA7" w:rsidP="002E4BA7">
      <w:pPr>
        <w:pStyle w:val="2f6"/>
        <w:numPr>
          <w:ilvl w:val="0"/>
          <w:numId w:val="21"/>
        </w:numPr>
        <w:spacing w:after="0"/>
        <w:ind w:right="567"/>
        <w:jc w:val="both"/>
        <w:rPr>
          <w:color w:val="auto"/>
        </w:rPr>
      </w:pPr>
      <w:r w:rsidRPr="00AB651A">
        <w:rPr>
          <w:rFonts w:ascii="Times New Roman" w:hAnsi="Times New Roman"/>
          <w:b/>
          <w:color w:val="auto"/>
          <w:sz w:val="24"/>
          <w:szCs w:val="24"/>
        </w:rPr>
        <w:t>_________________________________________________________________</w:t>
      </w:r>
    </w:p>
    <w:p w:rsidR="002E4BA7" w:rsidRPr="00AB651A" w:rsidRDefault="002E4BA7" w:rsidP="002E4BA7">
      <w:pPr>
        <w:pStyle w:val="2f6"/>
        <w:spacing w:after="0"/>
        <w:ind w:right="567"/>
        <w:jc w:val="both"/>
        <w:rPr>
          <w:color w:val="auto"/>
        </w:rPr>
      </w:pPr>
      <w:r w:rsidRPr="00AB651A">
        <w:rPr>
          <w:rFonts w:ascii="Times New Roman" w:hAnsi="Times New Roman"/>
          <w:color w:val="auto"/>
          <w:sz w:val="20"/>
          <w:szCs w:val="20"/>
        </w:rPr>
        <w:t>(указать наименование Подразделения) Московской области.</w:t>
      </w:r>
    </w:p>
    <w:p w:rsidR="002E4BA7" w:rsidRPr="00AB651A" w:rsidRDefault="002E4BA7" w:rsidP="002E4BA7">
      <w:pPr>
        <w:spacing w:after="0"/>
        <w:ind w:right="567" w:firstLine="540"/>
        <w:jc w:val="both"/>
        <w:rPr>
          <w:color w:val="auto"/>
        </w:rPr>
      </w:pPr>
      <w:r w:rsidRPr="00AB651A">
        <w:rPr>
          <w:rFonts w:ascii="Times New Roman" w:eastAsia="Times New Roman" w:hAnsi="Times New Roman"/>
          <w:color w:val="auto"/>
          <w:sz w:val="24"/>
          <w:szCs w:val="24"/>
          <w:lang w:eastAsia="ar-SA"/>
        </w:rPr>
        <w:t>Место нахождения: ____________________________________________.</w:t>
      </w:r>
    </w:p>
    <w:p w:rsidR="002E4BA7" w:rsidRPr="00AB651A" w:rsidRDefault="002E4BA7" w:rsidP="002E4BA7">
      <w:pPr>
        <w:spacing w:after="0"/>
        <w:ind w:right="567" w:firstLine="540"/>
        <w:jc w:val="both"/>
        <w:rPr>
          <w:color w:val="auto"/>
        </w:rPr>
      </w:pPr>
      <w:r w:rsidRPr="00AB651A">
        <w:rPr>
          <w:rFonts w:ascii="Times New Roman" w:eastAsia="Times New Roman" w:hAnsi="Times New Roman"/>
          <w:color w:val="auto"/>
          <w:sz w:val="24"/>
          <w:szCs w:val="24"/>
          <w:lang w:eastAsia="ar-SA"/>
        </w:rPr>
        <w:t>График работы, режим приема Заявителя (представителя Заявителя):</w:t>
      </w:r>
    </w:p>
    <w:p w:rsidR="002E4BA7" w:rsidRPr="00AB651A" w:rsidRDefault="002E4BA7" w:rsidP="002E4BA7">
      <w:pPr>
        <w:spacing w:after="0"/>
        <w:ind w:right="567"/>
        <w:jc w:val="both"/>
        <w:rPr>
          <w:rFonts w:ascii="Times New Roman" w:hAnsi="Times New Roman"/>
          <w:i/>
          <w:color w:val="auto"/>
          <w:sz w:val="24"/>
          <w:szCs w:val="24"/>
          <w:highlight w:val="yellow"/>
        </w:rPr>
      </w:pPr>
    </w:p>
    <w:p w:rsidR="002E4BA7" w:rsidRPr="00AB651A" w:rsidRDefault="002E4BA7" w:rsidP="002E4BA7">
      <w:pPr>
        <w:spacing w:after="0"/>
        <w:ind w:right="567"/>
        <w:jc w:val="both"/>
        <w:rPr>
          <w:color w:val="auto"/>
        </w:rPr>
      </w:pPr>
      <w:r w:rsidRPr="00AB651A">
        <w:rPr>
          <w:rFonts w:ascii="Times New Roman" w:hAnsi="Times New Roman"/>
          <w:i/>
          <w:color w:val="auto"/>
          <w:sz w:val="24"/>
          <w:szCs w:val="24"/>
        </w:rPr>
        <w:t>Пример: Последняя пятница месяца: 12.00-14.00.</w:t>
      </w:r>
    </w:p>
    <w:p w:rsidR="002E4BA7" w:rsidRPr="00AB651A" w:rsidRDefault="002E4BA7" w:rsidP="002E4BA7">
      <w:pPr>
        <w:spacing w:after="0"/>
        <w:ind w:right="567"/>
        <w:jc w:val="both"/>
        <w:rPr>
          <w:color w:val="auto"/>
        </w:rPr>
      </w:pPr>
      <w:r w:rsidRPr="00AB651A">
        <w:rPr>
          <w:rFonts w:ascii="Times New Roman" w:hAnsi="Times New Roman"/>
          <w:i/>
          <w:color w:val="auto"/>
          <w:sz w:val="24"/>
          <w:szCs w:val="24"/>
        </w:rPr>
        <w:t>Примечание: В графике работы указать только те часы, в которые производится прием заявлений (рекомендуется указать не более 2 часов в неделю).</w:t>
      </w:r>
    </w:p>
    <w:p w:rsidR="002E4BA7" w:rsidRPr="00AB651A" w:rsidRDefault="002E4BA7" w:rsidP="002E4BA7">
      <w:pPr>
        <w:spacing w:after="0"/>
        <w:ind w:right="567"/>
        <w:jc w:val="both"/>
        <w:rPr>
          <w:color w:val="auto"/>
        </w:rPr>
      </w:pPr>
    </w:p>
    <w:p w:rsidR="002E4BA7" w:rsidRPr="00AB651A" w:rsidRDefault="002E4BA7" w:rsidP="002E4BA7">
      <w:pPr>
        <w:spacing w:after="0"/>
        <w:ind w:right="567"/>
        <w:jc w:val="both"/>
        <w:rPr>
          <w:color w:val="auto"/>
        </w:rPr>
      </w:pPr>
      <w:r w:rsidRPr="00AB651A">
        <w:rPr>
          <w:rFonts w:ascii="Times New Roman" w:hAnsi="Times New Roman"/>
          <w:color w:val="auto"/>
          <w:sz w:val="24"/>
          <w:szCs w:val="24"/>
        </w:rPr>
        <w:t>Почтовый адрес: __________________________________________________________________</w:t>
      </w:r>
    </w:p>
    <w:p w:rsidR="002E4BA7" w:rsidRPr="00AB651A" w:rsidRDefault="002E4BA7" w:rsidP="002E4BA7">
      <w:pPr>
        <w:spacing w:after="0"/>
        <w:ind w:right="567"/>
        <w:jc w:val="both"/>
        <w:rPr>
          <w:color w:val="auto"/>
        </w:rPr>
      </w:pPr>
      <w:r w:rsidRPr="00AB651A">
        <w:rPr>
          <w:rFonts w:ascii="Times New Roman" w:hAnsi="Times New Roman"/>
          <w:color w:val="auto"/>
          <w:sz w:val="24"/>
          <w:szCs w:val="24"/>
        </w:rPr>
        <w:t>Контактный телефон: ________________</w:t>
      </w:r>
    </w:p>
    <w:p w:rsidR="002E4BA7" w:rsidRPr="00AB651A" w:rsidRDefault="002E4BA7" w:rsidP="002E4BA7">
      <w:pPr>
        <w:spacing w:after="0"/>
        <w:ind w:right="567"/>
        <w:jc w:val="both"/>
        <w:rPr>
          <w:color w:val="auto"/>
        </w:rPr>
      </w:pPr>
      <w:r w:rsidRPr="00AB651A">
        <w:rPr>
          <w:rFonts w:ascii="Times New Roman" w:hAnsi="Times New Roman"/>
          <w:color w:val="auto"/>
          <w:sz w:val="24"/>
          <w:szCs w:val="24"/>
        </w:rPr>
        <w:t>Горячая линия Губернатора Московской области: 8-800-550-50-03</w:t>
      </w:r>
    </w:p>
    <w:p w:rsidR="002E4BA7" w:rsidRPr="00AB651A" w:rsidRDefault="002E4BA7" w:rsidP="002E4BA7">
      <w:pPr>
        <w:spacing w:after="0"/>
        <w:ind w:right="567"/>
        <w:jc w:val="both"/>
        <w:rPr>
          <w:color w:val="auto"/>
        </w:rPr>
      </w:pPr>
      <w:r w:rsidRPr="00AB651A">
        <w:rPr>
          <w:rFonts w:ascii="Times New Roman" w:hAnsi="Times New Roman"/>
          <w:color w:val="auto"/>
          <w:sz w:val="24"/>
          <w:szCs w:val="24"/>
        </w:rPr>
        <w:t>Официальный сайт в информационно-коммуникационной сети «Интернет»: ________________</w:t>
      </w:r>
    </w:p>
    <w:p w:rsidR="002E4BA7" w:rsidRPr="00AB651A" w:rsidRDefault="002E4BA7" w:rsidP="002E4BA7">
      <w:pPr>
        <w:spacing w:after="0"/>
        <w:ind w:right="567"/>
        <w:jc w:val="both"/>
        <w:rPr>
          <w:color w:val="auto"/>
        </w:rPr>
      </w:pPr>
      <w:r w:rsidRPr="00AB651A">
        <w:rPr>
          <w:rFonts w:ascii="Times New Roman" w:hAnsi="Times New Roman"/>
          <w:color w:val="auto"/>
          <w:sz w:val="24"/>
          <w:szCs w:val="24"/>
        </w:rPr>
        <w:t>Адрес электронной почты в сети Интернет: ________________________________</w:t>
      </w:r>
    </w:p>
    <w:p w:rsidR="002E4BA7" w:rsidRPr="00AB651A" w:rsidRDefault="002E4BA7" w:rsidP="002E4BA7">
      <w:pPr>
        <w:spacing w:after="0" w:line="240" w:lineRule="auto"/>
        <w:ind w:right="567"/>
        <w:contextualSpacing/>
        <w:jc w:val="both"/>
        <w:rPr>
          <w:rFonts w:ascii="Times New Roman" w:eastAsia="Times New Roman" w:hAnsi="Times New Roman"/>
          <w:b/>
          <w:color w:val="auto"/>
          <w:sz w:val="24"/>
          <w:szCs w:val="24"/>
          <w:lang w:eastAsia="ru-RU"/>
        </w:rPr>
      </w:pPr>
    </w:p>
    <w:p w:rsidR="002E4BA7" w:rsidRPr="00AB651A" w:rsidRDefault="002E4BA7" w:rsidP="004228B2">
      <w:pPr>
        <w:spacing w:after="0"/>
        <w:ind w:right="567" w:firstLine="284"/>
        <w:jc w:val="both"/>
        <w:rPr>
          <w:color w:val="auto"/>
        </w:rPr>
      </w:pPr>
      <w:r w:rsidRPr="00AB651A">
        <w:rPr>
          <w:rFonts w:ascii="Times New Roman" w:hAnsi="Times New Roman"/>
          <w:color w:val="auto"/>
          <w:sz w:val="24"/>
          <w:szCs w:val="24"/>
        </w:rPr>
        <w:t>3. Справочная информация о месте нахождения МФЦ, графике работы, контактных телефонах, адресах электронной почты.</w:t>
      </w:r>
    </w:p>
    <w:p w:rsidR="002E4BA7" w:rsidRPr="00AB651A" w:rsidRDefault="002E4BA7" w:rsidP="002E4BA7">
      <w:pPr>
        <w:spacing w:after="0"/>
        <w:ind w:left="708" w:right="567"/>
        <w:jc w:val="both"/>
        <w:rPr>
          <w:color w:val="auto"/>
        </w:rPr>
      </w:pPr>
      <w:r w:rsidRPr="00AB651A">
        <w:rPr>
          <w:rFonts w:ascii="Times New Roman" w:hAnsi="Times New Roman"/>
          <w:color w:val="auto"/>
          <w:sz w:val="24"/>
          <w:szCs w:val="24"/>
        </w:rPr>
        <w:t>Информация приведена на сайтах:</w:t>
      </w:r>
    </w:p>
    <w:p w:rsidR="002E4BA7" w:rsidRPr="00AB651A" w:rsidRDefault="002E4BA7" w:rsidP="002E4BA7">
      <w:pPr>
        <w:spacing w:after="0"/>
        <w:ind w:left="708" w:right="567"/>
        <w:jc w:val="both"/>
        <w:rPr>
          <w:color w:val="auto"/>
        </w:rPr>
      </w:pPr>
      <w:r w:rsidRPr="00AB651A">
        <w:rPr>
          <w:rFonts w:ascii="Times New Roman" w:hAnsi="Times New Roman"/>
          <w:color w:val="auto"/>
          <w:sz w:val="24"/>
          <w:szCs w:val="24"/>
        </w:rPr>
        <w:t>- РПГУ: uslugi.mosreg.ru</w:t>
      </w:r>
    </w:p>
    <w:p w:rsidR="002E4BA7" w:rsidRPr="00AB651A" w:rsidRDefault="002E4BA7" w:rsidP="002E4BA7">
      <w:pPr>
        <w:spacing w:after="0"/>
        <w:ind w:left="708" w:right="567"/>
        <w:jc w:val="both"/>
        <w:rPr>
          <w:color w:val="auto"/>
        </w:rPr>
      </w:pPr>
      <w:r w:rsidRPr="00AB651A">
        <w:rPr>
          <w:rFonts w:ascii="Times New Roman" w:hAnsi="Times New Roman"/>
          <w:color w:val="auto"/>
          <w:sz w:val="24"/>
          <w:szCs w:val="24"/>
        </w:rPr>
        <w:t>- МФЦ: mfc.mosreg.ru</w:t>
      </w:r>
    </w:p>
    <w:p w:rsidR="002E4BA7" w:rsidRPr="00AB651A" w:rsidRDefault="002E4BA7" w:rsidP="002E4BA7">
      <w:pPr>
        <w:spacing w:after="0"/>
        <w:ind w:right="567"/>
        <w:jc w:val="both"/>
        <w:rPr>
          <w:rFonts w:ascii="Times New Roman" w:hAnsi="Times New Roman"/>
          <w:color w:val="auto"/>
          <w:sz w:val="28"/>
          <w:szCs w:val="28"/>
        </w:rPr>
      </w:pPr>
    </w:p>
    <w:p w:rsidR="002E4BA7" w:rsidRPr="00AB651A" w:rsidRDefault="002E4BA7" w:rsidP="002E4BA7">
      <w:pPr>
        <w:pStyle w:val="1-"/>
        <w:pageBreakBefore/>
        <w:spacing w:before="0" w:after="0"/>
        <w:ind w:right="567"/>
        <w:jc w:val="right"/>
        <w:rPr>
          <w:color w:val="auto"/>
        </w:rPr>
      </w:pPr>
      <w:bookmarkStart w:id="239" w:name="_Ref437728886"/>
      <w:bookmarkStart w:id="240" w:name="_Ref437728890"/>
      <w:bookmarkStart w:id="241" w:name="_Ref437728891"/>
      <w:bookmarkStart w:id="242" w:name="_Ref437728892"/>
      <w:bookmarkStart w:id="243" w:name="_Ref437728900"/>
      <w:bookmarkStart w:id="244" w:name="_Ref437728907"/>
      <w:bookmarkStart w:id="245" w:name="_Ref437729729"/>
      <w:bookmarkStart w:id="246" w:name="_Ref437729738"/>
      <w:bookmarkStart w:id="247" w:name="_Toc437973323"/>
      <w:bookmarkStart w:id="248" w:name="_Toc438110065"/>
      <w:bookmarkStart w:id="249" w:name="_Toc438376277"/>
      <w:bookmarkStart w:id="250" w:name="_Toc490643996"/>
      <w:bookmarkStart w:id="251" w:name="_Ref437966912"/>
      <w:bookmarkStart w:id="252" w:name="_Toc501467126"/>
      <w:bookmarkStart w:id="253" w:name="_Toc503865074"/>
      <w:bookmarkEnd w:id="239"/>
      <w:bookmarkEnd w:id="240"/>
      <w:bookmarkEnd w:id="241"/>
      <w:bookmarkEnd w:id="242"/>
      <w:bookmarkEnd w:id="243"/>
      <w:bookmarkEnd w:id="244"/>
      <w:bookmarkEnd w:id="245"/>
      <w:bookmarkEnd w:id="246"/>
      <w:bookmarkEnd w:id="247"/>
      <w:bookmarkEnd w:id="248"/>
      <w:bookmarkEnd w:id="249"/>
      <w:r w:rsidRPr="00AB651A">
        <w:rPr>
          <w:b w:val="0"/>
          <w:color w:val="auto"/>
          <w:sz w:val="24"/>
          <w:szCs w:val="24"/>
        </w:rPr>
        <w:lastRenderedPageBreak/>
        <w:t xml:space="preserve">Приложение </w:t>
      </w:r>
      <w:bookmarkEnd w:id="250"/>
      <w:bookmarkEnd w:id="251"/>
      <w:r w:rsidRPr="00AB651A">
        <w:rPr>
          <w:b w:val="0"/>
          <w:color w:val="auto"/>
          <w:sz w:val="24"/>
          <w:szCs w:val="24"/>
        </w:rPr>
        <w:t>3</w:t>
      </w:r>
      <w:r w:rsidRPr="00AB651A">
        <w:rPr>
          <w:b w:val="0"/>
          <w:color w:val="auto"/>
          <w:sz w:val="24"/>
          <w:szCs w:val="24"/>
        </w:rPr>
        <w:br/>
        <w:t xml:space="preserve"> к Административному регламенту</w:t>
      </w:r>
      <w:bookmarkEnd w:id="252"/>
      <w:bookmarkEnd w:id="253"/>
      <w:r w:rsidRPr="00AB651A">
        <w:rPr>
          <w:color w:val="auto"/>
          <w:sz w:val="24"/>
          <w:szCs w:val="24"/>
        </w:rPr>
        <w:br/>
      </w:r>
    </w:p>
    <w:p w:rsidR="002E4BA7" w:rsidRPr="00AB651A" w:rsidRDefault="002E4BA7" w:rsidP="002E4BA7">
      <w:pPr>
        <w:pStyle w:val="afffa"/>
        <w:rPr>
          <w:b/>
          <w:color w:val="auto"/>
        </w:rPr>
      </w:pPr>
      <w:bookmarkStart w:id="254" w:name="_Toc490643997"/>
      <w:bookmarkStart w:id="255" w:name="_Toc473131354"/>
      <w:bookmarkStart w:id="256" w:name="_Ref4377288861"/>
      <w:bookmarkStart w:id="257" w:name="_Ref4377288901"/>
      <w:bookmarkStart w:id="258" w:name="_Ref4377288911"/>
      <w:bookmarkStart w:id="259" w:name="_Ref4377288921"/>
      <w:bookmarkStart w:id="260" w:name="_Ref4377289001"/>
      <w:bookmarkStart w:id="261" w:name="_Ref4377289071"/>
      <w:bookmarkStart w:id="262" w:name="_Ref4377297291"/>
      <w:bookmarkStart w:id="263" w:name="_Ref4377297381"/>
      <w:bookmarkStart w:id="264" w:name="_Toc4379733231"/>
      <w:bookmarkStart w:id="265" w:name="_Toc4381100651"/>
      <w:bookmarkStart w:id="266" w:name="_Toc4383762771"/>
      <w:bookmarkEnd w:id="254"/>
      <w:bookmarkEnd w:id="255"/>
      <w:bookmarkEnd w:id="256"/>
      <w:bookmarkEnd w:id="257"/>
      <w:bookmarkEnd w:id="258"/>
      <w:bookmarkEnd w:id="259"/>
      <w:bookmarkEnd w:id="260"/>
      <w:bookmarkEnd w:id="261"/>
      <w:bookmarkEnd w:id="262"/>
      <w:bookmarkEnd w:id="263"/>
      <w:bookmarkEnd w:id="264"/>
      <w:bookmarkEnd w:id="265"/>
      <w:bookmarkEnd w:id="266"/>
      <w:r w:rsidRPr="00AB651A">
        <w:rPr>
          <w:b/>
          <w:color w:val="auto"/>
        </w:rPr>
        <w:t>Порядок получения заинтересованными лицами информации по вопросам предоставления Муниципальной услуги, сведений о ходе предоставления Муниципальной услуги, порядке, форме и месте размещения информации о порядке предоставления Муниципальной услуги</w:t>
      </w:r>
    </w:p>
    <w:p w:rsidR="002E4BA7" w:rsidRPr="00AB651A" w:rsidRDefault="002E4BA7" w:rsidP="002E4BA7">
      <w:pPr>
        <w:pStyle w:val="114"/>
        <w:ind w:firstLine="567"/>
        <w:rPr>
          <w:color w:val="auto"/>
        </w:rPr>
      </w:pPr>
      <w:r w:rsidRPr="00AB651A">
        <w:rPr>
          <w:color w:val="auto"/>
          <w:sz w:val="24"/>
          <w:szCs w:val="24"/>
        </w:rPr>
        <w:t>1.Информация о предоставлении Муниципальной услуги размещается в электронном виде:</w:t>
      </w:r>
    </w:p>
    <w:p w:rsidR="00B45092" w:rsidRPr="00AB651A" w:rsidRDefault="002E4BA7" w:rsidP="00B45092">
      <w:pPr>
        <w:pStyle w:val="114"/>
        <w:ind w:firstLine="567"/>
        <w:rPr>
          <w:color w:val="auto"/>
          <w:sz w:val="24"/>
          <w:szCs w:val="24"/>
        </w:rPr>
      </w:pPr>
      <w:r w:rsidRPr="00AB651A">
        <w:rPr>
          <w:color w:val="auto"/>
          <w:sz w:val="24"/>
          <w:szCs w:val="24"/>
        </w:rPr>
        <w:t xml:space="preserve">на официальном сайте </w:t>
      </w:r>
      <w:proofErr w:type="gramStart"/>
      <w:r w:rsidRPr="00AB651A">
        <w:rPr>
          <w:color w:val="auto"/>
          <w:sz w:val="24"/>
          <w:szCs w:val="24"/>
        </w:rPr>
        <w:t>Администрации</w:t>
      </w:r>
      <w:r w:rsidR="00B45092" w:rsidRPr="00AB651A">
        <w:rPr>
          <w:color w:val="auto"/>
          <w:sz w:val="24"/>
          <w:szCs w:val="24"/>
        </w:rPr>
        <w:t xml:space="preserve">: </w:t>
      </w:r>
      <w:r w:rsidRPr="00AB651A">
        <w:rPr>
          <w:color w:val="auto"/>
          <w:sz w:val="24"/>
          <w:szCs w:val="24"/>
        </w:rPr>
        <w:t xml:space="preserve"> </w:t>
      </w:r>
      <w:hyperlink r:id="rId11" w:history="1">
        <w:r w:rsidR="00B45092" w:rsidRPr="00AB651A">
          <w:rPr>
            <w:rStyle w:val="afffff0"/>
            <w:color w:val="auto"/>
            <w:sz w:val="24"/>
            <w:szCs w:val="24"/>
          </w:rPr>
          <w:t>http://www.lytkarino.com/</w:t>
        </w:r>
        <w:proofErr w:type="gramEnd"/>
      </w:hyperlink>
    </w:p>
    <w:p w:rsidR="00AB651A" w:rsidRPr="00AB651A" w:rsidRDefault="007D29CE" w:rsidP="00AB651A">
      <w:pPr>
        <w:pStyle w:val="114"/>
        <w:ind w:firstLine="567"/>
        <w:rPr>
          <w:color w:val="auto"/>
          <w:sz w:val="24"/>
          <w:szCs w:val="24"/>
        </w:rPr>
      </w:pPr>
      <w:r w:rsidRPr="00AB651A">
        <w:rPr>
          <w:color w:val="auto"/>
          <w:sz w:val="24"/>
          <w:szCs w:val="24"/>
        </w:rPr>
        <w:t xml:space="preserve">на официальном </w:t>
      </w:r>
      <w:proofErr w:type="gramStart"/>
      <w:r w:rsidRPr="00AB651A">
        <w:rPr>
          <w:color w:val="auto"/>
          <w:sz w:val="24"/>
          <w:szCs w:val="24"/>
        </w:rPr>
        <w:t>сайте  Подразделения</w:t>
      </w:r>
      <w:proofErr w:type="gramEnd"/>
      <w:r w:rsidR="00AB651A" w:rsidRPr="00AB651A">
        <w:rPr>
          <w:color w:val="auto"/>
          <w:sz w:val="24"/>
          <w:szCs w:val="24"/>
        </w:rPr>
        <w:t>:</w:t>
      </w:r>
      <w:r w:rsidRPr="00AB651A">
        <w:rPr>
          <w:color w:val="auto"/>
          <w:sz w:val="24"/>
          <w:szCs w:val="24"/>
        </w:rPr>
        <w:t xml:space="preserve"> </w:t>
      </w:r>
      <w:hyperlink r:id="rId12" w:history="1">
        <w:r w:rsidR="00AB651A" w:rsidRPr="00AB651A">
          <w:rPr>
            <w:rStyle w:val="afffff0"/>
            <w:color w:val="auto"/>
            <w:sz w:val="24"/>
            <w:szCs w:val="24"/>
          </w:rPr>
          <w:t>http://obr-lytkarino.ucoz.ru/</w:t>
        </w:r>
      </w:hyperlink>
    </w:p>
    <w:p w:rsidR="002E4BA7" w:rsidRPr="00AB651A" w:rsidRDefault="002E4BA7" w:rsidP="002E4BA7">
      <w:pPr>
        <w:pStyle w:val="114"/>
        <w:ind w:firstLine="567"/>
        <w:rPr>
          <w:color w:val="auto"/>
          <w:sz w:val="20"/>
          <w:szCs w:val="20"/>
        </w:rPr>
      </w:pPr>
      <w:r w:rsidRPr="00AB651A">
        <w:rPr>
          <w:color w:val="auto"/>
          <w:sz w:val="24"/>
          <w:szCs w:val="24"/>
        </w:rPr>
        <w:t>на официальном сайте МФЦ</w:t>
      </w:r>
      <w:r w:rsidR="00AB651A" w:rsidRPr="00AB651A">
        <w:rPr>
          <w:color w:val="auto"/>
          <w:sz w:val="24"/>
          <w:szCs w:val="24"/>
        </w:rPr>
        <w:t xml:space="preserve">: </w:t>
      </w:r>
      <w:hyperlink r:id="rId13" w:history="1">
        <w:r w:rsidR="00AB651A" w:rsidRPr="00AB651A">
          <w:rPr>
            <w:rStyle w:val="afffff0"/>
            <w:color w:val="auto"/>
            <w:sz w:val="24"/>
            <w:szCs w:val="24"/>
          </w:rPr>
          <w:t>www.mfc50.ru</w:t>
        </w:r>
      </w:hyperlink>
      <w:r w:rsidR="00AB651A" w:rsidRPr="00AB651A">
        <w:rPr>
          <w:color w:val="auto"/>
          <w:sz w:val="24"/>
          <w:szCs w:val="24"/>
        </w:rPr>
        <w:t xml:space="preserve"> </w:t>
      </w:r>
    </w:p>
    <w:p w:rsidR="002E4BA7" w:rsidRPr="00AB651A" w:rsidRDefault="002E4BA7" w:rsidP="002E4BA7">
      <w:pPr>
        <w:pStyle w:val="114"/>
        <w:ind w:firstLine="567"/>
        <w:rPr>
          <w:color w:val="auto"/>
        </w:rPr>
      </w:pPr>
      <w:r w:rsidRPr="00AB651A">
        <w:rPr>
          <w:color w:val="auto"/>
          <w:sz w:val="24"/>
          <w:szCs w:val="24"/>
        </w:rPr>
        <w:t>на порталах uslugi.mosreg.ru, gosuslugi.ru на страницах, посвященных Муниципальной услуге.</w:t>
      </w:r>
    </w:p>
    <w:p w:rsidR="002E4BA7" w:rsidRPr="00AB651A" w:rsidRDefault="002E4BA7" w:rsidP="002E4BA7">
      <w:pPr>
        <w:pStyle w:val="114"/>
        <w:ind w:firstLine="567"/>
        <w:rPr>
          <w:color w:val="auto"/>
        </w:rPr>
      </w:pPr>
      <w:r w:rsidRPr="00AB651A">
        <w:rPr>
          <w:color w:val="auto"/>
          <w:sz w:val="24"/>
          <w:szCs w:val="24"/>
        </w:rPr>
        <w:t>2. Размещенная в электронном виде информация о предоставлении Муниципальной услуги должна включать в себя:</w:t>
      </w:r>
    </w:p>
    <w:p w:rsidR="002E4BA7" w:rsidRPr="00AB651A" w:rsidRDefault="002E4BA7" w:rsidP="002E4BA7">
      <w:pPr>
        <w:pStyle w:val="114"/>
        <w:ind w:firstLine="567"/>
        <w:rPr>
          <w:color w:val="auto"/>
        </w:rPr>
      </w:pPr>
      <w:r w:rsidRPr="00AB651A">
        <w:rPr>
          <w:color w:val="auto"/>
          <w:sz w:val="24"/>
          <w:szCs w:val="24"/>
        </w:rPr>
        <w:t xml:space="preserve">наименование, почтовые адреса, справочные номера телефонов, адреса электронной почты, адреса сайтов </w:t>
      </w:r>
      <w:r w:rsidR="00E428FC" w:rsidRPr="00AB651A">
        <w:rPr>
          <w:color w:val="auto"/>
          <w:sz w:val="24"/>
          <w:szCs w:val="24"/>
        </w:rPr>
        <w:t>Подразделения</w:t>
      </w:r>
      <w:r w:rsidRPr="00AB651A">
        <w:rPr>
          <w:color w:val="auto"/>
          <w:sz w:val="24"/>
          <w:szCs w:val="24"/>
        </w:rPr>
        <w:t xml:space="preserve"> и МФЦ;</w:t>
      </w:r>
    </w:p>
    <w:p w:rsidR="002E4BA7" w:rsidRPr="00AB651A" w:rsidRDefault="002E4BA7" w:rsidP="002E4BA7">
      <w:pPr>
        <w:pStyle w:val="114"/>
        <w:ind w:firstLine="567"/>
        <w:rPr>
          <w:color w:val="auto"/>
        </w:rPr>
      </w:pPr>
      <w:r w:rsidRPr="00AB651A">
        <w:rPr>
          <w:color w:val="auto"/>
          <w:sz w:val="24"/>
          <w:szCs w:val="24"/>
        </w:rPr>
        <w:t xml:space="preserve">график работы </w:t>
      </w:r>
      <w:r w:rsidR="00E428FC" w:rsidRPr="00AB651A">
        <w:rPr>
          <w:color w:val="auto"/>
          <w:sz w:val="24"/>
          <w:szCs w:val="24"/>
        </w:rPr>
        <w:t>Подразделения</w:t>
      </w:r>
      <w:r w:rsidRPr="00AB651A">
        <w:rPr>
          <w:color w:val="auto"/>
          <w:sz w:val="24"/>
          <w:szCs w:val="24"/>
        </w:rPr>
        <w:t xml:space="preserve"> и МФЦ;</w:t>
      </w:r>
    </w:p>
    <w:p w:rsidR="002E4BA7" w:rsidRPr="00AB651A" w:rsidRDefault="002E4BA7" w:rsidP="002E4BA7">
      <w:pPr>
        <w:pStyle w:val="114"/>
        <w:ind w:firstLine="567"/>
        <w:rPr>
          <w:color w:val="auto"/>
        </w:rPr>
      </w:pPr>
      <w:r w:rsidRPr="00AB651A">
        <w:rPr>
          <w:color w:val="auto"/>
          <w:sz w:val="24"/>
          <w:szCs w:val="24"/>
        </w:rPr>
        <w:t>требования к заявлению и прилагаемым к нему документам (включая их перечень);</w:t>
      </w:r>
    </w:p>
    <w:p w:rsidR="002E4BA7" w:rsidRPr="00AB651A" w:rsidRDefault="002E4BA7" w:rsidP="002E4BA7">
      <w:pPr>
        <w:pStyle w:val="114"/>
        <w:ind w:firstLine="567"/>
        <w:rPr>
          <w:color w:val="auto"/>
        </w:rPr>
      </w:pPr>
      <w:r w:rsidRPr="00AB651A">
        <w:rPr>
          <w:color w:val="auto"/>
          <w:sz w:val="24"/>
          <w:szCs w:val="24"/>
        </w:rPr>
        <w:t>выдержки из правовых актов, в части касающейся Муниципальной услуги;</w:t>
      </w:r>
    </w:p>
    <w:p w:rsidR="002E4BA7" w:rsidRPr="00AB651A" w:rsidRDefault="002E4BA7" w:rsidP="002E4BA7">
      <w:pPr>
        <w:pStyle w:val="114"/>
        <w:ind w:firstLine="567"/>
        <w:rPr>
          <w:color w:val="auto"/>
        </w:rPr>
      </w:pPr>
      <w:r w:rsidRPr="00AB651A">
        <w:rPr>
          <w:color w:val="auto"/>
          <w:sz w:val="24"/>
          <w:szCs w:val="24"/>
        </w:rPr>
        <w:t>текст Административного регламента с приложениями;</w:t>
      </w:r>
    </w:p>
    <w:p w:rsidR="002E4BA7" w:rsidRPr="00AB651A" w:rsidRDefault="002E4BA7" w:rsidP="002E4BA7">
      <w:pPr>
        <w:pStyle w:val="114"/>
        <w:ind w:firstLine="567"/>
        <w:rPr>
          <w:color w:val="auto"/>
        </w:rPr>
      </w:pPr>
      <w:r w:rsidRPr="00AB651A">
        <w:rPr>
          <w:color w:val="auto"/>
          <w:sz w:val="24"/>
          <w:szCs w:val="24"/>
        </w:rPr>
        <w:t>краткое описание порядка предоставления Муниципальной услуги;</w:t>
      </w:r>
    </w:p>
    <w:p w:rsidR="002E4BA7" w:rsidRPr="00AB651A" w:rsidRDefault="002E4BA7" w:rsidP="002E4BA7">
      <w:pPr>
        <w:pStyle w:val="114"/>
        <w:ind w:firstLine="567"/>
        <w:rPr>
          <w:color w:val="auto"/>
        </w:rPr>
      </w:pPr>
      <w:r w:rsidRPr="00AB651A">
        <w:rPr>
          <w:color w:val="auto"/>
          <w:sz w:val="24"/>
          <w:szCs w:val="24"/>
        </w:rPr>
        <w:t>образцы оформления документов, необходимых для получения Муниципальной услуги, и требования к ним;</w:t>
      </w:r>
    </w:p>
    <w:p w:rsidR="00E428FC" w:rsidRPr="00AB651A" w:rsidRDefault="002E4BA7" w:rsidP="00E428FC">
      <w:pPr>
        <w:pStyle w:val="114"/>
        <w:ind w:firstLine="567"/>
        <w:rPr>
          <w:color w:val="auto"/>
          <w:sz w:val="24"/>
          <w:szCs w:val="24"/>
        </w:rPr>
      </w:pPr>
      <w:r w:rsidRPr="00AB651A">
        <w:rPr>
          <w:color w:val="auto"/>
          <w:sz w:val="24"/>
          <w:szCs w:val="24"/>
        </w:rPr>
        <w:t>перечень типовых, наиболее актуальных вопросов, относящихся к Муниципальной услуге, и ответы на них.</w:t>
      </w:r>
    </w:p>
    <w:p w:rsidR="002E4BA7" w:rsidRPr="00AB651A" w:rsidRDefault="002E4BA7" w:rsidP="00E428FC">
      <w:pPr>
        <w:pStyle w:val="114"/>
        <w:numPr>
          <w:ilvl w:val="0"/>
          <w:numId w:val="21"/>
        </w:numPr>
        <w:ind w:left="0" w:firstLine="284"/>
        <w:rPr>
          <w:color w:val="auto"/>
        </w:rPr>
      </w:pPr>
      <w:r w:rsidRPr="00AB651A">
        <w:rPr>
          <w:color w:val="auto"/>
          <w:sz w:val="24"/>
          <w:szCs w:val="24"/>
        </w:rPr>
        <w:t xml:space="preserve">Информация, указанная в пункте 3 настоящего Приложения к Административному регламенту, предоставляется также специалистами МФЦ и </w:t>
      </w:r>
      <w:r w:rsidR="00E428FC" w:rsidRPr="00AB651A">
        <w:rPr>
          <w:color w:val="auto"/>
          <w:sz w:val="24"/>
          <w:szCs w:val="24"/>
        </w:rPr>
        <w:t>Подразделения</w:t>
      </w:r>
      <w:r w:rsidRPr="00AB651A">
        <w:rPr>
          <w:color w:val="auto"/>
          <w:sz w:val="24"/>
          <w:szCs w:val="24"/>
        </w:rPr>
        <w:t xml:space="preserve"> при обращении Заявителей (представителей Заявителей):</w:t>
      </w:r>
    </w:p>
    <w:p w:rsidR="002E4BA7" w:rsidRPr="00AB651A" w:rsidRDefault="002E4BA7" w:rsidP="002E4BA7">
      <w:pPr>
        <w:pStyle w:val="114"/>
        <w:ind w:firstLine="567"/>
        <w:rPr>
          <w:color w:val="auto"/>
        </w:rPr>
      </w:pPr>
      <w:r w:rsidRPr="00AB651A">
        <w:rPr>
          <w:color w:val="auto"/>
          <w:sz w:val="24"/>
          <w:szCs w:val="24"/>
        </w:rPr>
        <w:t>лично;</w:t>
      </w:r>
    </w:p>
    <w:p w:rsidR="002E4BA7" w:rsidRPr="00AB651A" w:rsidRDefault="002E4BA7" w:rsidP="002E4BA7">
      <w:pPr>
        <w:pStyle w:val="114"/>
        <w:ind w:firstLine="567"/>
        <w:rPr>
          <w:color w:val="auto"/>
        </w:rPr>
      </w:pPr>
      <w:r w:rsidRPr="00AB651A">
        <w:rPr>
          <w:color w:val="auto"/>
          <w:sz w:val="24"/>
          <w:szCs w:val="24"/>
        </w:rPr>
        <w:t>по почте, в том числе электронной;</w:t>
      </w:r>
    </w:p>
    <w:p w:rsidR="002E4BA7" w:rsidRPr="00AB651A" w:rsidRDefault="002E4BA7" w:rsidP="002E4BA7">
      <w:pPr>
        <w:pStyle w:val="114"/>
        <w:ind w:firstLine="567"/>
        <w:rPr>
          <w:color w:val="auto"/>
        </w:rPr>
      </w:pPr>
      <w:r w:rsidRPr="00AB651A">
        <w:rPr>
          <w:color w:val="auto"/>
          <w:sz w:val="24"/>
          <w:szCs w:val="24"/>
        </w:rPr>
        <w:t>по телефонам, указанным в приложении 2 к настоящему Административному регламенту.</w:t>
      </w:r>
    </w:p>
    <w:p w:rsidR="002E4BA7" w:rsidRPr="00AB651A" w:rsidRDefault="002E4BA7" w:rsidP="002E4BA7">
      <w:pPr>
        <w:pStyle w:val="114"/>
        <w:ind w:firstLine="567"/>
        <w:rPr>
          <w:color w:val="auto"/>
        </w:rPr>
      </w:pPr>
      <w:r w:rsidRPr="00AB651A">
        <w:rPr>
          <w:color w:val="auto"/>
          <w:sz w:val="24"/>
          <w:szCs w:val="24"/>
        </w:rPr>
        <w:t xml:space="preserve">4.Консультирование по вопросам предоставления Муниципальной услуги специалистами МФЦ и </w:t>
      </w:r>
      <w:r w:rsidR="00E428FC" w:rsidRPr="00AB651A">
        <w:rPr>
          <w:color w:val="auto"/>
          <w:sz w:val="24"/>
          <w:szCs w:val="24"/>
        </w:rPr>
        <w:t>Подразделен</w:t>
      </w:r>
      <w:r w:rsidRPr="00AB651A">
        <w:rPr>
          <w:color w:val="auto"/>
          <w:sz w:val="24"/>
          <w:szCs w:val="24"/>
        </w:rPr>
        <w:t>ия осуществляется бесплатно.</w:t>
      </w:r>
    </w:p>
    <w:p w:rsidR="002E4BA7" w:rsidRPr="00AB651A" w:rsidRDefault="002E4BA7" w:rsidP="002E4BA7">
      <w:pPr>
        <w:pStyle w:val="114"/>
        <w:ind w:firstLine="567"/>
        <w:rPr>
          <w:color w:val="auto"/>
        </w:rPr>
      </w:pPr>
      <w:r w:rsidRPr="00AB651A">
        <w:rPr>
          <w:color w:val="auto"/>
          <w:sz w:val="24"/>
          <w:szCs w:val="24"/>
        </w:rPr>
        <w:t>5.Информирование Заявителей (представителей Заявителей) о порядке предоставления Муниципальной услуги осуществляется также по телефону «горячей линии» 8-800-550-50-30.</w:t>
      </w:r>
    </w:p>
    <w:p w:rsidR="002E4BA7" w:rsidRPr="00AB651A" w:rsidRDefault="002E4BA7" w:rsidP="002E4BA7">
      <w:pPr>
        <w:pStyle w:val="114"/>
        <w:ind w:firstLine="567"/>
        <w:rPr>
          <w:color w:val="auto"/>
        </w:rPr>
      </w:pPr>
      <w:r w:rsidRPr="00AB651A">
        <w:rPr>
          <w:color w:val="auto"/>
          <w:sz w:val="24"/>
          <w:szCs w:val="24"/>
        </w:rPr>
        <w:t xml:space="preserve">6.Информация об предоставлении Муниципальной услуги размещается в помещениях </w:t>
      </w:r>
      <w:proofErr w:type="spellStart"/>
      <w:r w:rsidR="00E428FC" w:rsidRPr="00AB651A">
        <w:rPr>
          <w:color w:val="auto"/>
          <w:sz w:val="24"/>
          <w:szCs w:val="24"/>
        </w:rPr>
        <w:t>Подраделе</w:t>
      </w:r>
      <w:r w:rsidRPr="00AB651A">
        <w:rPr>
          <w:color w:val="auto"/>
          <w:sz w:val="24"/>
          <w:szCs w:val="24"/>
        </w:rPr>
        <w:t>ния</w:t>
      </w:r>
      <w:proofErr w:type="spellEnd"/>
      <w:r w:rsidRPr="00AB651A">
        <w:rPr>
          <w:color w:val="auto"/>
          <w:sz w:val="24"/>
          <w:szCs w:val="24"/>
        </w:rPr>
        <w:t xml:space="preserve"> и МФЦ, предназначенных для приема Заявителей (представителей Заявителей). </w:t>
      </w:r>
    </w:p>
    <w:p w:rsidR="002E4BA7" w:rsidRPr="00AB651A" w:rsidRDefault="002E4BA7" w:rsidP="002E4BA7">
      <w:pPr>
        <w:pStyle w:val="114"/>
        <w:ind w:firstLine="567"/>
        <w:rPr>
          <w:color w:val="auto"/>
        </w:rPr>
      </w:pPr>
      <w:r w:rsidRPr="00AB651A">
        <w:rPr>
          <w:color w:val="auto"/>
          <w:sz w:val="24"/>
          <w:szCs w:val="24"/>
        </w:rPr>
        <w:t xml:space="preserve">7. </w:t>
      </w:r>
      <w:r w:rsidR="00580C61" w:rsidRPr="00AB651A">
        <w:rPr>
          <w:color w:val="auto"/>
          <w:sz w:val="24"/>
          <w:szCs w:val="24"/>
        </w:rPr>
        <w:t xml:space="preserve">Подразделение </w:t>
      </w:r>
      <w:r w:rsidRPr="00AB651A">
        <w:rPr>
          <w:color w:val="auto"/>
          <w:sz w:val="24"/>
          <w:szCs w:val="24"/>
        </w:rPr>
        <w:t xml:space="preserve">разрабатывает информационные материалы – памятки, инструкции, брошюры, – в форме макетов и передает их в МФЦ. </w:t>
      </w:r>
      <w:r w:rsidR="00E428FC" w:rsidRPr="00AB651A">
        <w:rPr>
          <w:color w:val="auto"/>
          <w:sz w:val="24"/>
          <w:szCs w:val="24"/>
        </w:rPr>
        <w:t>Подразделение</w:t>
      </w:r>
      <w:r w:rsidRPr="00AB651A">
        <w:rPr>
          <w:color w:val="auto"/>
          <w:sz w:val="24"/>
          <w:szCs w:val="24"/>
        </w:rPr>
        <w:t xml:space="preserve"> обеспечивает своевременную актуализацию указанных информационных материалов и контролирует их наличие и актуальность в МФЦ. </w:t>
      </w:r>
    </w:p>
    <w:p w:rsidR="002E4BA7" w:rsidRPr="00AB651A" w:rsidRDefault="002E4BA7" w:rsidP="002E4BA7">
      <w:pPr>
        <w:pStyle w:val="affa"/>
        <w:ind w:firstLine="567"/>
        <w:jc w:val="both"/>
        <w:rPr>
          <w:rFonts w:ascii="Times New Roman" w:hAnsi="Times New Roman"/>
          <w:color w:val="auto"/>
          <w:sz w:val="24"/>
          <w:szCs w:val="24"/>
        </w:rPr>
      </w:pPr>
      <w:r w:rsidRPr="00AB651A">
        <w:rPr>
          <w:rFonts w:ascii="Times New Roman" w:hAnsi="Times New Roman"/>
          <w:color w:val="auto"/>
          <w:sz w:val="24"/>
          <w:szCs w:val="24"/>
        </w:rPr>
        <w:t>8.</w:t>
      </w:r>
      <w:r w:rsidR="00E428FC" w:rsidRPr="00AB651A">
        <w:rPr>
          <w:rFonts w:ascii="Times New Roman" w:hAnsi="Times New Roman"/>
          <w:color w:val="auto"/>
          <w:sz w:val="24"/>
          <w:szCs w:val="24"/>
        </w:rPr>
        <w:t xml:space="preserve"> </w:t>
      </w:r>
      <w:r w:rsidRPr="00AB651A">
        <w:rPr>
          <w:rFonts w:ascii="Times New Roman" w:hAnsi="Times New Roman"/>
          <w:color w:val="auto"/>
          <w:sz w:val="24"/>
          <w:szCs w:val="24"/>
        </w:rPr>
        <w:t>Состав информации, размещаемой в МФЦ должен соответствовать региональному стандарту организации деятельности многофункциональных центров предоставления государственных и муниципальных услуг, утвержденному распоряжением Министерства государственного управления, информационных технологий и связи от 21.07.2016 № 10-57/РВ «О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w:t>
      </w:r>
      <w:r w:rsidR="00E428FC" w:rsidRPr="00AB651A">
        <w:rPr>
          <w:rFonts w:ascii="Times New Roman" w:hAnsi="Times New Roman"/>
          <w:color w:val="auto"/>
          <w:sz w:val="24"/>
          <w:szCs w:val="24"/>
        </w:rPr>
        <w:t>.</w:t>
      </w:r>
    </w:p>
    <w:p w:rsidR="00E428FC" w:rsidRPr="00AB651A" w:rsidRDefault="002E4BA7">
      <w:pPr>
        <w:spacing w:after="0" w:line="240" w:lineRule="auto"/>
        <w:rPr>
          <w:rFonts w:ascii="Times New Roman" w:hAnsi="Times New Roman"/>
          <w:color w:val="auto"/>
          <w:sz w:val="24"/>
          <w:szCs w:val="24"/>
        </w:rPr>
      </w:pPr>
      <w:r w:rsidRPr="00AB651A">
        <w:rPr>
          <w:color w:val="auto"/>
          <w:sz w:val="24"/>
          <w:szCs w:val="24"/>
        </w:rPr>
        <w:t xml:space="preserve"> </w:t>
      </w:r>
      <w:bookmarkStart w:id="267" w:name="_Toc490644002"/>
      <w:bookmarkStart w:id="268" w:name="_Toc501467127"/>
      <w:r w:rsidR="00E428FC" w:rsidRPr="00AB651A">
        <w:rPr>
          <w:color w:val="auto"/>
          <w:sz w:val="24"/>
          <w:szCs w:val="24"/>
        </w:rPr>
        <w:br w:type="page"/>
      </w:r>
    </w:p>
    <w:p w:rsidR="002E4BA7" w:rsidRPr="00233ABE" w:rsidRDefault="002E4BA7" w:rsidP="002E4BA7">
      <w:pPr>
        <w:pStyle w:val="114"/>
        <w:ind w:firstLine="567"/>
        <w:jc w:val="right"/>
        <w:rPr>
          <w:color w:val="auto"/>
        </w:rPr>
      </w:pPr>
      <w:r w:rsidRPr="00233ABE">
        <w:rPr>
          <w:b/>
          <w:color w:val="auto"/>
          <w:sz w:val="24"/>
          <w:szCs w:val="24"/>
        </w:rPr>
        <w:lastRenderedPageBreak/>
        <w:t xml:space="preserve">Приложение </w:t>
      </w:r>
      <w:bookmarkEnd w:id="267"/>
      <w:r w:rsidRPr="00233ABE">
        <w:rPr>
          <w:b/>
          <w:color w:val="auto"/>
          <w:sz w:val="24"/>
          <w:szCs w:val="24"/>
        </w:rPr>
        <w:t xml:space="preserve">4 </w:t>
      </w:r>
      <w:bookmarkStart w:id="269" w:name="_Toc473131358"/>
      <w:bookmarkEnd w:id="269"/>
      <w:r w:rsidRPr="00233ABE">
        <w:rPr>
          <w:b/>
          <w:color w:val="auto"/>
          <w:sz w:val="24"/>
          <w:szCs w:val="24"/>
        </w:rPr>
        <w:br/>
        <w:t>к Административному регламенту</w:t>
      </w:r>
      <w:bookmarkEnd w:id="268"/>
      <w:r w:rsidRPr="00233ABE">
        <w:rPr>
          <w:b/>
          <w:color w:val="auto"/>
          <w:sz w:val="24"/>
          <w:szCs w:val="24"/>
        </w:rPr>
        <w:br/>
      </w:r>
    </w:p>
    <w:p w:rsidR="002E4BA7" w:rsidRPr="00233ABE" w:rsidRDefault="002E4BA7" w:rsidP="00233ABE">
      <w:pPr>
        <w:pStyle w:val="afffa"/>
        <w:rPr>
          <w:color w:val="auto"/>
        </w:rPr>
      </w:pPr>
      <w:bookmarkStart w:id="270" w:name="_Toc490644003"/>
      <w:r w:rsidRPr="00233ABE">
        <w:rPr>
          <w:color w:val="auto"/>
        </w:rPr>
        <w:t>Форма решения о предоставлении муниципальной услуги по приему заявлений, постановке на учет и зачислении детей в образовательные организации, реализующие образовательную программу дошкольного образования, расположенные на территории</w:t>
      </w:r>
      <w:bookmarkEnd w:id="270"/>
      <w:r w:rsidR="00233ABE" w:rsidRPr="00233ABE">
        <w:rPr>
          <w:color w:val="auto"/>
        </w:rPr>
        <w:t xml:space="preserve"> </w:t>
      </w:r>
      <w:r w:rsidR="00233ABE" w:rsidRPr="00233ABE">
        <w:rPr>
          <w:bCs/>
          <w:color w:val="auto"/>
        </w:rPr>
        <w:t>городского округа Лыткарино Московской области</w:t>
      </w:r>
    </w:p>
    <w:p w:rsidR="002E4BA7" w:rsidRPr="00233ABE" w:rsidRDefault="002E4BA7" w:rsidP="002E4BA7">
      <w:pPr>
        <w:jc w:val="center"/>
        <w:rPr>
          <w:rFonts w:ascii="Times New Roman" w:hAnsi="Times New Roman"/>
          <w:color w:val="auto"/>
          <w:sz w:val="24"/>
          <w:szCs w:val="24"/>
        </w:rPr>
      </w:pPr>
    </w:p>
    <w:p w:rsidR="002E4BA7" w:rsidRPr="00233ABE" w:rsidRDefault="002E4BA7" w:rsidP="002E4BA7">
      <w:pPr>
        <w:jc w:val="center"/>
        <w:rPr>
          <w:color w:val="auto"/>
        </w:rPr>
      </w:pPr>
      <w:r w:rsidRPr="00233ABE">
        <w:rPr>
          <w:rFonts w:ascii="Times New Roman" w:hAnsi="Times New Roman"/>
          <w:color w:val="auto"/>
          <w:sz w:val="24"/>
          <w:szCs w:val="24"/>
        </w:rPr>
        <w:t xml:space="preserve">от _________________ № ______________ </w:t>
      </w:r>
      <w:r w:rsidRPr="00233ABE">
        <w:rPr>
          <w:rFonts w:ascii="Times New Roman" w:hAnsi="Times New Roman"/>
          <w:color w:val="auto"/>
          <w:sz w:val="24"/>
          <w:szCs w:val="24"/>
        </w:rPr>
        <w:br/>
        <w:t xml:space="preserve">Гр. __________________________________________________________________________ </w:t>
      </w:r>
      <w:r w:rsidRPr="00233ABE">
        <w:rPr>
          <w:rFonts w:ascii="Times New Roman" w:hAnsi="Times New Roman"/>
          <w:color w:val="auto"/>
          <w:sz w:val="24"/>
          <w:szCs w:val="24"/>
        </w:rPr>
        <w:br/>
        <w:t>(фамилия, имя, отчество)</w:t>
      </w:r>
    </w:p>
    <w:p w:rsidR="002E4BA7" w:rsidRPr="00233ABE" w:rsidRDefault="002E4BA7" w:rsidP="002E4BA7">
      <w:pPr>
        <w:pStyle w:val="114"/>
        <w:spacing w:line="240" w:lineRule="auto"/>
        <w:ind w:firstLine="709"/>
        <w:rPr>
          <w:color w:val="auto"/>
        </w:rPr>
      </w:pPr>
      <w:r w:rsidRPr="00233ABE">
        <w:rPr>
          <w:color w:val="auto"/>
          <w:sz w:val="24"/>
          <w:szCs w:val="24"/>
        </w:rPr>
        <w:t>предоставлена Муниципальная услуга по приему заявлений, постановке на учет</w:t>
      </w:r>
      <w:r w:rsidR="00BB312E" w:rsidRPr="00233ABE">
        <w:rPr>
          <w:color w:val="auto"/>
          <w:sz w:val="24"/>
          <w:szCs w:val="24"/>
        </w:rPr>
        <w:t xml:space="preserve">  </w:t>
      </w:r>
      <w:r w:rsidRPr="00233ABE">
        <w:rPr>
          <w:color w:val="auto"/>
          <w:sz w:val="24"/>
          <w:szCs w:val="24"/>
        </w:rPr>
        <w:t>ребенка</w:t>
      </w:r>
      <w:r w:rsidRPr="00233ABE">
        <w:rPr>
          <w:b/>
          <w:color w:val="auto"/>
          <w:sz w:val="24"/>
          <w:szCs w:val="24"/>
        </w:rPr>
        <w:t>____________________________________________________________________________________________________________________________________________________</w:t>
      </w:r>
    </w:p>
    <w:p w:rsidR="002E4BA7" w:rsidRPr="00233ABE" w:rsidRDefault="002E4BA7" w:rsidP="002E4BA7">
      <w:pPr>
        <w:jc w:val="center"/>
        <w:rPr>
          <w:color w:val="auto"/>
        </w:rPr>
      </w:pPr>
      <w:r w:rsidRPr="00233ABE">
        <w:rPr>
          <w:rFonts w:ascii="Times New Roman" w:hAnsi="Times New Roman"/>
          <w:color w:val="auto"/>
          <w:sz w:val="24"/>
          <w:szCs w:val="24"/>
        </w:rPr>
        <w:t>(фамилия, имя, отчество, дата рождения)</w:t>
      </w:r>
    </w:p>
    <w:p w:rsidR="002E4BA7" w:rsidRPr="00233ABE" w:rsidRDefault="002E4BA7" w:rsidP="002E4BA7">
      <w:pPr>
        <w:pStyle w:val="114"/>
        <w:spacing w:line="240" w:lineRule="auto"/>
        <w:ind w:firstLine="709"/>
        <w:jc w:val="left"/>
        <w:rPr>
          <w:color w:val="auto"/>
        </w:rPr>
      </w:pPr>
      <w:r w:rsidRPr="00233ABE">
        <w:rPr>
          <w:color w:val="auto"/>
          <w:sz w:val="24"/>
          <w:szCs w:val="24"/>
        </w:rPr>
        <w:t>в соответствии с _____________________________________________________________________________</w:t>
      </w:r>
    </w:p>
    <w:p w:rsidR="002E4BA7" w:rsidRPr="00233ABE" w:rsidRDefault="002E4BA7" w:rsidP="002E4BA7">
      <w:pPr>
        <w:pStyle w:val="114"/>
        <w:spacing w:line="240" w:lineRule="auto"/>
        <w:ind w:firstLine="709"/>
        <w:jc w:val="left"/>
        <w:rPr>
          <w:color w:val="auto"/>
        </w:rPr>
      </w:pPr>
      <w:r w:rsidRPr="00233ABE">
        <w:rPr>
          <w:color w:val="auto"/>
          <w:sz w:val="24"/>
          <w:szCs w:val="24"/>
        </w:rPr>
        <w:t>(полное наименование муниципального Административного регламента)</w:t>
      </w:r>
    </w:p>
    <w:p w:rsidR="002E4BA7" w:rsidRPr="00233ABE" w:rsidRDefault="002E4BA7" w:rsidP="002E4BA7">
      <w:pPr>
        <w:pStyle w:val="114"/>
        <w:spacing w:line="240" w:lineRule="auto"/>
        <w:ind w:firstLine="709"/>
        <w:rPr>
          <w:color w:val="auto"/>
          <w:sz w:val="24"/>
          <w:szCs w:val="24"/>
        </w:rPr>
      </w:pPr>
    </w:p>
    <w:p w:rsidR="002E4BA7" w:rsidRPr="00233ABE" w:rsidRDefault="002E4BA7" w:rsidP="002E4BA7">
      <w:pPr>
        <w:pStyle w:val="114"/>
        <w:spacing w:line="240" w:lineRule="auto"/>
        <w:ind w:firstLine="709"/>
        <w:rPr>
          <w:color w:val="auto"/>
          <w:sz w:val="24"/>
          <w:szCs w:val="24"/>
        </w:rPr>
      </w:pPr>
    </w:p>
    <w:p w:rsidR="002E4BA7" w:rsidRPr="00233ABE" w:rsidRDefault="002E4BA7" w:rsidP="002E4BA7">
      <w:pPr>
        <w:pStyle w:val="ConsPlusNonformat"/>
        <w:jc w:val="center"/>
        <w:rPr>
          <w:rFonts w:ascii="Times New Roman" w:hAnsi="Times New Roman" w:cs="Times New Roman"/>
          <w:color w:val="auto"/>
        </w:rPr>
      </w:pPr>
    </w:p>
    <w:p w:rsidR="002E4BA7" w:rsidRPr="00233ABE" w:rsidRDefault="002E4BA7" w:rsidP="002E4BA7">
      <w:pPr>
        <w:pStyle w:val="ConsPlusNonformat"/>
        <w:jc w:val="center"/>
        <w:rPr>
          <w:rFonts w:ascii="Times New Roman" w:hAnsi="Times New Roman" w:cs="Times New Roman"/>
          <w:color w:val="auto"/>
          <w:sz w:val="28"/>
          <w:szCs w:val="28"/>
        </w:rPr>
      </w:pPr>
    </w:p>
    <w:p w:rsidR="002E4BA7" w:rsidRPr="00233ABE" w:rsidRDefault="002E4BA7" w:rsidP="002E4BA7">
      <w:pPr>
        <w:pStyle w:val="ConsPlusNonformat"/>
        <w:jc w:val="center"/>
        <w:rPr>
          <w:rFonts w:ascii="Times New Roman" w:hAnsi="Times New Roman" w:cs="Times New Roman"/>
          <w:color w:val="auto"/>
          <w:sz w:val="28"/>
          <w:szCs w:val="28"/>
        </w:rPr>
      </w:pPr>
    </w:p>
    <w:p w:rsidR="002E4BA7" w:rsidRPr="00233ABE" w:rsidRDefault="002E4BA7" w:rsidP="002E4BA7">
      <w:pPr>
        <w:pStyle w:val="ConsPlusNonformat"/>
        <w:jc w:val="center"/>
        <w:rPr>
          <w:rFonts w:ascii="Times New Roman" w:hAnsi="Times New Roman" w:cs="Times New Roman"/>
          <w:color w:val="auto"/>
          <w:sz w:val="28"/>
          <w:szCs w:val="28"/>
        </w:rPr>
      </w:pPr>
    </w:p>
    <w:p w:rsidR="002E4BA7" w:rsidRPr="00233ABE" w:rsidRDefault="002E4BA7" w:rsidP="002E4BA7">
      <w:pPr>
        <w:pStyle w:val="ConsPlusNonformat"/>
        <w:jc w:val="center"/>
        <w:rPr>
          <w:rFonts w:ascii="Times New Roman" w:hAnsi="Times New Roman" w:cs="Times New Roman"/>
          <w:color w:val="auto"/>
          <w:sz w:val="28"/>
          <w:szCs w:val="28"/>
        </w:rPr>
      </w:pPr>
    </w:p>
    <w:p w:rsidR="002E4BA7" w:rsidRPr="00233ABE" w:rsidRDefault="002E4BA7" w:rsidP="002E4BA7">
      <w:pPr>
        <w:pStyle w:val="ConsPlusNonformat"/>
        <w:jc w:val="center"/>
        <w:rPr>
          <w:rFonts w:ascii="Times New Roman" w:hAnsi="Times New Roman" w:cs="Times New Roman"/>
          <w:color w:val="auto"/>
          <w:sz w:val="28"/>
          <w:szCs w:val="28"/>
        </w:rPr>
      </w:pPr>
    </w:p>
    <w:p w:rsidR="002E4BA7" w:rsidRPr="00233ABE" w:rsidRDefault="002E4BA7" w:rsidP="002E4BA7">
      <w:pPr>
        <w:pStyle w:val="ConsPlusNonformat"/>
        <w:jc w:val="center"/>
        <w:rPr>
          <w:rFonts w:ascii="Times New Roman" w:hAnsi="Times New Roman" w:cs="Times New Roman"/>
          <w:color w:val="auto"/>
          <w:sz w:val="28"/>
          <w:szCs w:val="28"/>
        </w:rPr>
      </w:pPr>
    </w:p>
    <w:p w:rsidR="002E4BA7" w:rsidRPr="00233ABE" w:rsidRDefault="002E4BA7" w:rsidP="002E4BA7">
      <w:pPr>
        <w:pStyle w:val="ConsPlusNonformat"/>
        <w:jc w:val="center"/>
        <w:rPr>
          <w:rFonts w:ascii="Times New Roman" w:hAnsi="Times New Roman" w:cs="Times New Roman"/>
          <w:color w:val="auto"/>
          <w:sz w:val="28"/>
          <w:szCs w:val="28"/>
        </w:rPr>
      </w:pPr>
    </w:p>
    <w:p w:rsidR="002E4BA7" w:rsidRPr="00233ABE" w:rsidRDefault="002E4BA7" w:rsidP="002E4BA7">
      <w:pPr>
        <w:pStyle w:val="ConsPlusNonformat"/>
        <w:jc w:val="center"/>
        <w:rPr>
          <w:color w:val="auto"/>
        </w:rPr>
      </w:pPr>
      <w:r w:rsidRPr="00233ABE">
        <w:rPr>
          <w:rFonts w:ascii="Times New Roman" w:hAnsi="Times New Roman" w:cs="Times New Roman"/>
          <w:color w:val="auto"/>
        </w:rPr>
        <w:t>Дата _______________                                Подпись _______________</w:t>
      </w:r>
    </w:p>
    <w:p w:rsidR="002E4BA7" w:rsidRPr="00233ABE" w:rsidRDefault="002E4BA7" w:rsidP="002E4BA7">
      <w:pPr>
        <w:pStyle w:val="1fb"/>
        <w:ind w:left="502" w:right="567"/>
        <w:rPr>
          <w:color w:val="auto"/>
          <w:sz w:val="24"/>
          <w:szCs w:val="24"/>
        </w:rPr>
      </w:pPr>
    </w:p>
    <w:p w:rsidR="002E4BA7" w:rsidRPr="00233ABE" w:rsidRDefault="002E4BA7" w:rsidP="002E4BA7">
      <w:pPr>
        <w:spacing w:after="0" w:line="240" w:lineRule="auto"/>
        <w:rPr>
          <w:color w:val="auto"/>
          <w:sz w:val="24"/>
          <w:szCs w:val="24"/>
        </w:rPr>
      </w:pPr>
    </w:p>
    <w:p w:rsidR="002E4BA7" w:rsidRPr="00233ABE" w:rsidRDefault="002E4BA7" w:rsidP="002E4BA7">
      <w:pPr>
        <w:pStyle w:val="1-"/>
        <w:pageBreakBefore/>
        <w:spacing w:before="0" w:after="0" w:line="240" w:lineRule="auto"/>
        <w:jc w:val="right"/>
        <w:rPr>
          <w:color w:val="auto"/>
        </w:rPr>
      </w:pPr>
      <w:bookmarkStart w:id="271" w:name="_Toc490644050"/>
      <w:bookmarkStart w:id="272" w:name="_Toc501467128"/>
      <w:bookmarkStart w:id="273" w:name="_Toc503865075"/>
      <w:r w:rsidRPr="00233ABE">
        <w:rPr>
          <w:b w:val="0"/>
          <w:color w:val="auto"/>
          <w:sz w:val="24"/>
          <w:szCs w:val="24"/>
        </w:rPr>
        <w:lastRenderedPageBreak/>
        <w:t xml:space="preserve">Приложение </w:t>
      </w:r>
      <w:bookmarkEnd w:id="271"/>
      <w:r w:rsidRPr="00233ABE">
        <w:rPr>
          <w:b w:val="0"/>
          <w:color w:val="auto"/>
          <w:sz w:val="24"/>
          <w:szCs w:val="24"/>
        </w:rPr>
        <w:t>5</w:t>
      </w:r>
      <w:r w:rsidRPr="00233ABE">
        <w:rPr>
          <w:b w:val="0"/>
          <w:color w:val="auto"/>
          <w:sz w:val="24"/>
          <w:szCs w:val="24"/>
        </w:rPr>
        <w:br/>
        <w:t xml:space="preserve"> к Административному регламенту</w:t>
      </w:r>
      <w:bookmarkEnd w:id="272"/>
      <w:bookmarkEnd w:id="273"/>
      <w:r w:rsidRPr="00233ABE">
        <w:rPr>
          <w:b w:val="0"/>
          <w:color w:val="auto"/>
          <w:sz w:val="24"/>
          <w:szCs w:val="24"/>
        </w:rPr>
        <w:br/>
      </w:r>
    </w:p>
    <w:p w:rsidR="002E4BA7" w:rsidRPr="00233ABE" w:rsidRDefault="002E4BA7" w:rsidP="002E4BA7">
      <w:pPr>
        <w:pStyle w:val="afffa"/>
        <w:rPr>
          <w:color w:val="auto"/>
        </w:rPr>
      </w:pPr>
      <w:bookmarkStart w:id="274" w:name="_Toc490644051"/>
      <w:bookmarkEnd w:id="274"/>
      <w:r w:rsidRPr="00233ABE">
        <w:rPr>
          <w:color w:val="auto"/>
        </w:rPr>
        <w:t>Форма решения об отказе в предоставлении Муниципальной услуги</w:t>
      </w:r>
    </w:p>
    <w:p w:rsidR="002E4BA7" w:rsidRPr="00233ABE" w:rsidRDefault="002E4BA7" w:rsidP="00233ABE">
      <w:pPr>
        <w:pStyle w:val="afffa"/>
        <w:rPr>
          <w:color w:val="auto"/>
        </w:rPr>
      </w:pPr>
      <w:r w:rsidRPr="00233ABE">
        <w:rPr>
          <w:color w:val="auto"/>
        </w:rPr>
        <w:t>Форма решения об отказе в предоставлении муниципальной услуги по приему заявлений, постановке на учет и зачислении детей в образовательные организации, реализующие образовательную программу дошкольного образования, расположенные на территории</w:t>
      </w:r>
      <w:r w:rsidR="00233ABE" w:rsidRPr="00233ABE">
        <w:rPr>
          <w:color w:val="auto"/>
        </w:rPr>
        <w:t xml:space="preserve"> </w:t>
      </w:r>
      <w:r w:rsidR="00233ABE" w:rsidRPr="00233ABE">
        <w:rPr>
          <w:bCs/>
          <w:color w:val="auto"/>
        </w:rPr>
        <w:t>городского округа Лыткарино Московской области</w:t>
      </w:r>
    </w:p>
    <w:p w:rsidR="002E4BA7" w:rsidRPr="00233ABE" w:rsidRDefault="002E4BA7" w:rsidP="002E4BA7">
      <w:pPr>
        <w:jc w:val="center"/>
        <w:rPr>
          <w:rFonts w:ascii="Times New Roman" w:hAnsi="Times New Roman"/>
          <w:color w:val="auto"/>
          <w:sz w:val="24"/>
          <w:szCs w:val="24"/>
        </w:rPr>
      </w:pPr>
    </w:p>
    <w:p w:rsidR="002E4BA7" w:rsidRPr="00233ABE" w:rsidRDefault="002E4BA7" w:rsidP="002E4BA7">
      <w:pPr>
        <w:jc w:val="center"/>
        <w:rPr>
          <w:color w:val="auto"/>
        </w:rPr>
      </w:pPr>
      <w:r w:rsidRPr="00233ABE">
        <w:rPr>
          <w:rFonts w:ascii="Times New Roman" w:hAnsi="Times New Roman"/>
          <w:color w:val="auto"/>
          <w:sz w:val="24"/>
          <w:szCs w:val="24"/>
        </w:rPr>
        <w:t xml:space="preserve">от _________________ № ______________ </w:t>
      </w:r>
      <w:r w:rsidRPr="00233ABE">
        <w:rPr>
          <w:rFonts w:ascii="Times New Roman" w:hAnsi="Times New Roman"/>
          <w:color w:val="auto"/>
          <w:sz w:val="24"/>
          <w:szCs w:val="24"/>
        </w:rPr>
        <w:br/>
        <w:t xml:space="preserve">Гр. __________________________________________________________________________ </w:t>
      </w:r>
      <w:r w:rsidRPr="00233ABE">
        <w:rPr>
          <w:rFonts w:ascii="Times New Roman" w:hAnsi="Times New Roman"/>
          <w:color w:val="auto"/>
          <w:sz w:val="24"/>
          <w:szCs w:val="24"/>
        </w:rPr>
        <w:br/>
        <w:t>(фамилия, имя, отчество)</w:t>
      </w:r>
    </w:p>
    <w:p w:rsidR="002E4BA7" w:rsidRPr="00233ABE" w:rsidRDefault="002E4BA7" w:rsidP="002E4BA7">
      <w:pPr>
        <w:pStyle w:val="ConsPlusNonformat"/>
        <w:rPr>
          <w:rFonts w:ascii="Times New Roman" w:eastAsia="Calibri" w:hAnsi="Times New Roman" w:cs="Times New Roman"/>
          <w:color w:val="auto"/>
          <w:sz w:val="24"/>
        </w:rPr>
      </w:pPr>
      <w:r w:rsidRPr="00233ABE">
        <w:rPr>
          <w:rFonts w:ascii="Times New Roman" w:eastAsia="Calibri" w:hAnsi="Times New Roman" w:cs="Times New Roman"/>
          <w:color w:val="auto"/>
          <w:sz w:val="24"/>
        </w:rPr>
        <w:t xml:space="preserve">отказано в предоставлении Муниципальной услуги по </w:t>
      </w:r>
      <w:proofErr w:type="gramStart"/>
      <w:r w:rsidRPr="00233ABE">
        <w:rPr>
          <w:rFonts w:ascii="Times New Roman" w:eastAsia="Calibri" w:hAnsi="Times New Roman" w:cs="Times New Roman"/>
          <w:color w:val="auto"/>
          <w:sz w:val="24"/>
        </w:rPr>
        <w:t>причине  (</w:t>
      </w:r>
      <w:proofErr w:type="gramEnd"/>
      <w:r w:rsidRPr="00233ABE">
        <w:rPr>
          <w:rFonts w:ascii="Times New Roman" w:eastAsia="Calibri" w:hAnsi="Times New Roman" w:cs="Times New Roman"/>
          <w:color w:val="auto"/>
          <w:sz w:val="24"/>
        </w:rPr>
        <w:t>необходимое подчеркнуть):</w:t>
      </w:r>
      <w:r w:rsidRPr="00233ABE">
        <w:rPr>
          <w:rFonts w:ascii="Times New Roman" w:eastAsia="Calibri" w:hAnsi="Times New Roman" w:cs="Times New Roman"/>
          <w:color w:val="auto"/>
          <w:sz w:val="24"/>
        </w:rPr>
        <w:br/>
        <w:t xml:space="preserve">         а) непредставление документов,  необходимых для предоставления Услуги в соответствии с _____________________ __________________________________________ </w:t>
      </w:r>
    </w:p>
    <w:p w:rsidR="002E4BA7" w:rsidRPr="00233ABE" w:rsidRDefault="002E4BA7" w:rsidP="002E4BA7">
      <w:pPr>
        <w:pStyle w:val="ConsPlusNonformat"/>
        <w:rPr>
          <w:rFonts w:ascii="Times New Roman" w:eastAsia="Calibri" w:hAnsi="Times New Roman" w:cs="Times New Roman"/>
          <w:color w:val="auto"/>
          <w:sz w:val="24"/>
        </w:rPr>
      </w:pPr>
      <w:r w:rsidRPr="00233ABE">
        <w:rPr>
          <w:rFonts w:ascii="Times New Roman" w:eastAsia="Calibri" w:hAnsi="Times New Roman" w:cs="Times New Roman"/>
          <w:color w:val="auto"/>
          <w:sz w:val="24"/>
        </w:rPr>
        <w:t>(полное наименование муниципального Административного регламента);</w:t>
      </w:r>
    </w:p>
    <w:p w:rsidR="002E4BA7" w:rsidRPr="00233ABE" w:rsidRDefault="002E4BA7" w:rsidP="002E4BA7">
      <w:pPr>
        <w:pStyle w:val="114"/>
        <w:spacing w:line="240" w:lineRule="auto"/>
        <w:ind w:firstLine="709"/>
        <w:rPr>
          <w:color w:val="auto"/>
          <w:sz w:val="24"/>
          <w:szCs w:val="24"/>
          <w:lang w:eastAsia="ru-RU"/>
        </w:rPr>
      </w:pPr>
      <w:r w:rsidRPr="00233ABE">
        <w:rPr>
          <w:color w:val="auto"/>
          <w:sz w:val="24"/>
          <w:szCs w:val="24"/>
          <w:lang w:eastAsia="ru-RU"/>
        </w:rPr>
        <w:t xml:space="preserve">б) наличие в представленных документах и (или) сведениях о документах недостоверных (искаженных) сведений; </w:t>
      </w:r>
    </w:p>
    <w:p w:rsidR="002E4BA7" w:rsidRPr="00233ABE" w:rsidRDefault="002E4BA7" w:rsidP="002E4BA7">
      <w:pPr>
        <w:pStyle w:val="114"/>
        <w:spacing w:line="240" w:lineRule="auto"/>
        <w:ind w:firstLine="709"/>
        <w:rPr>
          <w:color w:val="auto"/>
          <w:sz w:val="24"/>
          <w:szCs w:val="24"/>
          <w:lang w:eastAsia="ru-RU"/>
        </w:rPr>
      </w:pPr>
      <w:r w:rsidRPr="00233ABE">
        <w:rPr>
          <w:color w:val="auto"/>
          <w:sz w:val="24"/>
          <w:szCs w:val="24"/>
          <w:lang w:eastAsia="ru-RU"/>
        </w:rPr>
        <w:t>в) наличие активного заявления (в статусе «Зарегистрировано», «Подтверждение льгот», «Направлен в ДОО», «Желает изменить ДОО») на ребенка в Единой системе управления дошкольными образовательными организациями Московской области;</w:t>
      </w:r>
    </w:p>
    <w:p w:rsidR="002E4BA7" w:rsidRPr="00233ABE" w:rsidRDefault="002E4BA7" w:rsidP="002E4BA7">
      <w:pPr>
        <w:pStyle w:val="114"/>
        <w:spacing w:line="240" w:lineRule="auto"/>
        <w:ind w:firstLine="709"/>
        <w:rPr>
          <w:color w:val="auto"/>
          <w:sz w:val="24"/>
          <w:szCs w:val="24"/>
          <w:lang w:eastAsia="ru-RU"/>
        </w:rPr>
      </w:pPr>
      <w:r w:rsidRPr="00233ABE">
        <w:rPr>
          <w:color w:val="auto"/>
          <w:sz w:val="24"/>
          <w:szCs w:val="24"/>
          <w:lang w:eastAsia="ru-RU"/>
        </w:rPr>
        <w:t>г) возраст ребенка превышает 7 лет;</w:t>
      </w:r>
    </w:p>
    <w:p w:rsidR="002E4BA7" w:rsidRPr="00233ABE" w:rsidRDefault="002E4BA7" w:rsidP="002E4BA7">
      <w:pPr>
        <w:pStyle w:val="114"/>
        <w:spacing w:line="240" w:lineRule="auto"/>
        <w:ind w:firstLine="709"/>
        <w:rPr>
          <w:color w:val="auto"/>
          <w:sz w:val="24"/>
          <w:szCs w:val="24"/>
          <w:lang w:eastAsia="ru-RU"/>
        </w:rPr>
      </w:pPr>
      <w:r w:rsidRPr="00233ABE">
        <w:rPr>
          <w:color w:val="auto"/>
          <w:sz w:val="24"/>
          <w:szCs w:val="24"/>
          <w:lang w:eastAsia="ru-RU"/>
        </w:rPr>
        <w:t>д) с заявлением обратилось ненадлежащее лицо;</w:t>
      </w:r>
    </w:p>
    <w:p w:rsidR="002E4BA7" w:rsidRPr="00233ABE" w:rsidRDefault="002E4BA7" w:rsidP="002E4BA7">
      <w:pPr>
        <w:pStyle w:val="114"/>
        <w:spacing w:line="240" w:lineRule="auto"/>
        <w:ind w:left="709"/>
        <w:jc w:val="left"/>
        <w:rPr>
          <w:color w:val="auto"/>
          <w:sz w:val="24"/>
          <w:szCs w:val="24"/>
          <w:lang w:eastAsia="ru-RU"/>
        </w:rPr>
      </w:pPr>
      <w:r w:rsidRPr="00233ABE">
        <w:rPr>
          <w:color w:val="auto"/>
          <w:sz w:val="24"/>
          <w:szCs w:val="24"/>
          <w:lang w:eastAsia="ru-RU"/>
        </w:rPr>
        <w:t>ж) непредставление документов, указанных в пункт</w:t>
      </w:r>
      <w:r w:rsidR="00654B36" w:rsidRPr="00233ABE">
        <w:rPr>
          <w:color w:val="auto"/>
          <w:sz w:val="24"/>
          <w:szCs w:val="24"/>
          <w:lang w:eastAsia="ru-RU"/>
        </w:rPr>
        <w:t xml:space="preserve">ах </w:t>
      </w:r>
      <w:r w:rsidRPr="00233ABE">
        <w:rPr>
          <w:color w:val="auto"/>
          <w:sz w:val="24"/>
          <w:szCs w:val="24"/>
          <w:lang w:eastAsia="ru-RU"/>
        </w:rPr>
        <w:t>10.1.</w:t>
      </w:r>
      <w:r w:rsidR="00654B36" w:rsidRPr="00233ABE">
        <w:rPr>
          <w:color w:val="auto"/>
          <w:sz w:val="24"/>
          <w:szCs w:val="24"/>
          <w:lang w:eastAsia="ru-RU"/>
        </w:rPr>
        <w:t xml:space="preserve">2 – 10.1.8. </w:t>
      </w:r>
      <w:r w:rsidRPr="00233ABE">
        <w:rPr>
          <w:color w:val="auto"/>
          <w:sz w:val="24"/>
          <w:szCs w:val="24"/>
          <w:lang w:eastAsia="ru-RU"/>
        </w:rPr>
        <w:t xml:space="preserve"> настоящего Административного регламента;</w:t>
      </w:r>
    </w:p>
    <w:p w:rsidR="002E4BA7" w:rsidRPr="00233ABE" w:rsidRDefault="002E4BA7" w:rsidP="002E4BA7">
      <w:pPr>
        <w:pStyle w:val="114"/>
        <w:spacing w:line="240" w:lineRule="auto"/>
        <w:ind w:firstLine="709"/>
        <w:rPr>
          <w:color w:val="auto"/>
          <w:sz w:val="24"/>
          <w:szCs w:val="24"/>
          <w:lang w:eastAsia="ru-RU"/>
        </w:rPr>
      </w:pPr>
      <w:r w:rsidRPr="00233ABE">
        <w:rPr>
          <w:color w:val="auto"/>
          <w:sz w:val="24"/>
          <w:szCs w:val="24"/>
          <w:lang w:eastAsia="ru-RU"/>
        </w:rPr>
        <w:t>з) наличие медицинских противопоказаний для зачисления ребенка в ДОО.</w:t>
      </w:r>
    </w:p>
    <w:p w:rsidR="002E4BA7" w:rsidRPr="00233ABE" w:rsidRDefault="002E4BA7" w:rsidP="002E4BA7">
      <w:pPr>
        <w:pStyle w:val="114"/>
        <w:spacing w:line="240" w:lineRule="auto"/>
        <w:ind w:firstLine="709"/>
        <w:rPr>
          <w:color w:val="auto"/>
          <w:sz w:val="24"/>
          <w:szCs w:val="24"/>
        </w:rPr>
      </w:pPr>
    </w:p>
    <w:p w:rsidR="002E4BA7" w:rsidRPr="00233ABE" w:rsidRDefault="002E4BA7" w:rsidP="002E4BA7">
      <w:pPr>
        <w:pStyle w:val="ConsPlusNonformat"/>
        <w:jc w:val="center"/>
        <w:rPr>
          <w:rFonts w:ascii="Times New Roman" w:hAnsi="Times New Roman" w:cs="Times New Roman"/>
          <w:color w:val="auto"/>
        </w:rPr>
      </w:pPr>
    </w:p>
    <w:p w:rsidR="002E4BA7" w:rsidRPr="00233ABE" w:rsidRDefault="002E4BA7" w:rsidP="002E4BA7">
      <w:pPr>
        <w:pStyle w:val="ConsPlusNonformat"/>
        <w:jc w:val="center"/>
        <w:rPr>
          <w:rFonts w:ascii="Times New Roman" w:hAnsi="Times New Roman" w:cs="Times New Roman"/>
          <w:color w:val="auto"/>
        </w:rPr>
      </w:pPr>
    </w:p>
    <w:p w:rsidR="002E4BA7" w:rsidRPr="00206B1E" w:rsidRDefault="002E4BA7" w:rsidP="002E4BA7">
      <w:pPr>
        <w:pStyle w:val="ConsPlusNonformat"/>
        <w:jc w:val="center"/>
        <w:rPr>
          <w:rFonts w:ascii="Times New Roman" w:hAnsi="Times New Roman" w:cs="Times New Roman"/>
          <w:color w:val="FF0000"/>
        </w:rPr>
      </w:pPr>
    </w:p>
    <w:p w:rsidR="002E4BA7" w:rsidRPr="00206B1E" w:rsidRDefault="002E4BA7" w:rsidP="002E4BA7">
      <w:pPr>
        <w:pStyle w:val="ConsPlusNonformat"/>
        <w:jc w:val="center"/>
        <w:rPr>
          <w:rFonts w:ascii="Times New Roman" w:hAnsi="Times New Roman" w:cs="Times New Roman"/>
          <w:color w:val="FF0000"/>
        </w:rPr>
      </w:pPr>
    </w:p>
    <w:p w:rsidR="002E4BA7" w:rsidRPr="00206B1E" w:rsidRDefault="002E4BA7" w:rsidP="002E4BA7">
      <w:pPr>
        <w:pStyle w:val="ConsPlusNonformat"/>
        <w:jc w:val="center"/>
        <w:rPr>
          <w:rFonts w:ascii="Times New Roman" w:hAnsi="Times New Roman" w:cs="Times New Roman"/>
          <w:color w:val="FF0000"/>
        </w:rPr>
      </w:pPr>
    </w:p>
    <w:p w:rsidR="002E4BA7" w:rsidRPr="00206B1E" w:rsidRDefault="002E4BA7" w:rsidP="002E4BA7">
      <w:pPr>
        <w:pStyle w:val="ConsPlusNonformat"/>
        <w:jc w:val="center"/>
        <w:rPr>
          <w:rFonts w:ascii="Times New Roman" w:hAnsi="Times New Roman" w:cs="Times New Roman"/>
          <w:color w:val="FF0000"/>
        </w:rPr>
      </w:pPr>
    </w:p>
    <w:p w:rsidR="002E4BA7" w:rsidRPr="00206B1E" w:rsidRDefault="002E4BA7" w:rsidP="002E4BA7">
      <w:pPr>
        <w:pStyle w:val="ConsPlusNonformat"/>
        <w:jc w:val="center"/>
        <w:rPr>
          <w:rFonts w:ascii="Times New Roman" w:hAnsi="Times New Roman" w:cs="Times New Roman"/>
          <w:color w:val="FF0000"/>
        </w:rPr>
      </w:pPr>
    </w:p>
    <w:p w:rsidR="002E4BA7" w:rsidRPr="00206B1E" w:rsidRDefault="002E4BA7" w:rsidP="002E4BA7">
      <w:pPr>
        <w:pStyle w:val="ConsPlusNonformat"/>
        <w:jc w:val="center"/>
        <w:rPr>
          <w:rFonts w:ascii="Times New Roman" w:hAnsi="Times New Roman" w:cs="Times New Roman"/>
          <w:color w:val="FF0000"/>
        </w:rPr>
      </w:pPr>
    </w:p>
    <w:p w:rsidR="002E4BA7" w:rsidRPr="00206B1E" w:rsidRDefault="002E4BA7" w:rsidP="002E4BA7">
      <w:pPr>
        <w:pStyle w:val="ConsPlusNonformat"/>
        <w:jc w:val="center"/>
        <w:rPr>
          <w:color w:val="FF0000"/>
        </w:rPr>
      </w:pPr>
      <w:r w:rsidRPr="00206B1E">
        <w:rPr>
          <w:rFonts w:ascii="Times New Roman" w:hAnsi="Times New Roman" w:cs="Times New Roman"/>
          <w:color w:val="FF0000"/>
        </w:rPr>
        <w:t>Дата _______________                                Подпись _______________</w:t>
      </w:r>
    </w:p>
    <w:p w:rsidR="002E4BA7" w:rsidRPr="00206B1E" w:rsidRDefault="002E4BA7" w:rsidP="002E4BA7">
      <w:pPr>
        <w:spacing w:after="0" w:line="240" w:lineRule="auto"/>
        <w:rPr>
          <w:rFonts w:ascii="Times New Roman" w:eastAsia="Times New Roman" w:hAnsi="Times New Roman"/>
          <w:color w:val="FF0000"/>
          <w:sz w:val="24"/>
          <w:szCs w:val="24"/>
        </w:rPr>
      </w:pPr>
    </w:p>
    <w:p w:rsidR="002E4BA7" w:rsidRPr="00206B1E" w:rsidRDefault="002E4BA7" w:rsidP="002E4BA7">
      <w:pPr>
        <w:spacing w:after="0" w:line="240" w:lineRule="auto"/>
        <w:rPr>
          <w:rFonts w:ascii="Times New Roman" w:eastAsia="Times New Roman" w:hAnsi="Times New Roman"/>
          <w:color w:val="FF0000"/>
          <w:sz w:val="24"/>
          <w:szCs w:val="24"/>
        </w:rPr>
      </w:pPr>
    </w:p>
    <w:p w:rsidR="002E4BA7" w:rsidRPr="00206B1E" w:rsidRDefault="002E4BA7" w:rsidP="002E4BA7">
      <w:pPr>
        <w:spacing w:after="0" w:line="240" w:lineRule="auto"/>
        <w:rPr>
          <w:rFonts w:ascii="Times New Roman" w:eastAsia="Times New Roman" w:hAnsi="Times New Roman"/>
          <w:color w:val="FF0000"/>
          <w:sz w:val="24"/>
          <w:szCs w:val="24"/>
        </w:rPr>
      </w:pPr>
    </w:p>
    <w:p w:rsidR="002E4BA7" w:rsidRPr="00206B1E" w:rsidRDefault="002E4BA7" w:rsidP="002E4BA7">
      <w:pPr>
        <w:spacing w:after="0" w:line="240" w:lineRule="auto"/>
        <w:rPr>
          <w:rFonts w:ascii="Times New Roman" w:eastAsia="Times New Roman" w:hAnsi="Times New Roman"/>
          <w:color w:val="FF0000"/>
          <w:sz w:val="24"/>
          <w:szCs w:val="24"/>
        </w:rPr>
      </w:pPr>
    </w:p>
    <w:p w:rsidR="002E4BA7" w:rsidRPr="00206B1E" w:rsidRDefault="002E4BA7" w:rsidP="002E4BA7">
      <w:pPr>
        <w:spacing w:after="0" w:line="240" w:lineRule="auto"/>
        <w:rPr>
          <w:rFonts w:ascii="Times New Roman" w:eastAsia="Times New Roman" w:hAnsi="Times New Roman"/>
          <w:color w:val="FF0000"/>
          <w:sz w:val="24"/>
          <w:szCs w:val="24"/>
        </w:rPr>
      </w:pPr>
    </w:p>
    <w:p w:rsidR="002E4BA7" w:rsidRPr="00206B1E" w:rsidRDefault="002E4BA7" w:rsidP="002E4BA7">
      <w:pPr>
        <w:spacing w:after="0" w:line="240" w:lineRule="auto"/>
        <w:rPr>
          <w:color w:val="FF0000"/>
          <w:sz w:val="24"/>
          <w:szCs w:val="24"/>
        </w:rPr>
      </w:pPr>
    </w:p>
    <w:p w:rsidR="002E4BA7" w:rsidRPr="00233ABE" w:rsidRDefault="002E4BA7" w:rsidP="002E4BA7">
      <w:pPr>
        <w:pStyle w:val="1-"/>
        <w:pageBreakBefore/>
        <w:spacing w:before="0" w:after="0" w:line="240" w:lineRule="auto"/>
        <w:jc w:val="right"/>
        <w:rPr>
          <w:color w:val="auto"/>
        </w:rPr>
      </w:pPr>
      <w:bookmarkStart w:id="275" w:name="_Toc501467129"/>
      <w:bookmarkStart w:id="276" w:name="_Toc503865076"/>
      <w:r w:rsidRPr="00233ABE">
        <w:rPr>
          <w:b w:val="0"/>
          <w:color w:val="auto"/>
          <w:sz w:val="24"/>
          <w:szCs w:val="24"/>
        </w:rPr>
        <w:lastRenderedPageBreak/>
        <w:t xml:space="preserve">Приложение 6 </w:t>
      </w:r>
      <w:bookmarkStart w:id="277" w:name="_Toc490644049"/>
      <w:bookmarkStart w:id="278" w:name="_Toc490646574"/>
      <w:bookmarkStart w:id="279" w:name="_Toc490643998"/>
      <w:r w:rsidRPr="00233ABE">
        <w:rPr>
          <w:b w:val="0"/>
          <w:color w:val="auto"/>
          <w:sz w:val="24"/>
          <w:szCs w:val="24"/>
        </w:rPr>
        <w:br/>
        <w:t>к Административному регламенту</w:t>
      </w:r>
      <w:bookmarkEnd w:id="275"/>
      <w:bookmarkEnd w:id="276"/>
      <w:r w:rsidRPr="00233ABE">
        <w:rPr>
          <w:b w:val="0"/>
          <w:color w:val="auto"/>
          <w:sz w:val="24"/>
          <w:szCs w:val="24"/>
        </w:rPr>
        <w:br/>
      </w:r>
      <w:bookmarkEnd w:id="277"/>
      <w:bookmarkEnd w:id="278"/>
      <w:bookmarkEnd w:id="279"/>
      <w:r w:rsidRPr="00233ABE">
        <w:rPr>
          <w:b w:val="0"/>
          <w:color w:val="auto"/>
          <w:sz w:val="24"/>
          <w:szCs w:val="24"/>
        </w:rPr>
        <w:br/>
      </w:r>
    </w:p>
    <w:p w:rsidR="002E4BA7" w:rsidRPr="00233ABE" w:rsidRDefault="002E4BA7" w:rsidP="002E4BA7">
      <w:pPr>
        <w:pStyle w:val="afffa"/>
        <w:rPr>
          <w:color w:val="auto"/>
        </w:rPr>
      </w:pPr>
      <w:bookmarkStart w:id="280" w:name="_Toc490643999"/>
      <w:bookmarkStart w:id="281" w:name="_Toc473131355"/>
      <w:bookmarkEnd w:id="280"/>
      <w:bookmarkEnd w:id="281"/>
      <w:r w:rsidRPr="00233ABE">
        <w:rPr>
          <w:color w:val="auto"/>
        </w:rPr>
        <w:t>Список нормативных актов, в соответствии с которыми осуществляется предоставление Муниципальной услуги</w:t>
      </w:r>
    </w:p>
    <w:p w:rsidR="002E4BA7" w:rsidRPr="00233ABE" w:rsidRDefault="002E4BA7" w:rsidP="002E4BA7">
      <w:pPr>
        <w:pStyle w:val="afffa"/>
        <w:rPr>
          <w:color w:val="auto"/>
        </w:rPr>
      </w:pPr>
    </w:p>
    <w:p w:rsidR="00E428FC" w:rsidRPr="00233ABE" w:rsidRDefault="002E4BA7" w:rsidP="00E428FC">
      <w:pPr>
        <w:pStyle w:val="114"/>
        <w:tabs>
          <w:tab w:val="left" w:pos="709"/>
        </w:tabs>
        <w:ind w:left="426"/>
        <w:rPr>
          <w:color w:val="auto"/>
          <w:sz w:val="24"/>
          <w:szCs w:val="24"/>
          <w:lang w:eastAsia="ru-RU"/>
        </w:rPr>
      </w:pPr>
      <w:r w:rsidRPr="00233ABE">
        <w:rPr>
          <w:color w:val="auto"/>
          <w:sz w:val="24"/>
          <w:szCs w:val="24"/>
          <w:lang w:eastAsia="ru-RU"/>
        </w:rPr>
        <w:t xml:space="preserve">Предоставление Муниципальной услуги осуществляется в соответствии с: </w:t>
      </w:r>
      <w:bookmarkStart w:id="282" w:name="_%D0%9F%D1%80%D0%B8%D0%BB%D0%BE%D0%B6%D0"/>
      <w:bookmarkEnd w:id="282"/>
    </w:p>
    <w:p w:rsidR="002E4BA7" w:rsidRPr="00233ABE" w:rsidRDefault="002E4BA7" w:rsidP="004228B2">
      <w:pPr>
        <w:pStyle w:val="114"/>
        <w:numPr>
          <w:ilvl w:val="3"/>
          <w:numId w:val="40"/>
        </w:numPr>
        <w:tabs>
          <w:tab w:val="left" w:pos="709"/>
        </w:tabs>
        <w:ind w:left="0" w:firstLine="426"/>
        <w:rPr>
          <w:color w:val="auto"/>
          <w:sz w:val="24"/>
          <w:szCs w:val="24"/>
          <w:lang w:eastAsia="ru-RU"/>
        </w:rPr>
      </w:pPr>
      <w:r w:rsidRPr="00233ABE">
        <w:rPr>
          <w:color w:val="auto"/>
          <w:sz w:val="24"/>
          <w:szCs w:val="24"/>
          <w:lang w:eastAsia="ru-RU"/>
        </w:rPr>
        <w:t>Конвенцией ООН о правах ребенка;</w:t>
      </w:r>
    </w:p>
    <w:p w:rsidR="00E428FC" w:rsidRPr="00233ABE" w:rsidRDefault="002E4BA7" w:rsidP="004228B2">
      <w:pPr>
        <w:pStyle w:val="114"/>
        <w:numPr>
          <w:ilvl w:val="0"/>
          <w:numId w:val="40"/>
        </w:numPr>
        <w:suppressAutoHyphens/>
        <w:ind w:left="0" w:firstLine="426"/>
        <w:rPr>
          <w:color w:val="auto"/>
          <w:sz w:val="24"/>
          <w:szCs w:val="24"/>
          <w:lang w:eastAsia="ru-RU"/>
        </w:rPr>
      </w:pPr>
      <w:r w:rsidRPr="00233ABE">
        <w:rPr>
          <w:color w:val="auto"/>
          <w:sz w:val="24"/>
          <w:szCs w:val="24"/>
          <w:lang w:eastAsia="ru-RU"/>
        </w:rPr>
        <w:t>Конституцией Российской Федерации;</w:t>
      </w:r>
    </w:p>
    <w:p w:rsidR="002E4BA7" w:rsidRPr="00233ABE" w:rsidRDefault="002E4BA7" w:rsidP="004228B2">
      <w:pPr>
        <w:pStyle w:val="114"/>
        <w:numPr>
          <w:ilvl w:val="0"/>
          <w:numId w:val="40"/>
        </w:numPr>
        <w:suppressAutoHyphens/>
        <w:ind w:left="0" w:firstLine="426"/>
        <w:rPr>
          <w:color w:val="auto"/>
          <w:sz w:val="24"/>
          <w:szCs w:val="24"/>
          <w:lang w:eastAsia="ru-RU"/>
        </w:rPr>
      </w:pPr>
      <w:r w:rsidRPr="00233ABE">
        <w:rPr>
          <w:color w:val="auto"/>
          <w:sz w:val="24"/>
          <w:szCs w:val="24"/>
          <w:lang w:eastAsia="ru-RU"/>
        </w:rPr>
        <w:t>Федеральным законом от 29.12.2012 № 273-ФЗ «Об образовании в Российской Федерации»;</w:t>
      </w:r>
    </w:p>
    <w:p w:rsidR="002E4BA7" w:rsidRPr="00233ABE" w:rsidRDefault="002E4BA7" w:rsidP="004228B2">
      <w:pPr>
        <w:pStyle w:val="114"/>
        <w:numPr>
          <w:ilvl w:val="0"/>
          <w:numId w:val="40"/>
        </w:numPr>
        <w:suppressAutoHyphens/>
        <w:ind w:left="0" w:firstLine="426"/>
        <w:rPr>
          <w:color w:val="auto"/>
          <w:sz w:val="24"/>
          <w:szCs w:val="24"/>
          <w:lang w:eastAsia="ru-RU"/>
        </w:rPr>
      </w:pPr>
      <w:r w:rsidRPr="00233ABE">
        <w:rPr>
          <w:color w:val="auto"/>
          <w:sz w:val="24"/>
          <w:szCs w:val="24"/>
          <w:lang w:eastAsia="ru-RU"/>
        </w:rPr>
        <w:t>Федеральным законом от 02.05.2006 № 59-ФЗ «О порядке рассмотрения обращений граждан Российской Федерации;</w:t>
      </w:r>
    </w:p>
    <w:p w:rsidR="002E4BA7" w:rsidRPr="00233ABE" w:rsidRDefault="002E4BA7" w:rsidP="004228B2">
      <w:pPr>
        <w:pStyle w:val="114"/>
        <w:numPr>
          <w:ilvl w:val="0"/>
          <w:numId w:val="40"/>
        </w:numPr>
        <w:suppressAutoHyphens/>
        <w:ind w:left="0" w:firstLine="426"/>
        <w:rPr>
          <w:color w:val="auto"/>
          <w:sz w:val="24"/>
          <w:szCs w:val="24"/>
          <w:lang w:eastAsia="ru-RU"/>
        </w:rPr>
      </w:pPr>
      <w:r w:rsidRPr="00233ABE">
        <w:rPr>
          <w:color w:val="auto"/>
          <w:sz w:val="24"/>
          <w:szCs w:val="24"/>
          <w:lang w:eastAsia="ru-RU"/>
        </w:rPr>
        <w:t>Федеральным законом от 24.07.1998 № 124-ФЗ «Об основных гарантиях прав ребенка в Российской Федерации»;</w:t>
      </w:r>
    </w:p>
    <w:p w:rsidR="002E4BA7" w:rsidRPr="00233ABE" w:rsidRDefault="002E4BA7" w:rsidP="004228B2">
      <w:pPr>
        <w:pStyle w:val="114"/>
        <w:numPr>
          <w:ilvl w:val="0"/>
          <w:numId w:val="40"/>
        </w:numPr>
        <w:suppressAutoHyphens/>
        <w:ind w:left="0" w:firstLine="426"/>
        <w:rPr>
          <w:color w:val="auto"/>
          <w:sz w:val="24"/>
          <w:szCs w:val="24"/>
          <w:lang w:eastAsia="ru-RU"/>
        </w:rPr>
      </w:pPr>
      <w:r w:rsidRPr="00233ABE">
        <w:rPr>
          <w:color w:val="auto"/>
          <w:sz w:val="24"/>
          <w:szCs w:val="24"/>
          <w:lang w:eastAsia="ru-RU"/>
        </w:rPr>
        <w:t>Федеральным законом от 25.07.2002 № 115-ФЗ «О правовом положении иностранных граждан в Российской Федерации»;</w:t>
      </w:r>
    </w:p>
    <w:p w:rsidR="002E4BA7" w:rsidRPr="00233ABE" w:rsidRDefault="002E4BA7" w:rsidP="004228B2">
      <w:pPr>
        <w:pStyle w:val="114"/>
        <w:numPr>
          <w:ilvl w:val="0"/>
          <w:numId w:val="40"/>
        </w:numPr>
        <w:suppressAutoHyphens/>
        <w:ind w:left="0" w:firstLine="426"/>
        <w:rPr>
          <w:color w:val="auto"/>
          <w:sz w:val="24"/>
          <w:szCs w:val="24"/>
          <w:lang w:eastAsia="ru-RU"/>
        </w:rPr>
      </w:pPr>
      <w:r w:rsidRPr="00233ABE">
        <w:rPr>
          <w:color w:val="auto"/>
          <w:sz w:val="24"/>
          <w:szCs w:val="24"/>
          <w:lang w:eastAsia="ru-RU"/>
        </w:rPr>
        <w:t>Федеральным законом от 06.10.2003 № 131-ФЗ «Об общих принципах организации местного самоуправления в Российской Федерации»;</w:t>
      </w:r>
    </w:p>
    <w:p w:rsidR="002E4BA7" w:rsidRPr="00233ABE" w:rsidRDefault="002E4BA7" w:rsidP="004228B2">
      <w:pPr>
        <w:pStyle w:val="114"/>
        <w:numPr>
          <w:ilvl w:val="0"/>
          <w:numId w:val="40"/>
        </w:numPr>
        <w:suppressAutoHyphens/>
        <w:ind w:left="0" w:firstLine="426"/>
        <w:rPr>
          <w:color w:val="auto"/>
          <w:sz w:val="24"/>
          <w:szCs w:val="24"/>
          <w:lang w:eastAsia="ru-RU"/>
        </w:rPr>
      </w:pPr>
      <w:r w:rsidRPr="00233ABE">
        <w:rPr>
          <w:color w:val="auto"/>
          <w:sz w:val="24"/>
          <w:szCs w:val="24"/>
          <w:lang w:eastAsia="ru-RU"/>
        </w:rPr>
        <w:t>Федеральным законом от 27.07.2006 № 152-ФЗ «О персональных данных»;</w:t>
      </w:r>
    </w:p>
    <w:p w:rsidR="002E4BA7" w:rsidRPr="00233ABE" w:rsidRDefault="002E4BA7" w:rsidP="004228B2">
      <w:pPr>
        <w:pStyle w:val="114"/>
        <w:numPr>
          <w:ilvl w:val="0"/>
          <w:numId w:val="40"/>
        </w:numPr>
        <w:tabs>
          <w:tab w:val="left" w:pos="851"/>
        </w:tabs>
        <w:suppressAutoHyphens/>
        <w:ind w:left="0" w:firstLine="426"/>
        <w:rPr>
          <w:color w:val="auto"/>
          <w:sz w:val="24"/>
          <w:szCs w:val="24"/>
          <w:lang w:eastAsia="ru-RU"/>
        </w:rPr>
      </w:pPr>
      <w:r w:rsidRPr="00233ABE">
        <w:rPr>
          <w:color w:val="auto"/>
          <w:sz w:val="24"/>
          <w:szCs w:val="24"/>
          <w:lang w:eastAsia="ru-RU"/>
        </w:rPr>
        <w:t>Федеральным законом от 27.07.2010 № 210-ФЗ «Об организации предоставления государственных и муниципальных услуг»;</w:t>
      </w:r>
    </w:p>
    <w:p w:rsidR="002E4BA7" w:rsidRPr="00233ABE" w:rsidRDefault="002E4BA7" w:rsidP="004228B2">
      <w:pPr>
        <w:pStyle w:val="114"/>
        <w:numPr>
          <w:ilvl w:val="0"/>
          <w:numId w:val="40"/>
        </w:numPr>
        <w:tabs>
          <w:tab w:val="left" w:pos="851"/>
        </w:tabs>
        <w:suppressAutoHyphens/>
        <w:ind w:left="0" w:firstLine="426"/>
        <w:rPr>
          <w:color w:val="auto"/>
          <w:sz w:val="24"/>
          <w:szCs w:val="24"/>
          <w:lang w:eastAsia="ru-RU"/>
        </w:rPr>
      </w:pPr>
      <w:r w:rsidRPr="00233ABE">
        <w:rPr>
          <w:color w:val="auto"/>
          <w:sz w:val="24"/>
          <w:szCs w:val="24"/>
          <w:lang w:eastAsia="ru-RU"/>
        </w:rPr>
        <w:t>Федеральным законом Российской Федерации от 30.12.2012 № 283-ФЗ «О социальных гарантиях специалистам некоторых федеральных органов исполнительной власти и внесении изменений в отдельные законодательные акты Российской Федерации»;</w:t>
      </w:r>
    </w:p>
    <w:p w:rsidR="002E4BA7" w:rsidRPr="00233ABE" w:rsidRDefault="002E4BA7" w:rsidP="004228B2">
      <w:pPr>
        <w:pStyle w:val="114"/>
        <w:numPr>
          <w:ilvl w:val="0"/>
          <w:numId w:val="40"/>
        </w:numPr>
        <w:tabs>
          <w:tab w:val="left" w:pos="851"/>
        </w:tabs>
        <w:suppressAutoHyphens/>
        <w:ind w:left="0" w:firstLine="426"/>
        <w:rPr>
          <w:color w:val="auto"/>
          <w:sz w:val="24"/>
          <w:szCs w:val="24"/>
          <w:lang w:eastAsia="ru-RU"/>
        </w:rPr>
      </w:pPr>
      <w:r w:rsidRPr="00233ABE">
        <w:rPr>
          <w:color w:val="auto"/>
          <w:sz w:val="24"/>
          <w:szCs w:val="24"/>
          <w:lang w:eastAsia="ru-RU"/>
        </w:rPr>
        <w:t>Федеральным законом от 28.12.2010 № 403-ФЗ «О Следственном комитете Российской Федерации»;</w:t>
      </w:r>
    </w:p>
    <w:p w:rsidR="002E4BA7" w:rsidRPr="00233ABE" w:rsidRDefault="002E4BA7" w:rsidP="004228B2">
      <w:pPr>
        <w:pStyle w:val="114"/>
        <w:numPr>
          <w:ilvl w:val="0"/>
          <w:numId w:val="40"/>
        </w:numPr>
        <w:tabs>
          <w:tab w:val="left" w:pos="851"/>
        </w:tabs>
        <w:suppressAutoHyphens/>
        <w:ind w:left="0" w:firstLine="426"/>
        <w:rPr>
          <w:color w:val="auto"/>
          <w:sz w:val="24"/>
          <w:szCs w:val="24"/>
          <w:lang w:eastAsia="ru-RU"/>
        </w:rPr>
      </w:pPr>
      <w:r w:rsidRPr="00233ABE">
        <w:rPr>
          <w:color w:val="auto"/>
          <w:sz w:val="24"/>
          <w:szCs w:val="24"/>
          <w:lang w:eastAsia="ru-RU"/>
        </w:rPr>
        <w:t>Федеральным законом от 07.02.2011 № 3-ФЗ «О полиции»;</w:t>
      </w:r>
    </w:p>
    <w:p w:rsidR="002E4BA7" w:rsidRPr="00233ABE" w:rsidRDefault="002E4BA7" w:rsidP="004228B2">
      <w:pPr>
        <w:pStyle w:val="114"/>
        <w:numPr>
          <w:ilvl w:val="0"/>
          <w:numId w:val="40"/>
        </w:numPr>
        <w:tabs>
          <w:tab w:val="left" w:pos="851"/>
        </w:tabs>
        <w:suppressAutoHyphens/>
        <w:ind w:left="0" w:firstLine="426"/>
        <w:rPr>
          <w:color w:val="auto"/>
          <w:sz w:val="24"/>
          <w:szCs w:val="24"/>
          <w:lang w:eastAsia="ru-RU"/>
        </w:rPr>
      </w:pPr>
      <w:r w:rsidRPr="00233ABE">
        <w:rPr>
          <w:color w:val="auto"/>
          <w:sz w:val="24"/>
          <w:szCs w:val="24"/>
          <w:lang w:eastAsia="ru-RU"/>
        </w:rPr>
        <w:t>Законом Российской Федерации от 15.05.1991 № 1244-1 «О социальной защите граждан, подвергшихся воздействию радиации вследствие катастрофы на Чернобыльской АЭС»;</w:t>
      </w:r>
    </w:p>
    <w:p w:rsidR="002E4BA7" w:rsidRPr="00233ABE" w:rsidRDefault="002E4BA7" w:rsidP="004228B2">
      <w:pPr>
        <w:pStyle w:val="114"/>
        <w:numPr>
          <w:ilvl w:val="0"/>
          <w:numId w:val="40"/>
        </w:numPr>
        <w:tabs>
          <w:tab w:val="left" w:pos="851"/>
        </w:tabs>
        <w:suppressAutoHyphens/>
        <w:ind w:left="0" w:firstLine="426"/>
        <w:rPr>
          <w:color w:val="auto"/>
          <w:sz w:val="24"/>
          <w:szCs w:val="24"/>
          <w:lang w:eastAsia="ru-RU"/>
        </w:rPr>
      </w:pPr>
      <w:r w:rsidRPr="00233ABE">
        <w:rPr>
          <w:color w:val="auto"/>
          <w:sz w:val="24"/>
          <w:szCs w:val="24"/>
          <w:lang w:eastAsia="ru-RU"/>
        </w:rPr>
        <w:t>Федеральным законом от 17.01.1992 № 2202-1 «О прокуратуре Российской Федерации»;</w:t>
      </w:r>
    </w:p>
    <w:p w:rsidR="002E4BA7" w:rsidRPr="00233ABE" w:rsidRDefault="002E4BA7" w:rsidP="004228B2">
      <w:pPr>
        <w:pStyle w:val="114"/>
        <w:numPr>
          <w:ilvl w:val="0"/>
          <w:numId w:val="40"/>
        </w:numPr>
        <w:tabs>
          <w:tab w:val="left" w:pos="851"/>
        </w:tabs>
        <w:suppressAutoHyphens/>
        <w:ind w:left="0" w:firstLine="426"/>
        <w:rPr>
          <w:color w:val="auto"/>
          <w:sz w:val="24"/>
          <w:szCs w:val="24"/>
          <w:lang w:eastAsia="ru-RU"/>
        </w:rPr>
      </w:pPr>
      <w:r w:rsidRPr="00233ABE">
        <w:rPr>
          <w:color w:val="auto"/>
          <w:sz w:val="24"/>
          <w:szCs w:val="24"/>
          <w:lang w:eastAsia="ru-RU"/>
        </w:rPr>
        <w:t>Законом Российской Федерации от 26.06.1992 № 3132-1 «О статусе судей в Российской Федерации»;</w:t>
      </w:r>
    </w:p>
    <w:p w:rsidR="002E4BA7" w:rsidRPr="00233ABE" w:rsidRDefault="002E4BA7" w:rsidP="004228B2">
      <w:pPr>
        <w:pStyle w:val="114"/>
        <w:numPr>
          <w:ilvl w:val="0"/>
          <w:numId w:val="40"/>
        </w:numPr>
        <w:tabs>
          <w:tab w:val="left" w:pos="851"/>
        </w:tabs>
        <w:suppressAutoHyphens/>
        <w:ind w:left="0" w:firstLine="426"/>
        <w:rPr>
          <w:color w:val="auto"/>
          <w:sz w:val="24"/>
          <w:szCs w:val="24"/>
          <w:lang w:eastAsia="ru-RU"/>
        </w:rPr>
      </w:pPr>
      <w:r w:rsidRPr="00233ABE">
        <w:rPr>
          <w:color w:val="auto"/>
          <w:sz w:val="24"/>
          <w:szCs w:val="24"/>
          <w:lang w:eastAsia="ru-RU"/>
        </w:rPr>
        <w:t>Федеральным законом от 27.05.1998 № 76-ФЗ «О статусе военнослужащих»;</w:t>
      </w:r>
    </w:p>
    <w:p w:rsidR="002E4BA7" w:rsidRPr="00233ABE" w:rsidRDefault="002E4BA7" w:rsidP="004228B2">
      <w:pPr>
        <w:pStyle w:val="114"/>
        <w:numPr>
          <w:ilvl w:val="0"/>
          <w:numId w:val="40"/>
        </w:numPr>
        <w:tabs>
          <w:tab w:val="left" w:pos="851"/>
        </w:tabs>
        <w:suppressAutoHyphens/>
        <w:ind w:left="0" w:firstLine="426"/>
        <w:rPr>
          <w:color w:val="auto"/>
          <w:sz w:val="24"/>
          <w:szCs w:val="24"/>
          <w:lang w:eastAsia="ru-RU"/>
        </w:rPr>
      </w:pPr>
      <w:r w:rsidRPr="00233ABE">
        <w:rPr>
          <w:color w:val="auto"/>
          <w:sz w:val="24"/>
          <w:szCs w:val="24"/>
          <w:lang w:eastAsia="ru-RU"/>
        </w:rPr>
        <w:t xml:space="preserve">Федеральным законом от 26.11.1998 №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w:t>
      </w:r>
      <w:proofErr w:type="spellStart"/>
      <w:r w:rsidRPr="00233ABE">
        <w:rPr>
          <w:color w:val="auto"/>
          <w:sz w:val="24"/>
          <w:szCs w:val="24"/>
          <w:lang w:eastAsia="ru-RU"/>
        </w:rPr>
        <w:t>Теча</w:t>
      </w:r>
      <w:proofErr w:type="spellEnd"/>
      <w:r w:rsidRPr="00233ABE">
        <w:rPr>
          <w:color w:val="auto"/>
          <w:sz w:val="24"/>
          <w:szCs w:val="24"/>
          <w:lang w:eastAsia="ru-RU"/>
        </w:rPr>
        <w:t>»;</w:t>
      </w:r>
      <w:hyperlink r:id="rId14" w:history="1">
        <w:r w:rsidRPr="00233ABE">
          <w:rPr>
            <w:color w:val="auto"/>
            <w:sz w:val="24"/>
            <w:szCs w:val="24"/>
            <w:lang w:eastAsia="ru-RU"/>
          </w:rPr>
          <w:t xml:space="preserve">Указом Президента Российской Федерации от 02.10.1992 № 1157 «О дополнительных мерах государственной поддержки </w:t>
        </w:r>
        <w:proofErr w:type="spellStart"/>
        <w:r w:rsidRPr="00233ABE">
          <w:rPr>
            <w:color w:val="auto"/>
            <w:sz w:val="24"/>
            <w:szCs w:val="24"/>
            <w:lang w:eastAsia="ru-RU"/>
          </w:rPr>
          <w:t>инвалидов»</w:t>
        </w:r>
      </w:hyperlink>
      <w:hyperlink r:id="rId15" w:history="1">
        <w:r w:rsidRPr="00233ABE">
          <w:rPr>
            <w:color w:val="auto"/>
            <w:sz w:val="24"/>
            <w:szCs w:val="24"/>
            <w:lang w:eastAsia="ru-RU"/>
          </w:rPr>
          <w:t>Указом</w:t>
        </w:r>
        <w:proofErr w:type="spellEnd"/>
        <w:r w:rsidRPr="00233ABE">
          <w:rPr>
            <w:color w:val="auto"/>
            <w:sz w:val="24"/>
            <w:szCs w:val="24"/>
            <w:lang w:eastAsia="ru-RU"/>
          </w:rPr>
          <w:t xml:space="preserve"> Президента Российской Федерации от 05.05.1992 № 431 «О мерах по социальной поддержке многодетных семей»</w:t>
        </w:r>
      </w:hyperlink>
    </w:p>
    <w:p w:rsidR="002E4BA7" w:rsidRPr="00233ABE" w:rsidRDefault="002E4BA7" w:rsidP="004228B2">
      <w:pPr>
        <w:pStyle w:val="114"/>
        <w:numPr>
          <w:ilvl w:val="0"/>
          <w:numId w:val="40"/>
        </w:numPr>
        <w:tabs>
          <w:tab w:val="left" w:pos="851"/>
        </w:tabs>
        <w:suppressAutoHyphens/>
        <w:ind w:left="0" w:firstLine="426"/>
        <w:rPr>
          <w:color w:val="auto"/>
          <w:sz w:val="24"/>
          <w:szCs w:val="24"/>
          <w:lang w:eastAsia="ru-RU"/>
        </w:rPr>
      </w:pPr>
      <w:r w:rsidRPr="00233ABE">
        <w:rPr>
          <w:color w:val="auto"/>
          <w:sz w:val="24"/>
          <w:szCs w:val="24"/>
          <w:lang w:eastAsia="ru-RU"/>
        </w:rPr>
        <w:t>Указом Президента Российской Федерации от 05.06.2003 № 613 «О правоохранительной службе в органах по контролю за оборотом наркотических средств и психотропных веществ»;</w:t>
      </w:r>
    </w:p>
    <w:p w:rsidR="002E4BA7" w:rsidRPr="00233ABE" w:rsidRDefault="002E4BA7" w:rsidP="004228B2">
      <w:pPr>
        <w:pStyle w:val="114"/>
        <w:numPr>
          <w:ilvl w:val="0"/>
          <w:numId w:val="40"/>
        </w:numPr>
        <w:tabs>
          <w:tab w:val="left" w:pos="851"/>
        </w:tabs>
        <w:suppressAutoHyphens/>
        <w:ind w:left="0" w:firstLine="426"/>
        <w:rPr>
          <w:color w:val="auto"/>
          <w:sz w:val="24"/>
          <w:szCs w:val="24"/>
          <w:lang w:eastAsia="ru-RU"/>
        </w:rPr>
      </w:pPr>
      <w:r w:rsidRPr="00233ABE">
        <w:rPr>
          <w:color w:val="auto"/>
          <w:sz w:val="24"/>
          <w:szCs w:val="24"/>
          <w:lang w:eastAsia="ru-RU"/>
        </w:rPr>
        <w:t>Постановлением Правительства Российской Федерации от 25.08.1999 № 936 «О дополнительных мерах по социальной защите членов семей военнослужащих и сотрудников органов внутренних дел, Государственной противопожарной службы, уголовно-исполнительной системы, непосредственно участвовавших в борьбе с терроризмом на территории Республики Дагестан и погибших (пропавших без вести), умерших, ставших инвалидами в связи с выполнением служебных обязанностей»;</w:t>
      </w:r>
    </w:p>
    <w:p w:rsidR="002E4BA7" w:rsidRPr="00233ABE" w:rsidRDefault="002E4BA7" w:rsidP="004228B2">
      <w:pPr>
        <w:pStyle w:val="114"/>
        <w:numPr>
          <w:ilvl w:val="0"/>
          <w:numId w:val="40"/>
        </w:numPr>
        <w:tabs>
          <w:tab w:val="left" w:pos="851"/>
        </w:tabs>
        <w:suppressAutoHyphens/>
        <w:ind w:left="0" w:firstLine="426"/>
        <w:rPr>
          <w:color w:val="auto"/>
          <w:sz w:val="24"/>
          <w:szCs w:val="24"/>
          <w:lang w:eastAsia="ru-RU"/>
        </w:rPr>
      </w:pPr>
      <w:r w:rsidRPr="00233ABE">
        <w:rPr>
          <w:color w:val="auto"/>
          <w:sz w:val="24"/>
          <w:szCs w:val="24"/>
          <w:lang w:eastAsia="ru-RU"/>
        </w:rPr>
        <w:lastRenderedPageBreak/>
        <w:t>Постановлением Правительства Российской Федерации от 09.02.2004 № 65 «О дополнительных гарантиях и компенсациях военнослужащим и сотрудникам федеральных органов исполнительной власти, участвующим в контртеррористических операциях и обеспечивающим правопорядок и общественную безопасность на территории Северокавказского региона Российской Федерации»;</w:t>
      </w:r>
    </w:p>
    <w:p w:rsidR="002E4BA7" w:rsidRPr="00233ABE" w:rsidRDefault="002E4BA7" w:rsidP="004228B2">
      <w:pPr>
        <w:pStyle w:val="114"/>
        <w:numPr>
          <w:ilvl w:val="0"/>
          <w:numId w:val="40"/>
        </w:numPr>
        <w:tabs>
          <w:tab w:val="left" w:pos="851"/>
        </w:tabs>
        <w:suppressAutoHyphens/>
        <w:ind w:left="0" w:firstLine="426"/>
        <w:rPr>
          <w:color w:val="auto"/>
          <w:sz w:val="24"/>
          <w:szCs w:val="24"/>
          <w:lang w:eastAsia="ru-RU"/>
        </w:rPr>
      </w:pPr>
      <w:r w:rsidRPr="00233ABE">
        <w:rPr>
          <w:color w:val="auto"/>
          <w:sz w:val="24"/>
          <w:szCs w:val="24"/>
          <w:lang w:eastAsia="ru-RU"/>
        </w:rPr>
        <w:t>Приказом Министерства образования и науки Российской Федерации от 08.04.2014 № 293 «Об утверждении Порядка приема на обучение по образовательным программам дошкольного образования»;</w:t>
      </w:r>
    </w:p>
    <w:p w:rsidR="002E4BA7" w:rsidRPr="00233ABE" w:rsidRDefault="002E4BA7" w:rsidP="004228B2">
      <w:pPr>
        <w:pStyle w:val="114"/>
        <w:numPr>
          <w:ilvl w:val="0"/>
          <w:numId w:val="40"/>
        </w:numPr>
        <w:tabs>
          <w:tab w:val="left" w:pos="851"/>
        </w:tabs>
        <w:suppressAutoHyphens/>
        <w:ind w:left="0" w:firstLine="426"/>
        <w:rPr>
          <w:color w:val="auto"/>
          <w:sz w:val="24"/>
          <w:szCs w:val="24"/>
          <w:lang w:eastAsia="ru-RU"/>
        </w:rPr>
      </w:pPr>
      <w:r w:rsidRPr="00233ABE">
        <w:rPr>
          <w:color w:val="auto"/>
          <w:sz w:val="24"/>
          <w:szCs w:val="24"/>
          <w:lang w:eastAsia="ru-RU"/>
        </w:rPr>
        <w:t>Едиными функционально-техническими требованиями к региональному информационному ресурсу, обеспечивающему прием заявлений, учет детей, находящихся в очереди (электронная очередь в ДОО), постановку на учет и зачисление детей в дошкольные образовательные организации в субъектах Российской Федерации (Письмо Министерства образования и науки Российской Федерации от 18.09.2014 № АП – 2174/03);</w:t>
      </w:r>
    </w:p>
    <w:p w:rsidR="002E4BA7" w:rsidRPr="00233ABE" w:rsidRDefault="002E4BA7" w:rsidP="004228B2">
      <w:pPr>
        <w:pStyle w:val="114"/>
        <w:numPr>
          <w:ilvl w:val="0"/>
          <w:numId w:val="40"/>
        </w:numPr>
        <w:tabs>
          <w:tab w:val="left" w:pos="851"/>
        </w:tabs>
        <w:suppressAutoHyphens/>
        <w:ind w:left="0" w:firstLine="426"/>
        <w:rPr>
          <w:color w:val="auto"/>
          <w:sz w:val="24"/>
          <w:szCs w:val="24"/>
          <w:lang w:eastAsia="ru-RU"/>
        </w:rPr>
      </w:pPr>
      <w:r w:rsidRPr="00233ABE">
        <w:rPr>
          <w:color w:val="auto"/>
          <w:sz w:val="24"/>
          <w:szCs w:val="24"/>
          <w:lang w:eastAsia="ru-RU"/>
        </w:rPr>
        <w:t>Рекомендациями по порядку комплектованию дошкольных образовательных учреждений (Письмо Министерства образования и науки Российской Федерации от 08.08.2013 № 08-1063);</w:t>
      </w:r>
    </w:p>
    <w:p w:rsidR="002E4BA7" w:rsidRPr="00233ABE" w:rsidRDefault="002E4BA7" w:rsidP="004228B2">
      <w:pPr>
        <w:pStyle w:val="114"/>
        <w:numPr>
          <w:ilvl w:val="0"/>
          <w:numId w:val="40"/>
        </w:numPr>
        <w:tabs>
          <w:tab w:val="left" w:pos="851"/>
        </w:tabs>
        <w:suppressAutoHyphens/>
        <w:ind w:left="0" w:firstLine="426"/>
        <w:rPr>
          <w:color w:val="auto"/>
          <w:sz w:val="24"/>
          <w:szCs w:val="24"/>
          <w:lang w:eastAsia="ru-RU"/>
        </w:rPr>
      </w:pPr>
      <w:r w:rsidRPr="00233ABE">
        <w:rPr>
          <w:color w:val="auto"/>
          <w:sz w:val="24"/>
          <w:szCs w:val="24"/>
          <w:lang w:eastAsia="ru-RU"/>
        </w:rPr>
        <w:t>Законом Московской области № 164/2006-ОЗ «О рассмотрении обращений граждан»;</w:t>
      </w:r>
    </w:p>
    <w:p w:rsidR="002E4BA7" w:rsidRPr="00233ABE" w:rsidRDefault="002E4BA7" w:rsidP="004228B2">
      <w:pPr>
        <w:pStyle w:val="114"/>
        <w:numPr>
          <w:ilvl w:val="0"/>
          <w:numId w:val="40"/>
        </w:numPr>
        <w:tabs>
          <w:tab w:val="left" w:pos="851"/>
        </w:tabs>
        <w:suppressAutoHyphens/>
        <w:ind w:left="0" w:firstLine="426"/>
        <w:rPr>
          <w:color w:val="auto"/>
          <w:sz w:val="24"/>
          <w:szCs w:val="24"/>
          <w:lang w:eastAsia="ru-RU"/>
        </w:rPr>
      </w:pPr>
      <w:r w:rsidRPr="00233ABE">
        <w:rPr>
          <w:color w:val="auto"/>
          <w:sz w:val="24"/>
          <w:szCs w:val="24"/>
          <w:lang w:eastAsia="ru-RU"/>
        </w:rPr>
        <w:t xml:space="preserve">Законом Московской области № 94/2013-ОЗ «Об образовании»; </w:t>
      </w:r>
    </w:p>
    <w:p w:rsidR="00233ABE" w:rsidRDefault="00233ABE" w:rsidP="00233ABE">
      <w:pPr>
        <w:pStyle w:val="114"/>
        <w:numPr>
          <w:ilvl w:val="0"/>
          <w:numId w:val="40"/>
        </w:numPr>
        <w:tabs>
          <w:tab w:val="left" w:pos="851"/>
        </w:tabs>
        <w:suppressAutoHyphens/>
        <w:rPr>
          <w:color w:val="auto"/>
          <w:sz w:val="24"/>
          <w:szCs w:val="24"/>
          <w:lang w:eastAsia="ru-RU"/>
        </w:rPr>
      </w:pPr>
      <w:r w:rsidRPr="00233ABE">
        <w:rPr>
          <w:color w:val="auto"/>
          <w:sz w:val="24"/>
          <w:szCs w:val="24"/>
          <w:lang w:eastAsia="ru-RU"/>
        </w:rPr>
        <w:t>Уставом города Лыткарино Московской области («</w:t>
      </w:r>
      <w:proofErr w:type="spellStart"/>
      <w:r w:rsidRPr="00233ABE">
        <w:rPr>
          <w:color w:val="auto"/>
          <w:sz w:val="24"/>
          <w:szCs w:val="24"/>
          <w:lang w:eastAsia="ru-RU"/>
        </w:rPr>
        <w:t>Лыткаринские</w:t>
      </w:r>
      <w:proofErr w:type="spellEnd"/>
      <w:r w:rsidRPr="00233ABE">
        <w:rPr>
          <w:color w:val="auto"/>
          <w:sz w:val="24"/>
          <w:szCs w:val="24"/>
          <w:lang w:eastAsia="ru-RU"/>
        </w:rPr>
        <w:t xml:space="preserve"> вести», № 15, 11.04.2008).</w:t>
      </w:r>
    </w:p>
    <w:p w:rsidR="002E4BA7" w:rsidRPr="00233ABE" w:rsidRDefault="002E4BA7" w:rsidP="00233ABE">
      <w:pPr>
        <w:pStyle w:val="114"/>
        <w:numPr>
          <w:ilvl w:val="0"/>
          <w:numId w:val="40"/>
        </w:numPr>
        <w:tabs>
          <w:tab w:val="left" w:pos="851"/>
        </w:tabs>
        <w:suppressAutoHyphens/>
        <w:rPr>
          <w:color w:val="auto"/>
          <w:sz w:val="24"/>
          <w:szCs w:val="24"/>
          <w:lang w:eastAsia="ru-RU"/>
        </w:rPr>
      </w:pPr>
      <w:r w:rsidRPr="00233ABE">
        <w:rPr>
          <w:color w:val="auto"/>
          <w:sz w:val="24"/>
          <w:szCs w:val="24"/>
          <w:lang w:eastAsia="ru-RU"/>
        </w:rPr>
        <w:t>Положением о муниципальном органе управления образованием (указываются реквизиты нормативного правового акта);</w:t>
      </w:r>
    </w:p>
    <w:p w:rsidR="002E4BA7" w:rsidRPr="00233ABE" w:rsidRDefault="002E4BA7" w:rsidP="004228B2">
      <w:pPr>
        <w:pStyle w:val="114"/>
        <w:numPr>
          <w:ilvl w:val="0"/>
          <w:numId w:val="40"/>
        </w:numPr>
        <w:tabs>
          <w:tab w:val="left" w:pos="851"/>
        </w:tabs>
        <w:suppressAutoHyphens/>
        <w:ind w:left="0" w:firstLine="426"/>
        <w:rPr>
          <w:color w:val="auto"/>
          <w:sz w:val="24"/>
          <w:szCs w:val="24"/>
          <w:lang w:eastAsia="ru-RU"/>
        </w:rPr>
        <w:sectPr w:rsidR="002E4BA7" w:rsidRPr="00233ABE" w:rsidSect="005B3C51">
          <w:footerReference w:type="default" r:id="rId16"/>
          <w:pgSz w:w="11906" w:h="16838"/>
          <w:pgMar w:top="851" w:right="566" w:bottom="993" w:left="993" w:header="680" w:footer="737" w:gutter="0"/>
          <w:cols w:space="720"/>
          <w:docGrid w:linePitch="299" w:charSpace="-2049"/>
        </w:sectPr>
      </w:pPr>
      <w:r w:rsidRPr="00233ABE">
        <w:rPr>
          <w:color w:val="auto"/>
          <w:sz w:val="24"/>
          <w:szCs w:val="24"/>
          <w:lang w:eastAsia="ru-RU"/>
        </w:rPr>
        <w:t>Постановлением о закреплении муниципальных дошкольных образовательных организаций за территориями муниципального образования (указываются реквизиты нормативного правового акта органа местного самоуправления муниципального образования Московской области).</w:t>
      </w:r>
    </w:p>
    <w:p w:rsidR="002E4BA7" w:rsidRPr="005F012A" w:rsidRDefault="002E4BA7" w:rsidP="002E4BA7">
      <w:pPr>
        <w:spacing w:after="0" w:line="240" w:lineRule="auto"/>
        <w:jc w:val="right"/>
        <w:rPr>
          <w:color w:val="auto"/>
        </w:rPr>
      </w:pPr>
      <w:bookmarkStart w:id="283" w:name="_Toc501467130"/>
      <w:r w:rsidRPr="005F012A">
        <w:rPr>
          <w:rFonts w:ascii="Times New Roman" w:hAnsi="Times New Roman"/>
          <w:color w:val="auto"/>
          <w:sz w:val="24"/>
          <w:szCs w:val="24"/>
        </w:rPr>
        <w:lastRenderedPageBreak/>
        <w:t>Приложение 7</w:t>
      </w:r>
      <w:r w:rsidRPr="005F012A">
        <w:rPr>
          <w:rFonts w:ascii="Times New Roman" w:hAnsi="Times New Roman"/>
          <w:color w:val="auto"/>
          <w:sz w:val="24"/>
          <w:szCs w:val="24"/>
        </w:rPr>
        <w:br/>
        <w:t xml:space="preserve"> к Административному регламенту</w:t>
      </w:r>
      <w:bookmarkEnd w:id="283"/>
      <w:r w:rsidRPr="005F012A">
        <w:rPr>
          <w:rFonts w:ascii="Times New Roman" w:hAnsi="Times New Roman"/>
          <w:color w:val="auto"/>
          <w:sz w:val="24"/>
          <w:szCs w:val="24"/>
        </w:rPr>
        <w:br/>
      </w:r>
    </w:p>
    <w:p w:rsidR="002E4BA7" w:rsidRPr="005F012A" w:rsidRDefault="002E4BA7" w:rsidP="002E4BA7">
      <w:pPr>
        <w:pStyle w:val="afffa"/>
        <w:rPr>
          <w:color w:val="auto"/>
        </w:rPr>
      </w:pPr>
      <w:r w:rsidRPr="005F012A">
        <w:rPr>
          <w:color w:val="auto"/>
        </w:rPr>
        <w:t>Форма заявления о постановке на учет и зачисление в ДОО</w:t>
      </w:r>
      <w:r w:rsidRPr="005F012A">
        <w:rPr>
          <w:color w:val="auto"/>
        </w:rPr>
        <w:br/>
      </w:r>
    </w:p>
    <w:p w:rsidR="002E4BA7" w:rsidRPr="005F012A" w:rsidRDefault="002E4BA7" w:rsidP="005F012A">
      <w:pPr>
        <w:pStyle w:val="2f7"/>
        <w:ind w:left="4962"/>
        <w:rPr>
          <w:color w:val="auto"/>
        </w:rPr>
      </w:pPr>
      <w:r w:rsidRPr="005F012A">
        <w:rPr>
          <w:rFonts w:ascii="Times New Roman" w:hAnsi="Times New Roman"/>
          <w:color w:val="auto"/>
          <w:sz w:val="24"/>
          <w:szCs w:val="24"/>
          <w:lang w:eastAsia="ru-RU"/>
        </w:rPr>
        <w:t xml:space="preserve">Начальнику </w:t>
      </w:r>
      <w:r w:rsidR="005F012A" w:rsidRPr="005F012A">
        <w:rPr>
          <w:rFonts w:ascii="Times New Roman" w:hAnsi="Times New Roman"/>
          <w:color w:val="auto"/>
          <w:sz w:val="24"/>
          <w:szCs w:val="24"/>
          <w:lang w:eastAsia="ru-RU"/>
        </w:rPr>
        <w:t>Управления образования города Лыткарино Московской области</w:t>
      </w:r>
    </w:p>
    <w:p w:rsidR="002E4BA7" w:rsidRPr="005F012A" w:rsidRDefault="002E4BA7" w:rsidP="002E4BA7">
      <w:pPr>
        <w:pStyle w:val="2f7"/>
        <w:ind w:left="4962"/>
        <w:rPr>
          <w:rFonts w:ascii="Times New Roman" w:hAnsi="Times New Roman"/>
          <w:color w:val="auto"/>
          <w:sz w:val="24"/>
          <w:szCs w:val="24"/>
          <w:lang w:eastAsia="ru-RU"/>
        </w:rPr>
      </w:pPr>
    </w:p>
    <w:p w:rsidR="002E4BA7" w:rsidRPr="005F012A" w:rsidRDefault="002E4BA7" w:rsidP="002E4BA7">
      <w:pPr>
        <w:pStyle w:val="2f7"/>
        <w:ind w:left="4962"/>
        <w:rPr>
          <w:color w:val="auto"/>
        </w:rPr>
      </w:pPr>
      <w:r w:rsidRPr="005F012A">
        <w:rPr>
          <w:rFonts w:ascii="Times New Roman" w:hAnsi="Times New Roman"/>
          <w:color w:val="auto"/>
          <w:sz w:val="24"/>
          <w:szCs w:val="24"/>
          <w:lang w:eastAsia="ru-RU"/>
        </w:rPr>
        <w:t>_________________________________</w:t>
      </w:r>
    </w:p>
    <w:p w:rsidR="002E4BA7" w:rsidRPr="005F012A" w:rsidRDefault="002E4BA7" w:rsidP="002E4BA7">
      <w:pPr>
        <w:pStyle w:val="2f7"/>
        <w:ind w:left="4962"/>
        <w:rPr>
          <w:color w:val="auto"/>
        </w:rPr>
      </w:pPr>
      <w:r w:rsidRPr="005F012A">
        <w:rPr>
          <w:rFonts w:ascii="Times New Roman" w:hAnsi="Times New Roman"/>
          <w:color w:val="auto"/>
          <w:sz w:val="24"/>
          <w:szCs w:val="24"/>
          <w:lang w:eastAsia="ru-RU"/>
        </w:rPr>
        <w:t>(фамилия, имя, отчество)</w:t>
      </w:r>
    </w:p>
    <w:p w:rsidR="002E4BA7" w:rsidRPr="005F012A" w:rsidRDefault="002E4BA7" w:rsidP="002E4BA7">
      <w:pPr>
        <w:pStyle w:val="2f7"/>
        <w:ind w:left="4962"/>
        <w:rPr>
          <w:rFonts w:ascii="Times New Roman" w:hAnsi="Times New Roman"/>
          <w:color w:val="auto"/>
          <w:sz w:val="24"/>
          <w:szCs w:val="24"/>
          <w:lang w:eastAsia="ru-RU"/>
        </w:rPr>
      </w:pPr>
    </w:p>
    <w:p w:rsidR="002E4BA7" w:rsidRPr="005F012A" w:rsidRDefault="002E4BA7" w:rsidP="002E4BA7">
      <w:pPr>
        <w:pStyle w:val="2f7"/>
        <w:ind w:left="4962"/>
        <w:rPr>
          <w:color w:val="auto"/>
        </w:rPr>
      </w:pPr>
      <w:r w:rsidRPr="005F012A">
        <w:rPr>
          <w:rFonts w:ascii="Times New Roman" w:hAnsi="Times New Roman"/>
          <w:color w:val="auto"/>
          <w:sz w:val="24"/>
          <w:szCs w:val="24"/>
          <w:lang w:eastAsia="ru-RU"/>
        </w:rPr>
        <w:t>_________________________________</w:t>
      </w:r>
    </w:p>
    <w:p w:rsidR="002E4BA7" w:rsidRPr="005F012A" w:rsidRDefault="002E4BA7" w:rsidP="002E4BA7">
      <w:pPr>
        <w:pStyle w:val="2f7"/>
        <w:ind w:left="4962"/>
        <w:rPr>
          <w:color w:val="auto"/>
        </w:rPr>
      </w:pPr>
      <w:r w:rsidRPr="005F012A">
        <w:rPr>
          <w:rFonts w:ascii="Times New Roman" w:hAnsi="Times New Roman"/>
          <w:color w:val="auto"/>
          <w:sz w:val="24"/>
          <w:szCs w:val="24"/>
          <w:lang w:eastAsia="ru-RU"/>
        </w:rPr>
        <w:t>_________________________________</w:t>
      </w:r>
    </w:p>
    <w:p w:rsidR="002E4BA7" w:rsidRPr="005F012A" w:rsidRDefault="002E4BA7" w:rsidP="002E4BA7">
      <w:pPr>
        <w:pStyle w:val="2f7"/>
        <w:ind w:left="4962"/>
        <w:rPr>
          <w:color w:val="auto"/>
        </w:rPr>
      </w:pPr>
      <w:r w:rsidRPr="005F012A">
        <w:rPr>
          <w:rFonts w:ascii="Times New Roman" w:hAnsi="Times New Roman"/>
          <w:color w:val="auto"/>
          <w:sz w:val="24"/>
          <w:szCs w:val="24"/>
          <w:lang w:eastAsia="ru-RU"/>
        </w:rPr>
        <w:t>_________________________________</w:t>
      </w:r>
    </w:p>
    <w:p w:rsidR="002E4BA7" w:rsidRPr="005F012A" w:rsidRDefault="002E4BA7" w:rsidP="002E4BA7">
      <w:pPr>
        <w:pStyle w:val="2f7"/>
        <w:ind w:left="4962"/>
        <w:rPr>
          <w:color w:val="auto"/>
        </w:rPr>
      </w:pPr>
      <w:r w:rsidRPr="005F012A">
        <w:rPr>
          <w:rFonts w:ascii="Times New Roman" w:hAnsi="Times New Roman"/>
          <w:color w:val="auto"/>
          <w:sz w:val="24"/>
          <w:szCs w:val="24"/>
          <w:lang w:eastAsia="ru-RU"/>
        </w:rPr>
        <w:t>_________________________________</w:t>
      </w:r>
    </w:p>
    <w:p w:rsidR="002E4BA7" w:rsidRPr="005F012A" w:rsidRDefault="002E4BA7" w:rsidP="002E4BA7">
      <w:pPr>
        <w:pStyle w:val="2f7"/>
        <w:ind w:left="4962"/>
        <w:rPr>
          <w:color w:val="auto"/>
        </w:rPr>
      </w:pPr>
      <w:r w:rsidRPr="005F012A">
        <w:rPr>
          <w:rFonts w:ascii="Times New Roman" w:hAnsi="Times New Roman"/>
          <w:color w:val="auto"/>
          <w:sz w:val="24"/>
          <w:szCs w:val="24"/>
          <w:lang w:eastAsia="ru-RU"/>
        </w:rPr>
        <w:t xml:space="preserve"> (фамилия, имя, отчество родителя, законного представителя, адрес места жительства (регистрации) контактный телефон, адрес электронной почты)</w:t>
      </w:r>
    </w:p>
    <w:p w:rsidR="002E4BA7" w:rsidRPr="005F012A" w:rsidRDefault="002E4BA7" w:rsidP="002E4BA7">
      <w:pPr>
        <w:pStyle w:val="ConsPlusNonformat"/>
        <w:jc w:val="center"/>
        <w:rPr>
          <w:color w:val="auto"/>
        </w:rPr>
      </w:pPr>
      <w:r w:rsidRPr="005F012A">
        <w:rPr>
          <w:rFonts w:ascii="Times New Roman" w:hAnsi="Times New Roman" w:cs="Times New Roman"/>
          <w:color w:val="auto"/>
        </w:rPr>
        <w:t>ЗАЯВЛЕНИЕ</w:t>
      </w:r>
    </w:p>
    <w:p w:rsidR="002E4BA7" w:rsidRPr="005F012A" w:rsidRDefault="002E4BA7" w:rsidP="002E4BA7">
      <w:pPr>
        <w:pStyle w:val="ConsPlusNonformat"/>
        <w:rPr>
          <w:rFonts w:ascii="Times New Roman" w:hAnsi="Times New Roman" w:cs="Times New Roman"/>
          <w:color w:val="auto"/>
        </w:rPr>
      </w:pPr>
    </w:p>
    <w:p w:rsidR="002E4BA7" w:rsidRPr="005F012A" w:rsidRDefault="002E4BA7" w:rsidP="002E4BA7">
      <w:pPr>
        <w:pStyle w:val="ConsPlusNonformat"/>
        <w:ind w:firstLine="708"/>
        <w:jc w:val="both"/>
        <w:rPr>
          <w:color w:val="auto"/>
        </w:rPr>
      </w:pPr>
      <w:r w:rsidRPr="005F012A">
        <w:rPr>
          <w:rFonts w:ascii="Times New Roman" w:hAnsi="Times New Roman" w:cs="Times New Roman"/>
          <w:color w:val="auto"/>
        </w:rPr>
        <w:t xml:space="preserve">Прошу поставить на учет как нуждающегося в предоставлении места в образовательной организации, реализующем </w:t>
      </w:r>
      <w:r w:rsidRPr="005F012A">
        <w:rPr>
          <w:rFonts w:ascii="Times New Roman" w:hAnsi="Times New Roman" w:cs="Times New Roman"/>
          <w:bCs/>
          <w:color w:val="auto"/>
        </w:rPr>
        <w:t xml:space="preserve">образовательную программу дошкольного образования  </w:t>
      </w:r>
      <w:r w:rsidRPr="005F012A">
        <w:rPr>
          <w:rFonts w:ascii="Times New Roman" w:hAnsi="Times New Roman" w:cs="Times New Roman"/>
          <w:color w:val="auto"/>
        </w:rPr>
        <w:t>моего ребенка</w:t>
      </w:r>
    </w:p>
    <w:p w:rsidR="002E4BA7" w:rsidRPr="005F012A" w:rsidRDefault="002E4BA7" w:rsidP="002E4BA7">
      <w:pPr>
        <w:pStyle w:val="ConsPlusNonformat"/>
        <w:rPr>
          <w:color w:val="auto"/>
        </w:rPr>
      </w:pPr>
      <w:r w:rsidRPr="005F012A">
        <w:rPr>
          <w:rFonts w:ascii="Times New Roman" w:hAnsi="Times New Roman" w:cs="Times New Roman"/>
          <w:color w:val="auto"/>
        </w:rPr>
        <w:t>___________________________________________________________________________</w:t>
      </w:r>
    </w:p>
    <w:p w:rsidR="002E4BA7" w:rsidRPr="005F012A" w:rsidRDefault="002E4BA7" w:rsidP="002E4BA7">
      <w:pPr>
        <w:pStyle w:val="ConsPlusNonformat"/>
        <w:rPr>
          <w:color w:val="auto"/>
        </w:rPr>
      </w:pPr>
      <w:r w:rsidRPr="005F012A">
        <w:rPr>
          <w:rFonts w:ascii="Times New Roman" w:hAnsi="Times New Roman" w:cs="Times New Roman"/>
          <w:color w:val="auto"/>
        </w:rPr>
        <w:t xml:space="preserve">                                                                         (Ф.И.О.)</w:t>
      </w:r>
    </w:p>
    <w:p w:rsidR="002E4BA7" w:rsidRPr="005F012A" w:rsidRDefault="002E4BA7" w:rsidP="002E4BA7">
      <w:pPr>
        <w:pStyle w:val="ConsPlusNonformat"/>
        <w:ind w:firstLine="708"/>
        <w:rPr>
          <w:color w:val="auto"/>
        </w:rPr>
      </w:pPr>
      <w:r w:rsidRPr="005F012A">
        <w:rPr>
          <w:rFonts w:ascii="Times New Roman" w:hAnsi="Times New Roman" w:cs="Times New Roman"/>
          <w:color w:val="auto"/>
        </w:rPr>
        <w:t>Дата рождения ____________________________________________________________</w:t>
      </w:r>
    </w:p>
    <w:p w:rsidR="002E4BA7" w:rsidRPr="005F012A" w:rsidRDefault="002E4BA7" w:rsidP="002E4BA7">
      <w:pPr>
        <w:pStyle w:val="ConsPlusNonformat"/>
        <w:ind w:firstLine="708"/>
        <w:rPr>
          <w:color w:val="auto"/>
        </w:rPr>
      </w:pPr>
      <w:r w:rsidRPr="005F012A">
        <w:rPr>
          <w:rFonts w:ascii="Times New Roman" w:hAnsi="Times New Roman" w:cs="Times New Roman"/>
          <w:color w:val="auto"/>
        </w:rPr>
        <w:t>Свидетельство о рождении ребенка: ___ серии ________ номер __________</w:t>
      </w:r>
    </w:p>
    <w:p w:rsidR="002E4BA7" w:rsidRPr="005F012A" w:rsidRDefault="002E4BA7" w:rsidP="002E4BA7">
      <w:pPr>
        <w:pStyle w:val="ConsPlusNonformat"/>
        <w:ind w:firstLine="708"/>
        <w:rPr>
          <w:color w:val="auto"/>
        </w:rPr>
      </w:pPr>
      <w:r w:rsidRPr="005F012A">
        <w:rPr>
          <w:rFonts w:ascii="Times New Roman" w:hAnsi="Times New Roman" w:cs="Times New Roman"/>
          <w:color w:val="auto"/>
        </w:rPr>
        <w:t>СНИЛС заявителя (при наличии) _____________________________________________</w:t>
      </w:r>
    </w:p>
    <w:p w:rsidR="002E4BA7" w:rsidRPr="005F012A" w:rsidRDefault="002E4BA7" w:rsidP="002E4BA7">
      <w:pPr>
        <w:pStyle w:val="ConsPlusNonformat"/>
        <w:ind w:firstLine="708"/>
        <w:rPr>
          <w:color w:val="auto"/>
        </w:rPr>
      </w:pPr>
      <w:r w:rsidRPr="005F012A">
        <w:rPr>
          <w:rFonts w:ascii="Times New Roman" w:hAnsi="Times New Roman" w:cs="Times New Roman"/>
          <w:color w:val="auto"/>
        </w:rPr>
        <w:t>СНИЛС ребенка (при наличии) _________________________________________________</w:t>
      </w:r>
    </w:p>
    <w:p w:rsidR="002E4BA7" w:rsidRPr="005F012A" w:rsidRDefault="002E4BA7" w:rsidP="002E4BA7">
      <w:pPr>
        <w:pStyle w:val="ConsPlusNonformat"/>
        <w:ind w:firstLine="708"/>
        <w:rPr>
          <w:color w:val="auto"/>
        </w:rPr>
      </w:pPr>
      <w:r w:rsidRPr="005F012A">
        <w:rPr>
          <w:rFonts w:ascii="Times New Roman" w:hAnsi="Times New Roman" w:cs="Times New Roman"/>
          <w:color w:val="auto"/>
        </w:rPr>
        <w:t xml:space="preserve">Список образовательных учреждений, реализующих </w:t>
      </w:r>
      <w:r w:rsidRPr="005F012A">
        <w:rPr>
          <w:rFonts w:ascii="Times New Roman" w:hAnsi="Times New Roman" w:cs="Times New Roman"/>
          <w:bCs/>
          <w:color w:val="auto"/>
        </w:rPr>
        <w:t>основную образовательную программу дошкольного образования,</w:t>
      </w:r>
      <w:r w:rsidRPr="005F012A">
        <w:rPr>
          <w:rFonts w:ascii="Times New Roman" w:hAnsi="Times New Roman" w:cs="Times New Roman"/>
          <w:color w:val="auto"/>
        </w:rPr>
        <w:t xml:space="preserve"> в порядке убывания приоритетов сверху вниз:</w:t>
      </w:r>
    </w:p>
    <w:p w:rsidR="002E4BA7" w:rsidRPr="005F012A" w:rsidRDefault="002E4BA7" w:rsidP="002E4BA7">
      <w:pPr>
        <w:pStyle w:val="ConsPlusNonformat"/>
        <w:ind w:firstLine="708"/>
        <w:rPr>
          <w:color w:val="auto"/>
        </w:rPr>
      </w:pPr>
      <w:r w:rsidRPr="005F012A">
        <w:rPr>
          <w:rFonts w:ascii="Times New Roman" w:hAnsi="Times New Roman" w:cs="Times New Roman"/>
          <w:color w:val="auto"/>
        </w:rPr>
        <w:t>ДОО №</w:t>
      </w:r>
    </w:p>
    <w:p w:rsidR="002E4BA7" w:rsidRPr="005F012A" w:rsidRDefault="002E4BA7" w:rsidP="002E4BA7">
      <w:pPr>
        <w:pStyle w:val="ConsPlusNonformat"/>
        <w:ind w:firstLine="708"/>
        <w:rPr>
          <w:color w:val="auto"/>
        </w:rPr>
      </w:pPr>
      <w:r w:rsidRPr="005F012A">
        <w:rPr>
          <w:rFonts w:ascii="Times New Roman" w:hAnsi="Times New Roman" w:cs="Times New Roman"/>
          <w:color w:val="auto"/>
        </w:rPr>
        <w:t>ДОО №</w:t>
      </w:r>
    </w:p>
    <w:p w:rsidR="002E4BA7" w:rsidRPr="005F012A" w:rsidRDefault="002E4BA7" w:rsidP="002E4BA7">
      <w:pPr>
        <w:pStyle w:val="ConsPlusNonformat"/>
        <w:ind w:firstLine="708"/>
        <w:rPr>
          <w:color w:val="auto"/>
        </w:rPr>
      </w:pPr>
      <w:r w:rsidRPr="005F012A">
        <w:rPr>
          <w:rFonts w:ascii="Times New Roman" w:hAnsi="Times New Roman" w:cs="Times New Roman"/>
          <w:color w:val="auto"/>
        </w:rPr>
        <w:t>ДОО №</w:t>
      </w:r>
    </w:p>
    <w:p w:rsidR="002E4BA7" w:rsidRPr="005F012A" w:rsidRDefault="002E4BA7" w:rsidP="002E4BA7">
      <w:pPr>
        <w:pStyle w:val="ConsPlusNonformat"/>
        <w:ind w:firstLine="708"/>
        <w:rPr>
          <w:color w:val="auto"/>
        </w:rPr>
      </w:pPr>
      <w:r w:rsidRPr="005F012A">
        <w:rPr>
          <w:rFonts w:ascii="Times New Roman" w:hAnsi="Times New Roman" w:cs="Times New Roman"/>
          <w:color w:val="auto"/>
        </w:rPr>
        <w:t>Особые отметки:</w:t>
      </w:r>
    </w:p>
    <w:p w:rsidR="002E4BA7" w:rsidRPr="005F012A" w:rsidRDefault="002E4BA7" w:rsidP="002E4BA7">
      <w:pPr>
        <w:pStyle w:val="ConsPlusNonformat"/>
        <w:ind w:firstLine="708"/>
        <w:rPr>
          <w:color w:val="auto"/>
        </w:rPr>
      </w:pPr>
      <w:r w:rsidRPr="005F012A">
        <w:rPr>
          <w:rFonts w:ascii="Times New Roman" w:hAnsi="Times New Roman" w:cs="Times New Roman"/>
          <w:color w:val="auto"/>
        </w:rPr>
        <w:t>Категории льгот: ___________________________________________________________</w:t>
      </w:r>
    </w:p>
    <w:p w:rsidR="002E4BA7" w:rsidRPr="005F012A" w:rsidRDefault="002E4BA7" w:rsidP="002E4BA7">
      <w:pPr>
        <w:pStyle w:val="ConsPlusNonformat"/>
        <w:ind w:firstLine="708"/>
        <w:rPr>
          <w:color w:val="auto"/>
        </w:rPr>
      </w:pPr>
      <w:r w:rsidRPr="005F012A">
        <w:rPr>
          <w:rFonts w:ascii="Times New Roman" w:hAnsi="Times New Roman" w:cs="Times New Roman"/>
          <w:color w:val="auto"/>
        </w:rPr>
        <w:t>Потребность в специализированном детском саду (группе): _______________________</w:t>
      </w:r>
    </w:p>
    <w:p w:rsidR="002E4BA7" w:rsidRPr="005F012A" w:rsidRDefault="002E4BA7" w:rsidP="002E4BA7">
      <w:pPr>
        <w:pStyle w:val="ConsPlusNonformat"/>
        <w:ind w:firstLine="708"/>
        <w:rPr>
          <w:color w:val="auto"/>
        </w:rPr>
      </w:pPr>
      <w:r w:rsidRPr="005F012A">
        <w:rPr>
          <w:rFonts w:ascii="Times New Roman" w:hAnsi="Times New Roman" w:cs="Times New Roman"/>
          <w:color w:val="auto"/>
        </w:rPr>
        <w:t>Дата желаемого зачисления: _________________________________________________</w:t>
      </w:r>
    </w:p>
    <w:p w:rsidR="002E4BA7" w:rsidRPr="005F012A" w:rsidRDefault="002E4BA7" w:rsidP="002E4BA7">
      <w:pPr>
        <w:pStyle w:val="ConsPlusNonformat"/>
        <w:ind w:firstLine="708"/>
        <w:rPr>
          <w:color w:val="auto"/>
        </w:rPr>
      </w:pPr>
      <w:r w:rsidRPr="005F012A">
        <w:rPr>
          <w:rFonts w:ascii="Times New Roman" w:hAnsi="Times New Roman" w:cs="Times New Roman"/>
          <w:color w:val="auto"/>
        </w:rPr>
        <w:t>Дата подачи заявления ______________________________________________________</w:t>
      </w:r>
    </w:p>
    <w:p w:rsidR="002E4BA7" w:rsidRPr="005F012A" w:rsidRDefault="002E4BA7" w:rsidP="002E4BA7">
      <w:pPr>
        <w:pStyle w:val="ConsPlusNonformat"/>
        <w:rPr>
          <w:rFonts w:ascii="Times New Roman" w:hAnsi="Times New Roman" w:cs="Times New Roman"/>
          <w:color w:val="auto"/>
        </w:rPr>
      </w:pPr>
    </w:p>
    <w:p w:rsidR="002E4BA7" w:rsidRPr="005F012A" w:rsidRDefault="002E4BA7" w:rsidP="002E4BA7">
      <w:pPr>
        <w:pStyle w:val="ConsPlusNonformat"/>
        <w:rPr>
          <w:rFonts w:ascii="Times New Roman" w:hAnsi="Times New Roman" w:cs="Times New Roman"/>
          <w:color w:val="auto"/>
        </w:rPr>
      </w:pPr>
    </w:p>
    <w:p w:rsidR="002E4BA7" w:rsidRPr="005F012A" w:rsidRDefault="002E4BA7" w:rsidP="002E4BA7">
      <w:pPr>
        <w:pStyle w:val="ConsPlusNonformat"/>
        <w:rPr>
          <w:rFonts w:ascii="Times New Roman" w:hAnsi="Times New Roman" w:cs="Times New Roman"/>
          <w:color w:val="auto"/>
        </w:rPr>
      </w:pPr>
    </w:p>
    <w:p w:rsidR="002E4BA7" w:rsidRPr="005F012A" w:rsidRDefault="002E4BA7" w:rsidP="002E4BA7">
      <w:pPr>
        <w:pStyle w:val="ConsPlusNonformat"/>
        <w:jc w:val="center"/>
        <w:rPr>
          <w:color w:val="auto"/>
        </w:rPr>
      </w:pPr>
      <w:r w:rsidRPr="005F012A">
        <w:rPr>
          <w:rFonts w:ascii="Times New Roman" w:hAnsi="Times New Roman" w:cs="Times New Roman"/>
          <w:color w:val="auto"/>
        </w:rPr>
        <w:t>Дата _______________               Личная подпись заявителя _______________</w:t>
      </w:r>
    </w:p>
    <w:p w:rsidR="002E4BA7" w:rsidRPr="005F012A" w:rsidRDefault="002E4BA7" w:rsidP="002E4BA7">
      <w:pPr>
        <w:pStyle w:val="ConsPlusNonformat"/>
        <w:rPr>
          <w:rFonts w:ascii="Times New Roman" w:hAnsi="Times New Roman" w:cs="Times New Roman"/>
          <w:color w:val="auto"/>
        </w:rPr>
      </w:pPr>
    </w:p>
    <w:p w:rsidR="002E4BA7" w:rsidRPr="00E432D6" w:rsidRDefault="002E4BA7" w:rsidP="002E4BA7">
      <w:pPr>
        <w:pageBreakBefore/>
        <w:spacing w:after="0" w:line="240" w:lineRule="auto"/>
        <w:jc w:val="right"/>
        <w:rPr>
          <w:color w:val="auto"/>
        </w:rPr>
      </w:pPr>
      <w:bookmarkStart w:id="284" w:name="_Toc501467131"/>
      <w:r w:rsidRPr="00E432D6">
        <w:rPr>
          <w:rFonts w:ascii="Times New Roman" w:hAnsi="Times New Roman"/>
          <w:color w:val="auto"/>
          <w:sz w:val="24"/>
          <w:szCs w:val="24"/>
        </w:rPr>
        <w:lastRenderedPageBreak/>
        <w:t xml:space="preserve">Приложение 8 </w:t>
      </w:r>
      <w:r w:rsidRPr="00E432D6">
        <w:rPr>
          <w:rFonts w:ascii="Times New Roman" w:hAnsi="Times New Roman"/>
          <w:color w:val="auto"/>
          <w:sz w:val="24"/>
          <w:szCs w:val="24"/>
        </w:rPr>
        <w:br/>
        <w:t>к Административному регламенту</w:t>
      </w:r>
      <w:bookmarkEnd w:id="284"/>
      <w:r w:rsidRPr="00E432D6">
        <w:rPr>
          <w:color w:val="auto"/>
          <w:sz w:val="24"/>
          <w:szCs w:val="24"/>
        </w:rPr>
        <w:br/>
      </w:r>
    </w:p>
    <w:p w:rsidR="002E4BA7" w:rsidRPr="00E432D6" w:rsidRDefault="002E4BA7" w:rsidP="002E4BA7">
      <w:pPr>
        <w:pStyle w:val="afffa"/>
        <w:rPr>
          <w:color w:val="auto"/>
        </w:rPr>
      </w:pPr>
      <w:bookmarkStart w:id="285" w:name="_Toc490644043"/>
      <w:bookmarkEnd w:id="285"/>
      <w:r w:rsidRPr="00E432D6">
        <w:rPr>
          <w:color w:val="auto"/>
        </w:rPr>
        <w:t>Форма заявления о зачислении в образовательную организацию, реализующую образовательную программу дошкольного образования, расположенную на территории</w:t>
      </w:r>
    </w:p>
    <w:p w:rsidR="002E4BA7" w:rsidRPr="00E432D6" w:rsidRDefault="00E432D6" w:rsidP="002E4BA7">
      <w:pPr>
        <w:spacing w:before="25" w:after="25"/>
        <w:jc w:val="center"/>
        <w:rPr>
          <w:color w:val="auto"/>
        </w:rPr>
      </w:pPr>
      <w:r w:rsidRPr="00E432D6">
        <w:rPr>
          <w:rFonts w:ascii="Times New Roman" w:hAnsi="Times New Roman"/>
          <w:bCs/>
          <w:color w:val="auto"/>
          <w:sz w:val="24"/>
          <w:szCs w:val="24"/>
        </w:rPr>
        <w:t>Городского округа Лыткарино Московской области</w:t>
      </w:r>
    </w:p>
    <w:p w:rsidR="002E4BA7" w:rsidRPr="00E432D6" w:rsidRDefault="002E4BA7" w:rsidP="002E4BA7">
      <w:pPr>
        <w:spacing w:before="25" w:after="25"/>
        <w:jc w:val="center"/>
        <w:rPr>
          <w:color w:val="auto"/>
        </w:rPr>
      </w:pPr>
      <w:r w:rsidRPr="00E432D6">
        <w:rPr>
          <w:rFonts w:ascii="Times New Roman" w:hAnsi="Times New Roman"/>
          <w:b/>
          <w:bCs/>
          <w:color w:val="auto"/>
          <w:sz w:val="24"/>
          <w:szCs w:val="24"/>
          <w:lang w:eastAsia="ru-RU"/>
        </w:rPr>
        <w:t> </w:t>
      </w:r>
    </w:p>
    <w:tbl>
      <w:tblPr>
        <w:tblW w:w="4819" w:type="dxa"/>
        <w:tblInd w:w="4962" w:type="dxa"/>
        <w:tblLayout w:type="fixed"/>
        <w:tblCellMar>
          <w:left w:w="0" w:type="dxa"/>
          <w:right w:w="0" w:type="dxa"/>
        </w:tblCellMar>
        <w:tblLook w:val="0000" w:firstRow="0" w:lastRow="0" w:firstColumn="0" w:lastColumn="0" w:noHBand="0" w:noVBand="0"/>
      </w:tblPr>
      <w:tblGrid>
        <w:gridCol w:w="4819"/>
      </w:tblGrid>
      <w:tr w:rsidR="00206B1E" w:rsidRPr="00E432D6" w:rsidTr="005E36D1">
        <w:trPr>
          <w:trHeight w:val="2865"/>
        </w:trPr>
        <w:tc>
          <w:tcPr>
            <w:tcW w:w="4819" w:type="dxa"/>
            <w:shd w:val="clear" w:color="auto" w:fill="FFFFFF"/>
          </w:tcPr>
          <w:p w:rsidR="002E4BA7" w:rsidRPr="00E432D6" w:rsidRDefault="002E4BA7" w:rsidP="005E36D1">
            <w:pPr>
              <w:spacing w:before="25" w:after="25"/>
              <w:jc w:val="center"/>
              <w:rPr>
                <w:color w:val="auto"/>
              </w:rPr>
            </w:pPr>
            <w:r w:rsidRPr="00E432D6">
              <w:rPr>
                <w:rFonts w:ascii="Times New Roman" w:eastAsia="Times New Roman" w:hAnsi="Times New Roman"/>
                <w:color w:val="auto"/>
                <w:sz w:val="24"/>
                <w:szCs w:val="24"/>
                <w:lang w:eastAsia="ru-RU"/>
              </w:rPr>
              <w:t>Заведующему__________________________</w:t>
            </w:r>
          </w:p>
          <w:p w:rsidR="002E4BA7" w:rsidRPr="00E432D6" w:rsidRDefault="002E4BA7" w:rsidP="005E36D1">
            <w:pPr>
              <w:spacing w:before="25" w:after="25"/>
              <w:jc w:val="center"/>
              <w:rPr>
                <w:color w:val="auto"/>
              </w:rPr>
            </w:pPr>
            <w:r w:rsidRPr="00E432D6">
              <w:rPr>
                <w:rFonts w:ascii="Times New Roman" w:eastAsia="Times New Roman" w:hAnsi="Times New Roman"/>
                <w:color w:val="auto"/>
                <w:sz w:val="24"/>
                <w:szCs w:val="24"/>
                <w:lang w:eastAsia="ru-RU"/>
              </w:rPr>
              <w:t xml:space="preserve">                         (наименование ДОО)</w:t>
            </w:r>
          </w:p>
          <w:p w:rsidR="002E4BA7" w:rsidRPr="00E432D6" w:rsidRDefault="002E4BA7" w:rsidP="005E36D1">
            <w:pPr>
              <w:spacing w:before="25" w:after="25"/>
              <w:jc w:val="center"/>
              <w:rPr>
                <w:color w:val="auto"/>
              </w:rPr>
            </w:pPr>
            <w:r w:rsidRPr="00E432D6">
              <w:rPr>
                <w:rFonts w:ascii="Times New Roman" w:eastAsia="Times New Roman" w:hAnsi="Times New Roman"/>
                <w:color w:val="auto"/>
                <w:sz w:val="24"/>
                <w:szCs w:val="24"/>
                <w:lang w:eastAsia="ru-RU"/>
              </w:rPr>
              <w:t>______________________________________</w:t>
            </w:r>
          </w:p>
          <w:p w:rsidR="002E4BA7" w:rsidRPr="00E432D6" w:rsidRDefault="002E4BA7" w:rsidP="005E36D1">
            <w:pPr>
              <w:spacing w:before="25" w:after="25"/>
              <w:jc w:val="center"/>
              <w:rPr>
                <w:color w:val="auto"/>
              </w:rPr>
            </w:pPr>
            <w:r w:rsidRPr="00E432D6">
              <w:rPr>
                <w:rFonts w:ascii="Times New Roman" w:eastAsia="Times New Roman" w:hAnsi="Times New Roman"/>
                <w:color w:val="auto"/>
                <w:sz w:val="24"/>
                <w:szCs w:val="24"/>
                <w:lang w:eastAsia="ru-RU"/>
              </w:rPr>
              <w:t>(фамилия, имя, отчество заведующего)</w:t>
            </w:r>
          </w:p>
          <w:p w:rsidR="002E4BA7" w:rsidRPr="00E432D6" w:rsidRDefault="002E4BA7" w:rsidP="005E36D1">
            <w:pPr>
              <w:spacing w:before="25" w:after="25"/>
              <w:jc w:val="center"/>
              <w:rPr>
                <w:color w:val="auto"/>
              </w:rPr>
            </w:pPr>
            <w:r w:rsidRPr="00E432D6">
              <w:rPr>
                <w:rFonts w:ascii="Times New Roman" w:eastAsia="Times New Roman" w:hAnsi="Times New Roman"/>
                <w:color w:val="auto"/>
                <w:sz w:val="24"/>
                <w:szCs w:val="24"/>
                <w:lang w:eastAsia="ru-RU"/>
              </w:rPr>
              <w:t>Фамилия ______________________________</w:t>
            </w:r>
          </w:p>
          <w:p w:rsidR="002E4BA7" w:rsidRPr="00E432D6" w:rsidRDefault="002E4BA7" w:rsidP="005E36D1">
            <w:pPr>
              <w:spacing w:before="25" w:after="25"/>
              <w:jc w:val="center"/>
              <w:rPr>
                <w:color w:val="auto"/>
              </w:rPr>
            </w:pPr>
            <w:r w:rsidRPr="00E432D6">
              <w:rPr>
                <w:rFonts w:ascii="Times New Roman" w:eastAsia="Times New Roman" w:hAnsi="Times New Roman"/>
                <w:color w:val="auto"/>
                <w:sz w:val="24"/>
                <w:szCs w:val="24"/>
                <w:lang w:eastAsia="ru-RU"/>
              </w:rPr>
              <w:t>Имя___________________________________</w:t>
            </w:r>
          </w:p>
          <w:p w:rsidR="002E4BA7" w:rsidRPr="00E432D6" w:rsidRDefault="002E4BA7" w:rsidP="005E36D1">
            <w:pPr>
              <w:spacing w:before="25" w:after="25"/>
              <w:jc w:val="center"/>
              <w:rPr>
                <w:color w:val="auto"/>
              </w:rPr>
            </w:pPr>
            <w:r w:rsidRPr="00E432D6">
              <w:rPr>
                <w:rFonts w:ascii="Times New Roman" w:eastAsia="Times New Roman" w:hAnsi="Times New Roman"/>
                <w:color w:val="auto"/>
                <w:sz w:val="24"/>
                <w:szCs w:val="24"/>
                <w:lang w:eastAsia="ru-RU"/>
              </w:rPr>
              <w:t>Отчество_______________________________</w:t>
            </w:r>
          </w:p>
          <w:p w:rsidR="002E4BA7" w:rsidRPr="00E432D6" w:rsidRDefault="002E4BA7" w:rsidP="005E36D1">
            <w:pPr>
              <w:spacing w:before="25" w:after="25"/>
              <w:jc w:val="center"/>
              <w:rPr>
                <w:color w:val="auto"/>
              </w:rPr>
            </w:pPr>
            <w:r w:rsidRPr="00E432D6">
              <w:rPr>
                <w:rFonts w:ascii="Times New Roman" w:eastAsia="Times New Roman" w:hAnsi="Times New Roman"/>
                <w:color w:val="auto"/>
                <w:sz w:val="24"/>
                <w:szCs w:val="24"/>
                <w:lang w:eastAsia="ru-RU"/>
              </w:rPr>
              <w:t xml:space="preserve">            (родителя (законного представителя))</w:t>
            </w:r>
          </w:p>
          <w:p w:rsidR="002E4BA7" w:rsidRPr="00E432D6" w:rsidRDefault="002E4BA7" w:rsidP="005E36D1">
            <w:pPr>
              <w:spacing w:before="25" w:after="25"/>
              <w:jc w:val="center"/>
              <w:rPr>
                <w:color w:val="auto"/>
              </w:rPr>
            </w:pPr>
            <w:r w:rsidRPr="00E432D6">
              <w:rPr>
                <w:rFonts w:ascii="Times New Roman" w:eastAsia="Times New Roman" w:hAnsi="Times New Roman"/>
                <w:color w:val="auto"/>
                <w:sz w:val="24"/>
                <w:szCs w:val="24"/>
                <w:lang w:eastAsia="ru-RU"/>
              </w:rPr>
              <w:t>Проживающего по адресу: _______________</w:t>
            </w:r>
          </w:p>
          <w:p w:rsidR="002E4BA7" w:rsidRPr="00E432D6" w:rsidRDefault="002E4BA7" w:rsidP="005E36D1">
            <w:pPr>
              <w:spacing w:before="25" w:after="25"/>
              <w:jc w:val="center"/>
              <w:rPr>
                <w:color w:val="auto"/>
              </w:rPr>
            </w:pPr>
            <w:r w:rsidRPr="00E432D6">
              <w:rPr>
                <w:rFonts w:ascii="Times New Roman" w:eastAsia="Times New Roman" w:hAnsi="Times New Roman"/>
                <w:color w:val="auto"/>
                <w:sz w:val="24"/>
                <w:szCs w:val="24"/>
                <w:lang w:eastAsia="ru-RU"/>
              </w:rPr>
              <w:t>Контактный телефон____________________</w:t>
            </w:r>
          </w:p>
          <w:p w:rsidR="002E4BA7" w:rsidRPr="00E432D6" w:rsidRDefault="002E4BA7" w:rsidP="005E36D1">
            <w:pPr>
              <w:spacing w:before="25" w:after="25"/>
              <w:jc w:val="center"/>
              <w:rPr>
                <w:color w:val="auto"/>
              </w:rPr>
            </w:pPr>
            <w:r w:rsidRPr="00E432D6">
              <w:rPr>
                <w:rFonts w:ascii="Times New Roman" w:eastAsia="Times New Roman" w:hAnsi="Times New Roman"/>
                <w:color w:val="auto"/>
                <w:sz w:val="24"/>
                <w:szCs w:val="24"/>
                <w:lang w:eastAsia="ru-RU"/>
              </w:rPr>
              <w:t>e-</w:t>
            </w:r>
            <w:proofErr w:type="spellStart"/>
            <w:r w:rsidRPr="00E432D6">
              <w:rPr>
                <w:rFonts w:ascii="Times New Roman" w:eastAsia="Times New Roman" w:hAnsi="Times New Roman"/>
                <w:color w:val="auto"/>
                <w:sz w:val="24"/>
                <w:szCs w:val="24"/>
                <w:lang w:eastAsia="ru-RU"/>
              </w:rPr>
              <w:t>mail</w:t>
            </w:r>
            <w:proofErr w:type="spellEnd"/>
            <w:r w:rsidRPr="00E432D6">
              <w:rPr>
                <w:rFonts w:ascii="Times New Roman" w:eastAsia="Times New Roman" w:hAnsi="Times New Roman"/>
                <w:color w:val="auto"/>
                <w:sz w:val="24"/>
                <w:szCs w:val="24"/>
                <w:lang w:eastAsia="ru-RU"/>
              </w:rPr>
              <w:t>_________________________________</w:t>
            </w:r>
          </w:p>
        </w:tc>
      </w:tr>
    </w:tbl>
    <w:p w:rsidR="002E4BA7" w:rsidRPr="00E432D6" w:rsidRDefault="002E4BA7" w:rsidP="002E4BA7">
      <w:pPr>
        <w:spacing w:before="25" w:after="25"/>
        <w:jc w:val="center"/>
        <w:rPr>
          <w:color w:val="auto"/>
        </w:rPr>
      </w:pPr>
      <w:r w:rsidRPr="00E432D6">
        <w:rPr>
          <w:rFonts w:ascii="Times New Roman" w:eastAsia="Times New Roman" w:hAnsi="Times New Roman"/>
          <w:color w:val="auto"/>
          <w:sz w:val="24"/>
          <w:szCs w:val="24"/>
          <w:lang w:eastAsia="ru-RU"/>
        </w:rPr>
        <w:t>ЗАЯВЛЕНИЕ</w:t>
      </w:r>
    </w:p>
    <w:p w:rsidR="002E4BA7" w:rsidRPr="00E432D6" w:rsidRDefault="002E4BA7" w:rsidP="002E4BA7">
      <w:pPr>
        <w:spacing w:after="25"/>
        <w:rPr>
          <w:color w:val="auto"/>
        </w:rPr>
      </w:pPr>
      <w:r w:rsidRPr="00E432D6">
        <w:rPr>
          <w:rFonts w:ascii="Times New Roman" w:eastAsia="Times New Roman" w:hAnsi="Times New Roman"/>
          <w:color w:val="auto"/>
          <w:sz w:val="24"/>
          <w:szCs w:val="24"/>
          <w:lang w:eastAsia="ru-RU"/>
        </w:rPr>
        <w:t>Прошу принять моего ребенка________________________________________________</w:t>
      </w:r>
    </w:p>
    <w:p w:rsidR="002E4BA7" w:rsidRPr="00E432D6" w:rsidRDefault="002E4BA7" w:rsidP="002E4BA7">
      <w:pPr>
        <w:spacing w:before="25" w:after="25"/>
        <w:jc w:val="center"/>
        <w:rPr>
          <w:color w:val="auto"/>
        </w:rPr>
      </w:pPr>
      <w:r w:rsidRPr="00E432D6">
        <w:rPr>
          <w:rFonts w:ascii="Times New Roman" w:eastAsia="Times New Roman" w:hAnsi="Times New Roman"/>
          <w:color w:val="auto"/>
          <w:sz w:val="24"/>
          <w:szCs w:val="24"/>
          <w:lang w:eastAsia="ru-RU"/>
        </w:rPr>
        <w:t>(Ф.И.О. полностью, дата и место рождения)</w:t>
      </w:r>
    </w:p>
    <w:p w:rsidR="002E4BA7" w:rsidRPr="00E432D6" w:rsidRDefault="002E4BA7" w:rsidP="002E4BA7">
      <w:pPr>
        <w:spacing w:before="25" w:after="25"/>
        <w:rPr>
          <w:color w:val="auto"/>
        </w:rPr>
      </w:pPr>
      <w:r w:rsidRPr="00E432D6">
        <w:rPr>
          <w:rFonts w:ascii="Times New Roman" w:eastAsia="Times New Roman" w:hAnsi="Times New Roman"/>
          <w:color w:val="auto"/>
          <w:sz w:val="24"/>
          <w:szCs w:val="24"/>
          <w:lang w:eastAsia="ru-RU"/>
        </w:rPr>
        <w:t>в группу ___________________________________________________________________</w:t>
      </w:r>
    </w:p>
    <w:p w:rsidR="002E4BA7" w:rsidRPr="00E432D6" w:rsidRDefault="002E4BA7" w:rsidP="002E4BA7">
      <w:pPr>
        <w:spacing w:before="25" w:after="25"/>
        <w:jc w:val="center"/>
        <w:rPr>
          <w:color w:val="auto"/>
        </w:rPr>
      </w:pPr>
      <w:r w:rsidRPr="00E432D6">
        <w:rPr>
          <w:rFonts w:ascii="Times New Roman" w:eastAsia="Times New Roman" w:hAnsi="Times New Roman"/>
          <w:color w:val="auto"/>
          <w:sz w:val="24"/>
          <w:szCs w:val="24"/>
          <w:lang w:eastAsia="ru-RU"/>
        </w:rPr>
        <w:t>(наименование организации)</w:t>
      </w:r>
    </w:p>
    <w:p w:rsidR="002E4BA7" w:rsidRPr="00E432D6" w:rsidRDefault="002E4BA7" w:rsidP="002E4BA7">
      <w:pPr>
        <w:spacing w:before="25" w:after="25"/>
        <w:jc w:val="both"/>
        <w:rPr>
          <w:color w:val="auto"/>
        </w:rPr>
      </w:pPr>
      <w:r w:rsidRPr="00E432D6">
        <w:rPr>
          <w:rFonts w:ascii="Times New Roman" w:eastAsia="Times New Roman" w:hAnsi="Times New Roman"/>
          <w:color w:val="auto"/>
          <w:sz w:val="24"/>
          <w:szCs w:val="24"/>
          <w:lang w:eastAsia="ru-RU"/>
        </w:rPr>
        <w:t> Фамилия, имя, отчество:</w:t>
      </w:r>
    </w:p>
    <w:p w:rsidR="002E4BA7" w:rsidRPr="00E432D6" w:rsidRDefault="002E4BA7" w:rsidP="002E4BA7">
      <w:pPr>
        <w:spacing w:before="25" w:after="25"/>
        <w:jc w:val="both"/>
        <w:rPr>
          <w:color w:val="auto"/>
        </w:rPr>
      </w:pPr>
      <w:r w:rsidRPr="00E432D6">
        <w:rPr>
          <w:rFonts w:ascii="Times New Roman" w:eastAsia="Times New Roman" w:hAnsi="Times New Roman"/>
          <w:color w:val="auto"/>
          <w:sz w:val="24"/>
          <w:szCs w:val="24"/>
          <w:lang w:eastAsia="ru-RU"/>
        </w:rPr>
        <w:t> матери_________________________________________________________________</w:t>
      </w:r>
    </w:p>
    <w:p w:rsidR="002E4BA7" w:rsidRPr="00E432D6" w:rsidRDefault="002E4BA7" w:rsidP="002E4BA7">
      <w:pPr>
        <w:spacing w:before="25" w:after="25"/>
        <w:jc w:val="center"/>
        <w:rPr>
          <w:color w:val="auto"/>
        </w:rPr>
      </w:pPr>
      <w:r w:rsidRPr="00E432D6">
        <w:rPr>
          <w:rFonts w:ascii="Times New Roman" w:eastAsia="Times New Roman" w:hAnsi="Times New Roman"/>
          <w:color w:val="auto"/>
          <w:sz w:val="24"/>
          <w:szCs w:val="24"/>
          <w:lang w:eastAsia="ru-RU"/>
        </w:rPr>
        <w:t>(Ф.И.О. полностью)</w:t>
      </w:r>
    </w:p>
    <w:p w:rsidR="002E4BA7" w:rsidRPr="00E432D6" w:rsidRDefault="002E4BA7" w:rsidP="002E4BA7">
      <w:pPr>
        <w:spacing w:before="25" w:after="25"/>
        <w:jc w:val="both"/>
        <w:rPr>
          <w:color w:val="auto"/>
        </w:rPr>
      </w:pPr>
      <w:r w:rsidRPr="00E432D6">
        <w:rPr>
          <w:rFonts w:ascii="Times New Roman" w:eastAsia="Times New Roman" w:hAnsi="Times New Roman"/>
          <w:color w:val="auto"/>
          <w:sz w:val="24"/>
          <w:szCs w:val="24"/>
          <w:lang w:eastAsia="ru-RU"/>
        </w:rPr>
        <w:t>отца_____________________________________________________________________</w:t>
      </w:r>
    </w:p>
    <w:p w:rsidR="002E4BA7" w:rsidRPr="00E432D6" w:rsidRDefault="002E4BA7" w:rsidP="002E4BA7">
      <w:pPr>
        <w:spacing w:before="25" w:after="25"/>
        <w:jc w:val="center"/>
        <w:rPr>
          <w:color w:val="auto"/>
        </w:rPr>
      </w:pPr>
      <w:r w:rsidRPr="00E432D6">
        <w:rPr>
          <w:rFonts w:ascii="Times New Roman" w:eastAsia="Times New Roman" w:hAnsi="Times New Roman"/>
          <w:color w:val="auto"/>
          <w:sz w:val="24"/>
          <w:szCs w:val="24"/>
          <w:lang w:eastAsia="ru-RU"/>
        </w:rPr>
        <w:t>(Ф.И.О. полностью)</w:t>
      </w:r>
    </w:p>
    <w:p w:rsidR="002E4BA7" w:rsidRPr="00E432D6" w:rsidRDefault="002E4BA7" w:rsidP="002E4BA7">
      <w:pPr>
        <w:spacing w:before="25" w:after="25"/>
        <w:jc w:val="both"/>
        <w:rPr>
          <w:color w:val="auto"/>
        </w:rPr>
      </w:pPr>
      <w:r w:rsidRPr="00E432D6">
        <w:rPr>
          <w:rFonts w:ascii="Times New Roman" w:eastAsia="Times New Roman" w:hAnsi="Times New Roman"/>
          <w:color w:val="auto"/>
          <w:sz w:val="24"/>
          <w:szCs w:val="24"/>
          <w:lang w:eastAsia="ru-RU"/>
        </w:rPr>
        <w:t> С уставом организации, лицензией на право ведения образовательной деятельности, размещенными на сайте образовательной организации, ознакомлен (а):</w:t>
      </w:r>
    </w:p>
    <w:p w:rsidR="002E4BA7" w:rsidRPr="00E432D6" w:rsidRDefault="002E4BA7" w:rsidP="002E4BA7">
      <w:pPr>
        <w:spacing w:before="25" w:after="25"/>
        <w:jc w:val="both"/>
        <w:rPr>
          <w:color w:val="auto"/>
        </w:rPr>
      </w:pPr>
      <w:r w:rsidRPr="00E432D6">
        <w:rPr>
          <w:rFonts w:ascii="Times New Roman" w:eastAsia="Times New Roman" w:hAnsi="Times New Roman"/>
          <w:color w:val="auto"/>
          <w:sz w:val="24"/>
          <w:szCs w:val="24"/>
          <w:lang w:eastAsia="ru-RU"/>
        </w:rPr>
        <w:t>________________________________</w:t>
      </w:r>
    </w:p>
    <w:p w:rsidR="002E4BA7" w:rsidRPr="00E432D6" w:rsidRDefault="002E4BA7" w:rsidP="002E4BA7">
      <w:pPr>
        <w:spacing w:before="25" w:after="25"/>
        <w:jc w:val="both"/>
        <w:rPr>
          <w:color w:val="auto"/>
        </w:rPr>
      </w:pPr>
      <w:r w:rsidRPr="00E432D6">
        <w:rPr>
          <w:rFonts w:ascii="Times New Roman" w:eastAsia="Times New Roman" w:hAnsi="Times New Roman"/>
          <w:color w:val="auto"/>
          <w:sz w:val="24"/>
          <w:szCs w:val="24"/>
          <w:lang w:eastAsia="ru-RU"/>
        </w:rPr>
        <w:t xml:space="preserve"> Подпись (расшифровка подписи)</w:t>
      </w:r>
    </w:p>
    <w:p w:rsidR="002E4BA7" w:rsidRPr="00E432D6" w:rsidRDefault="002E4BA7" w:rsidP="002E4BA7">
      <w:pPr>
        <w:spacing w:before="25" w:after="25"/>
        <w:jc w:val="both"/>
        <w:rPr>
          <w:color w:val="auto"/>
        </w:rPr>
      </w:pPr>
      <w:r w:rsidRPr="00E432D6">
        <w:rPr>
          <w:rFonts w:ascii="Times New Roman" w:eastAsia="Times New Roman" w:hAnsi="Times New Roman"/>
          <w:color w:val="auto"/>
          <w:sz w:val="24"/>
          <w:szCs w:val="24"/>
          <w:lang w:eastAsia="ru-RU"/>
        </w:rPr>
        <w:t> </w:t>
      </w:r>
    </w:p>
    <w:p w:rsidR="002E4BA7" w:rsidRPr="00E432D6" w:rsidRDefault="002E4BA7" w:rsidP="002E4BA7">
      <w:pPr>
        <w:spacing w:before="25" w:after="25"/>
        <w:jc w:val="both"/>
        <w:rPr>
          <w:rFonts w:ascii="Times New Roman" w:eastAsia="Times New Roman" w:hAnsi="Times New Roman"/>
          <w:color w:val="auto"/>
          <w:sz w:val="24"/>
          <w:szCs w:val="24"/>
          <w:lang w:eastAsia="ru-RU"/>
        </w:rPr>
      </w:pPr>
    </w:p>
    <w:p w:rsidR="002E4BA7" w:rsidRPr="00E432D6" w:rsidRDefault="002E4BA7" w:rsidP="002E4BA7">
      <w:pPr>
        <w:pStyle w:val="1f2"/>
        <w:rPr>
          <w:color w:val="auto"/>
        </w:rPr>
        <w:sectPr w:rsidR="002E4BA7" w:rsidRPr="00E432D6">
          <w:footerReference w:type="even" r:id="rId17"/>
          <w:footerReference w:type="default" r:id="rId18"/>
          <w:footerReference w:type="first" r:id="rId19"/>
          <w:pgSz w:w="11906" w:h="16838"/>
          <w:pgMar w:top="1134" w:right="1701" w:bottom="1134" w:left="1134" w:header="720" w:footer="720" w:gutter="0"/>
          <w:cols w:space="720"/>
          <w:docGrid w:linePitch="299" w:charSpace="-2049"/>
        </w:sectPr>
      </w:pPr>
      <w:r w:rsidRPr="00E432D6">
        <w:rPr>
          <w:rFonts w:ascii="Times New Roman" w:eastAsia="Times New Roman" w:hAnsi="Times New Roman"/>
          <w:color w:val="auto"/>
          <w:sz w:val="24"/>
          <w:szCs w:val="24"/>
        </w:rPr>
        <w:t xml:space="preserve"> Дата «______» __________20_____г.               Подпись </w:t>
      </w:r>
      <w:r w:rsidRPr="00E432D6">
        <w:rPr>
          <w:rFonts w:ascii="Times New Roman" w:eastAsia="Times New Roman" w:hAnsi="Times New Roman"/>
          <w:color w:val="auto"/>
          <w:sz w:val="24"/>
          <w:szCs w:val="24"/>
        </w:rPr>
        <w:softHyphen/>
      </w:r>
      <w:r w:rsidRPr="00E432D6">
        <w:rPr>
          <w:rFonts w:ascii="Times New Roman" w:eastAsia="Times New Roman" w:hAnsi="Times New Roman"/>
          <w:color w:val="auto"/>
          <w:sz w:val="24"/>
          <w:szCs w:val="24"/>
        </w:rPr>
        <w:softHyphen/>
      </w:r>
      <w:r w:rsidRPr="00E432D6">
        <w:rPr>
          <w:rFonts w:ascii="Times New Roman" w:eastAsia="Times New Roman" w:hAnsi="Times New Roman"/>
          <w:color w:val="auto"/>
          <w:sz w:val="24"/>
          <w:szCs w:val="24"/>
        </w:rPr>
        <w:softHyphen/>
      </w:r>
      <w:r w:rsidRPr="00E432D6">
        <w:rPr>
          <w:rFonts w:ascii="Times New Roman" w:eastAsia="Times New Roman" w:hAnsi="Times New Roman"/>
          <w:color w:val="auto"/>
          <w:sz w:val="24"/>
          <w:szCs w:val="24"/>
        </w:rPr>
        <w:softHyphen/>
      </w:r>
      <w:r w:rsidRPr="00E432D6">
        <w:rPr>
          <w:rFonts w:ascii="Times New Roman" w:eastAsia="Times New Roman" w:hAnsi="Times New Roman"/>
          <w:color w:val="auto"/>
          <w:sz w:val="24"/>
          <w:szCs w:val="24"/>
        </w:rPr>
        <w:softHyphen/>
      </w:r>
      <w:r w:rsidRPr="00E432D6">
        <w:rPr>
          <w:rFonts w:ascii="Times New Roman" w:eastAsia="Times New Roman" w:hAnsi="Times New Roman"/>
          <w:color w:val="auto"/>
          <w:sz w:val="24"/>
          <w:szCs w:val="24"/>
        </w:rPr>
        <w:softHyphen/>
      </w:r>
      <w:r w:rsidRPr="00E432D6">
        <w:rPr>
          <w:rFonts w:ascii="Times New Roman" w:eastAsia="Times New Roman" w:hAnsi="Times New Roman"/>
          <w:color w:val="auto"/>
          <w:sz w:val="24"/>
          <w:szCs w:val="24"/>
        </w:rPr>
        <w:softHyphen/>
      </w:r>
      <w:r w:rsidRPr="00E432D6">
        <w:rPr>
          <w:rFonts w:ascii="Times New Roman" w:eastAsia="Times New Roman" w:hAnsi="Times New Roman"/>
          <w:color w:val="auto"/>
          <w:sz w:val="24"/>
          <w:szCs w:val="24"/>
        </w:rPr>
        <w:softHyphen/>
      </w:r>
      <w:r w:rsidRPr="00E432D6">
        <w:rPr>
          <w:rFonts w:ascii="Times New Roman" w:eastAsia="Times New Roman" w:hAnsi="Times New Roman"/>
          <w:color w:val="auto"/>
          <w:sz w:val="24"/>
          <w:szCs w:val="24"/>
        </w:rPr>
        <w:softHyphen/>
      </w:r>
      <w:r w:rsidRPr="00E432D6">
        <w:rPr>
          <w:rFonts w:ascii="Times New Roman" w:eastAsia="Times New Roman" w:hAnsi="Times New Roman"/>
          <w:color w:val="auto"/>
          <w:sz w:val="24"/>
          <w:szCs w:val="24"/>
        </w:rPr>
        <w:softHyphen/>
      </w:r>
      <w:r w:rsidRPr="00E432D6">
        <w:rPr>
          <w:rFonts w:ascii="Times New Roman" w:eastAsia="Times New Roman" w:hAnsi="Times New Roman"/>
          <w:color w:val="auto"/>
          <w:sz w:val="24"/>
          <w:szCs w:val="24"/>
        </w:rPr>
        <w:softHyphen/>
      </w:r>
      <w:r w:rsidRPr="00E432D6">
        <w:rPr>
          <w:rFonts w:ascii="Times New Roman" w:eastAsia="Times New Roman" w:hAnsi="Times New Roman"/>
          <w:color w:val="auto"/>
          <w:sz w:val="24"/>
          <w:szCs w:val="24"/>
        </w:rPr>
        <w:softHyphen/>
      </w:r>
      <w:r w:rsidRPr="00E432D6">
        <w:rPr>
          <w:rFonts w:ascii="Times New Roman" w:eastAsia="Times New Roman" w:hAnsi="Times New Roman"/>
          <w:color w:val="auto"/>
          <w:sz w:val="24"/>
          <w:szCs w:val="24"/>
        </w:rPr>
        <w:softHyphen/>
        <w:t>____________________________</w:t>
      </w:r>
    </w:p>
    <w:p w:rsidR="002E4BA7" w:rsidRPr="00206B1E" w:rsidRDefault="002E4BA7" w:rsidP="002E4BA7">
      <w:pPr>
        <w:spacing w:after="0" w:line="240" w:lineRule="auto"/>
        <w:rPr>
          <w:rFonts w:ascii="Times New Roman" w:eastAsia="Times New Roman" w:hAnsi="Times New Roman"/>
          <w:bCs/>
          <w:iCs/>
          <w:color w:val="FF0000"/>
          <w:sz w:val="24"/>
          <w:szCs w:val="24"/>
          <w:lang w:eastAsia="ru-RU"/>
        </w:rPr>
      </w:pPr>
    </w:p>
    <w:p w:rsidR="002E4BA7" w:rsidRPr="00E432D6" w:rsidRDefault="002E4BA7" w:rsidP="002E4BA7">
      <w:pPr>
        <w:pStyle w:val="1-"/>
        <w:spacing w:before="0" w:after="0" w:line="240" w:lineRule="auto"/>
        <w:jc w:val="right"/>
        <w:rPr>
          <w:color w:val="auto"/>
        </w:rPr>
      </w:pPr>
      <w:bookmarkStart w:id="286" w:name="_Toc501467132"/>
      <w:bookmarkStart w:id="287" w:name="_Toc503865077"/>
      <w:r w:rsidRPr="00E432D6">
        <w:rPr>
          <w:b w:val="0"/>
          <w:color w:val="auto"/>
          <w:sz w:val="24"/>
          <w:szCs w:val="24"/>
        </w:rPr>
        <w:t>Приложение 9</w:t>
      </w:r>
      <w:r w:rsidRPr="00E432D6">
        <w:rPr>
          <w:b w:val="0"/>
          <w:color w:val="auto"/>
          <w:sz w:val="24"/>
          <w:szCs w:val="24"/>
        </w:rPr>
        <w:br/>
        <w:t>к Административному регламенту</w:t>
      </w:r>
      <w:bookmarkEnd w:id="286"/>
      <w:bookmarkEnd w:id="287"/>
      <w:r w:rsidRPr="00E432D6">
        <w:rPr>
          <w:b w:val="0"/>
          <w:color w:val="auto"/>
          <w:sz w:val="24"/>
          <w:szCs w:val="24"/>
        </w:rPr>
        <w:br/>
      </w:r>
    </w:p>
    <w:p w:rsidR="002E4BA7" w:rsidRPr="00E432D6" w:rsidRDefault="002E4BA7" w:rsidP="002E4BA7">
      <w:pPr>
        <w:pStyle w:val="afffa"/>
        <w:rPr>
          <w:color w:val="auto"/>
        </w:rPr>
      </w:pPr>
      <w:r w:rsidRPr="00E432D6">
        <w:rPr>
          <w:color w:val="auto"/>
        </w:rPr>
        <w:t>Форма направления для зачисления в образовательную организацию, реализующую образовательную программу дошкольного образования, расположенную на территории</w:t>
      </w:r>
    </w:p>
    <w:tbl>
      <w:tblPr>
        <w:tblW w:w="9918" w:type="dxa"/>
        <w:tblInd w:w="93" w:type="dxa"/>
        <w:tblLayout w:type="fixed"/>
        <w:tblLook w:val="0000" w:firstRow="0" w:lastRow="0" w:firstColumn="0" w:lastColumn="0" w:noHBand="0" w:noVBand="0"/>
      </w:tblPr>
      <w:tblGrid>
        <w:gridCol w:w="1523"/>
        <w:gridCol w:w="699"/>
        <w:gridCol w:w="828"/>
        <w:gridCol w:w="433"/>
        <w:gridCol w:w="247"/>
        <w:gridCol w:w="452"/>
        <w:gridCol w:w="5207"/>
        <w:gridCol w:w="142"/>
        <w:gridCol w:w="94"/>
        <w:gridCol w:w="43"/>
        <w:gridCol w:w="213"/>
        <w:gridCol w:w="37"/>
      </w:tblGrid>
      <w:tr w:rsidR="00206B1E" w:rsidRPr="00E432D6" w:rsidTr="005B3C51">
        <w:trPr>
          <w:gridAfter w:val="1"/>
          <w:wAfter w:w="37" w:type="dxa"/>
          <w:trHeight w:val="373"/>
        </w:trPr>
        <w:tc>
          <w:tcPr>
            <w:tcW w:w="9445" w:type="dxa"/>
            <w:gridSpan w:val="7"/>
            <w:shd w:val="clear" w:color="auto" w:fill="FFFFFF"/>
            <w:vAlign w:val="center"/>
          </w:tcPr>
          <w:p w:rsidR="002E4BA7" w:rsidRPr="00E432D6" w:rsidRDefault="00E432D6" w:rsidP="005E36D1">
            <w:pPr>
              <w:spacing w:before="25" w:after="25"/>
              <w:jc w:val="center"/>
              <w:rPr>
                <w:color w:val="auto"/>
              </w:rPr>
            </w:pPr>
            <w:r w:rsidRPr="00E432D6">
              <w:rPr>
                <w:rFonts w:ascii="Times New Roman" w:hAnsi="Times New Roman"/>
                <w:bCs/>
                <w:color w:val="auto"/>
                <w:sz w:val="24"/>
                <w:szCs w:val="24"/>
              </w:rPr>
              <w:t>городского округа Лыткарино Московской области</w:t>
            </w:r>
          </w:p>
          <w:p w:rsidR="002E4BA7" w:rsidRPr="00E432D6" w:rsidRDefault="002E4BA7" w:rsidP="005E36D1">
            <w:pPr>
              <w:ind w:left="49" w:right="-63" w:hanging="49"/>
              <w:jc w:val="center"/>
              <w:rPr>
                <w:rFonts w:ascii="Times New Roman" w:eastAsia="Times New Roman" w:hAnsi="Times New Roman"/>
                <w:color w:val="auto"/>
                <w:sz w:val="24"/>
                <w:szCs w:val="24"/>
                <w:lang w:eastAsia="ru-RU"/>
              </w:rPr>
            </w:pPr>
          </w:p>
          <w:p w:rsidR="002E4BA7" w:rsidRPr="00E432D6" w:rsidRDefault="002E4BA7" w:rsidP="005E36D1">
            <w:pPr>
              <w:ind w:left="49" w:right="-63" w:hanging="49"/>
              <w:jc w:val="center"/>
              <w:rPr>
                <w:color w:val="auto"/>
              </w:rPr>
            </w:pPr>
            <w:r w:rsidRPr="00E432D6">
              <w:rPr>
                <w:rFonts w:ascii="Times New Roman" w:eastAsia="Times New Roman" w:hAnsi="Times New Roman"/>
                <w:color w:val="auto"/>
                <w:sz w:val="24"/>
                <w:szCs w:val="24"/>
                <w:lang w:eastAsia="ru-RU"/>
              </w:rPr>
              <w:t xml:space="preserve"> Направление № ___ от _______ </w:t>
            </w:r>
          </w:p>
        </w:tc>
        <w:tc>
          <w:tcPr>
            <w:tcW w:w="218" w:type="dxa"/>
            <w:gridSpan w:val="2"/>
            <w:shd w:val="clear" w:color="auto" w:fill="FFFFFF"/>
            <w:vAlign w:val="bottom"/>
          </w:tcPr>
          <w:p w:rsidR="002E4BA7" w:rsidRPr="00E432D6" w:rsidRDefault="002E4BA7" w:rsidP="005E36D1">
            <w:pPr>
              <w:ind w:left="-4831" w:right="-4269"/>
              <w:rPr>
                <w:rFonts w:ascii="Times New Roman" w:eastAsia="Times New Roman" w:hAnsi="Times New Roman"/>
                <w:color w:val="auto"/>
                <w:sz w:val="24"/>
                <w:szCs w:val="24"/>
                <w:lang w:eastAsia="ru-RU"/>
              </w:rPr>
            </w:pPr>
          </w:p>
        </w:tc>
        <w:tc>
          <w:tcPr>
            <w:tcW w:w="218" w:type="dxa"/>
            <w:gridSpan w:val="2"/>
            <w:shd w:val="clear" w:color="auto" w:fill="FFFFFF"/>
            <w:vAlign w:val="bottom"/>
          </w:tcPr>
          <w:p w:rsidR="002E4BA7" w:rsidRPr="00E432D6" w:rsidRDefault="002E4BA7" w:rsidP="005E36D1">
            <w:pPr>
              <w:rPr>
                <w:rFonts w:ascii="Times New Roman" w:eastAsia="Times New Roman" w:hAnsi="Times New Roman"/>
                <w:color w:val="auto"/>
                <w:sz w:val="24"/>
                <w:szCs w:val="24"/>
                <w:lang w:eastAsia="ru-RU"/>
              </w:rPr>
            </w:pPr>
          </w:p>
        </w:tc>
      </w:tr>
      <w:tr w:rsidR="00206B1E" w:rsidRPr="00E432D6" w:rsidTr="005B3C51">
        <w:trPr>
          <w:gridAfter w:val="1"/>
          <w:wAfter w:w="37" w:type="dxa"/>
          <w:trHeight w:hRule="exact" w:val="23"/>
        </w:trPr>
        <w:tc>
          <w:tcPr>
            <w:tcW w:w="1532" w:type="dxa"/>
            <w:shd w:val="clear" w:color="auto" w:fill="FFFFFF"/>
            <w:vAlign w:val="bottom"/>
          </w:tcPr>
          <w:p w:rsidR="002E4BA7" w:rsidRPr="00E432D6" w:rsidRDefault="002E4BA7" w:rsidP="005E36D1">
            <w:pPr>
              <w:rPr>
                <w:rFonts w:ascii="Times New Roman" w:eastAsia="Times New Roman" w:hAnsi="Times New Roman"/>
                <w:color w:val="auto"/>
                <w:sz w:val="24"/>
                <w:szCs w:val="24"/>
                <w:lang w:eastAsia="ru-RU"/>
              </w:rPr>
            </w:pPr>
          </w:p>
        </w:tc>
        <w:tc>
          <w:tcPr>
            <w:tcW w:w="702" w:type="dxa"/>
            <w:shd w:val="clear" w:color="auto" w:fill="FFFFFF"/>
            <w:vAlign w:val="bottom"/>
          </w:tcPr>
          <w:p w:rsidR="002E4BA7" w:rsidRPr="00E432D6" w:rsidRDefault="002E4BA7" w:rsidP="005E36D1">
            <w:pPr>
              <w:rPr>
                <w:rFonts w:ascii="Times New Roman" w:eastAsia="Times New Roman" w:hAnsi="Times New Roman"/>
                <w:color w:val="auto"/>
                <w:sz w:val="24"/>
                <w:szCs w:val="24"/>
                <w:lang w:eastAsia="ru-RU"/>
              </w:rPr>
            </w:pPr>
          </w:p>
        </w:tc>
        <w:tc>
          <w:tcPr>
            <w:tcW w:w="832" w:type="dxa"/>
            <w:shd w:val="clear" w:color="auto" w:fill="FFFFFF"/>
            <w:vAlign w:val="bottom"/>
          </w:tcPr>
          <w:p w:rsidR="002E4BA7" w:rsidRPr="00E432D6" w:rsidRDefault="002E4BA7" w:rsidP="005E36D1">
            <w:pPr>
              <w:rPr>
                <w:rFonts w:ascii="Times New Roman" w:eastAsia="Times New Roman" w:hAnsi="Times New Roman"/>
                <w:color w:val="auto"/>
                <w:sz w:val="24"/>
                <w:szCs w:val="24"/>
                <w:lang w:eastAsia="ru-RU"/>
              </w:rPr>
            </w:pPr>
          </w:p>
        </w:tc>
        <w:tc>
          <w:tcPr>
            <w:tcW w:w="683" w:type="dxa"/>
            <w:gridSpan w:val="2"/>
            <w:shd w:val="clear" w:color="auto" w:fill="FFFFFF"/>
            <w:vAlign w:val="bottom"/>
          </w:tcPr>
          <w:p w:rsidR="002E4BA7" w:rsidRPr="00E432D6" w:rsidRDefault="002E4BA7" w:rsidP="005E36D1">
            <w:pPr>
              <w:rPr>
                <w:rFonts w:ascii="Times New Roman" w:eastAsia="Times New Roman" w:hAnsi="Times New Roman"/>
                <w:color w:val="auto"/>
                <w:sz w:val="24"/>
                <w:szCs w:val="24"/>
                <w:lang w:eastAsia="ru-RU"/>
              </w:rPr>
            </w:pPr>
          </w:p>
        </w:tc>
        <w:tc>
          <w:tcPr>
            <w:tcW w:w="5696" w:type="dxa"/>
            <w:gridSpan w:val="2"/>
            <w:shd w:val="clear" w:color="auto" w:fill="FFFFFF"/>
            <w:vAlign w:val="bottom"/>
          </w:tcPr>
          <w:p w:rsidR="002E4BA7" w:rsidRPr="00E432D6" w:rsidRDefault="002E4BA7" w:rsidP="005E36D1">
            <w:pPr>
              <w:rPr>
                <w:rFonts w:ascii="Times New Roman" w:eastAsia="Times New Roman" w:hAnsi="Times New Roman"/>
                <w:color w:val="auto"/>
                <w:sz w:val="24"/>
                <w:szCs w:val="24"/>
                <w:lang w:eastAsia="ru-RU"/>
              </w:rPr>
            </w:pPr>
          </w:p>
        </w:tc>
        <w:tc>
          <w:tcPr>
            <w:tcW w:w="218" w:type="dxa"/>
            <w:gridSpan w:val="2"/>
            <w:shd w:val="clear" w:color="auto" w:fill="FFFFFF"/>
            <w:vAlign w:val="bottom"/>
          </w:tcPr>
          <w:p w:rsidR="002E4BA7" w:rsidRPr="00E432D6" w:rsidRDefault="002E4BA7" w:rsidP="005E36D1">
            <w:pPr>
              <w:rPr>
                <w:rFonts w:ascii="Times New Roman" w:eastAsia="Times New Roman" w:hAnsi="Times New Roman"/>
                <w:color w:val="auto"/>
                <w:sz w:val="24"/>
                <w:szCs w:val="24"/>
                <w:lang w:eastAsia="ru-RU"/>
              </w:rPr>
            </w:pPr>
          </w:p>
        </w:tc>
        <w:tc>
          <w:tcPr>
            <w:tcW w:w="218" w:type="dxa"/>
            <w:gridSpan w:val="2"/>
            <w:shd w:val="clear" w:color="auto" w:fill="FFFFFF"/>
            <w:vAlign w:val="bottom"/>
          </w:tcPr>
          <w:p w:rsidR="002E4BA7" w:rsidRPr="00E432D6" w:rsidRDefault="002E4BA7" w:rsidP="005E36D1">
            <w:pPr>
              <w:rPr>
                <w:rFonts w:ascii="Times New Roman" w:eastAsia="Times New Roman" w:hAnsi="Times New Roman"/>
                <w:color w:val="auto"/>
                <w:sz w:val="24"/>
                <w:szCs w:val="24"/>
                <w:lang w:eastAsia="ru-RU"/>
              </w:rPr>
            </w:pPr>
          </w:p>
        </w:tc>
      </w:tr>
      <w:tr w:rsidR="00206B1E" w:rsidRPr="00E432D6" w:rsidTr="005B3C51">
        <w:trPr>
          <w:gridAfter w:val="4"/>
          <w:wAfter w:w="341" w:type="dxa"/>
          <w:trHeight w:val="407"/>
        </w:trPr>
        <w:tc>
          <w:tcPr>
            <w:tcW w:w="9577" w:type="dxa"/>
            <w:gridSpan w:val="8"/>
            <w:shd w:val="clear" w:color="auto" w:fill="FFFFFF"/>
            <w:vAlign w:val="center"/>
          </w:tcPr>
          <w:p w:rsidR="002E4BA7" w:rsidRPr="00E432D6" w:rsidRDefault="002E4BA7" w:rsidP="005E36D1">
            <w:pPr>
              <w:rPr>
                <w:color w:val="auto"/>
              </w:rPr>
            </w:pPr>
            <w:r w:rsidRPr="00E432D6">
              <w:rPr>
                <w:rFonts w:ascii="Times New Roman" w:eastAsia="Times New Roman" w:hAnsi="Times New Roman"/>
                <w:color w:val="auto"/>
                <w:sz w:val="24"/>
                <w:szCs w:val="24"/>
                <w:lang w:eastAsia="ru-RU"/>
              </w:rPr>
              <w:t xml:space="preserve">                                                      Настоящее направление выдано </w:t>
            </w:r>
          </w:p>
        </w:tc>
      </w:tr>
      <w:tr w:rsidR="00206B1E" w:rsidRPr="00E432D6" w:rsidTr="005B3C51">
        <w:trPr>
          <w:gridAfter w:val="4"/>
          <w:wAfter w:w="341" w:type="dxa"/>
          <w:trHeight w:hRule="exact" w:val="23"/>
        </w:trPr>
        <w:tc>
          <w:tcPr>
            <w:tcW w:w="9577" w:type="dxa"/>
            <w:gridSpan w:val="8"/>
            <w:tcBorders>
              <w:top w:val="single" w:sz="8" w:space="0" w:color="000001"/>
              <w:bottom w:val="single" w:sz="8" w:space="0" w:color="000001"/>
            </w:tcBorders>
            <w:shd w:val="clear" w:color="auto" w:fill="FFFFFF"/>
            <w:vAlign w:val="bottom"/>
          </w:tcPr>
          <w:p w:rsidR="002E4BA7" w:rsidRPr="00E432D6" w:rsidRDefault="002E4BA7" w:rsidP="005E36D1">
            <w:pPr>
              <w:ind w:right="2117"/>
              <w:jc w:val="center"/>
              <w:rPr>
                <w:rFonts w:ascii="Times New Roman" w:eastAsia="Times New Roman" w:hAnsi="Times New Roman"/>
                <w:color w:val="auto"/>
                <w:sz w:val="24"/>
                <w:szCs w:val="24"/>
                <w:lang w:eastAsia="ru-RU"/>
              </w:rPr>
            </w:pPr>
          </w:p>
        </w:tc>
      </w:tr>
      <w:tr w:rsidR="00206B1E" w:rsidRPr="00E432D6" w:rsidTr="005B3C51">
        <w:trPr>
          <w:gridAfter w:val="4"/>
          <w:wAfter w:w="341" w:type="dxa"/>
          <w:trHeight w:val="373"/>
        </w:trPr>
        <w:tc>
          <w:tcPr>
            <w:tcW w:w="9577" w:type="dxa"/>
            <w:gridSpan w:val="8"/>
            <w:shd w:val="clear" w:color="auto" w:fill="FFFFFF"/>
          </w:tcPr>
          <w:p w:rsidR="002E4BA7" w:rsidRPr="00E432D6" w:rsidRDefault="002E4BA7" w:rsidP="005E36D1">
            <w:pPr>
              <w:jc w:val="center"/>
              <w:rPr>
                <w:color w:val="auto"/>
              </w:rPr>
            </w:pPr>
            <w:r w:rsidRPr="00E432D6">
              <w:rPr>
                <w:rFonts w:ascii="Times New Roman" w:eastAsia="Times New Roman" w:hAnsi="Times New Roman"/>
                <w:i/>
                <w:iCs/>
                <w:color w:val="auto"/>
                <w:sz w:val="24"/>
                <w:szCs w:val="24"/>
                <w:lang w:eastAsia="ru-RU"/>
              </w:rPr>
              <w:t>(Ф.И.О. родителя (законного представителя)</w:t>
            </w:r>
          </w:p>
        </w:tc>
      </w:tr>
      <w:tr w:rsidR="00206B1E" w:rsidRPr="00E432D6" w:rsidTr="005B3C51">
        <w:trPr>
          <w:gridAfter w:val="1"/>
          <w:wAfter w:w="37" w:type="dxa"/>
          <w:trHeight w:hRule="exact" w:val="23"/>
        </w:trPr>
        <w:tc>
          <w:tcPr>
            <w:tcW w:w="1532" w:type="dxa"/>
            <w:shd w:val="clear" w:color="auto" w:fill="FFFFFF"/>
            <w:vAlign w:val="bottom"/>
          </w:tcPr>
          <w:p w:rsidR="002E4BA7" w:rsidRPr="00E432D6" w:rsidRDefault="002E4BA7" w:rsidP="005E36D1">
            <w:pPr>
              <w:rPr>
                <w:rFonts w:ascii="Times New Roman" w:eastAsia="Times New Roman" w:hAnsi="Times New Roman"/>
                <w:color w:val="auto"/>
                <w:sz w:val="24"/>
                <w:szCs w:val="24"/>
                <w:lang w:eastAsia="ru-RU"/>
              </w:rPr>
            </w:pPr>
          </w:p>
        </w:tc>
        <w:tc>
          <w:tcPr>
            <w:tcW w:w="702" w:type="dxa"/>
            <w:shd w:val="clear" w:color="auto" w:fill="FFFFFF"/>
            <w:vAlign w:val="bottom"/>
          </w:tcPr>
          <w:p w:rsidR="002E4BA7" w:rsidRPr="00E432D6" w:rsidRDefault="002E4BA7" w:rsidP="005E36D1">
            <w:pPr>
              <w:rPr>
                <w:rFonts w:ascii="Times New Roman" w:eastAsia="Times New Roman" w:hAnsi="Times New Roman"/>
                <w:color w:val="auto"/>
                <w:sz w:val="24"/>
                <w:szCs w:val="24"/>
                <w:lang w:eastAsia="ru-RU"/>
              </w:rPr>
            </w:pPr>
          </w:p>
        </w:tc>
        <w:tc>
          <w:tcPr>
            <w:tcW w:w="832" w:type="dxa"/>
            <w:shd w:val="clear" w:color="auto" w:fill="FFFFFF"/>
            <w:vAlign w:val="bottom"/>
          </w:tcPr>
          <w:p w:rsidR="002E4BA7" w:rsidRPr="00E432D6" w:rsidRDefault="002E4BA7" w:rsidP="005E36D1">
            <w:pPr>
              <w:rPr>
                <w:rFonts w:ascii="Times New Roman" w:eastAsia="Times New Roman" w:hAnsi="Times New Roman"/>
                <w:color w:val="auto"/>
                <w:sz w:val="24"/>
                <w:szCs w:val="24"/>
                <w:lang w:eastAsia="ru-RU"/>
              </w:rPr>
            </w:pPr>
          </w:p>
        </w:tc>
        <w:tc>
          <w:tcPr>
            <w:tcW w:w="683" w:type="dxa"/>
            <w:gridSpan w:val="2"/>
            <w:shd w:val="clear" w:color="auto" w:fill="FFFFFF"/>
            <w:vAlign w:val="bottom"/>
          </w:tcPr>
          <w:p w:rsidR="002E4BA7" w:rsidRPr="00E432D6" w:rsidRDefault="002E4BA7" w:rsidP="005E36D1">
            <w:pPr>
              <w:rPr>
                <w:rFonts w:ascii="Times New Roman" w:eastAsia="Times New Roman" w:hAnsi="Times New Roman"/>
                <w:color w:val="auto"/>
                <w:sz w:val="24"/>
                <w:szCs w:val="24"/>
                <w:lang w:eastAsia="ru-RU"/>
              </w:rPr>
            </w:pPr>
          </w:p>
        </w:tc>
        <w:tc>
          <w:tcPr>
            <w:tcW w:w="5696" w:type="dxa"/>
            <w:gridSpan w:val="2"/>
            <w:shd w:val="clear" w:color="auto" w:fill="FFFFFF"/>
            <w:vAlign w:val="bottom"/>
          </w:tcPr>
          <w:p w:rsidR="002E4BA7" w:rsidRPr="00E432D6" w:rsidRDefault="002E4BA7" w:rsidP="005E36D1">
            <w:pPr>
              <w:rPr>
                <w:rFonts w:ascii="Times New Roman" w:eastAsia="Times New Roman" w:hAnsi="Times New Roman"/>
                <w:color w:val="auto"/>
                <w:sz w:val="24"/>
                <w:szCs w:val="24"/>
                <w:lang w:eastAsia="ru-RU"/>
              </w:rPr>
            </w:pPr>
          </w:p>
        </w:tc>
        <w:tc>
          <w:tcPr>
            <w:tcW w:w="218" w:type="dxa"/>
            <w:gridSpan w:val="2"/>
            <w:shd w:val="clear" w:color="auto" w:fill="FFFFFF"/>
            <w:vAlign w:val="bottom"/>
          </w:tcPr>
          <w:p w:rsidR="002E4BA7" w:rsidRPr="00E432D6" w:rsidRDefault="002E4BA7" w:rsidP="005E36D1">
            <w:pPr>
              <w:rPr>
                <w:rFonts w:ascii="Times New Roman" w:eastAsia="Times New Roman" w:hAnsi="Times New Roman"/>
                <w:color w:val="auto"/>
                <w:sz w:val="24"/>
                <w:szCs w:val="24"/>
                <w:lang w:eastAsia="ru-RU"/>
              </w:rPr>
            </w:pPr>
          </w:p>
        </w:tc>
        <w:tc>
          <w:tcPr>
            <w:tcW w:w="218" w:type="dxa"/>
            <w:gridSpan w:val="2"/>
            <w:shd w:val="clear" w:color="auto" w:fill="FFFFFF"/>
            <w:vAlign w:val="bottom"/>
          </w:tcPr>
          <w:p w:rsidR="002E4BA7" w:rsidRPr="00E432D6" w:rsidRDefault="002E4BA7" w:rsidP="005E36D1">
            <w:pPr>
              <w:rPr>
                <w:rFonts w:ascii="Times New Roman" w:eastAsia="Times New Roman" w:hAnsi="Times New Roman"/>
                <w:color w:val="auto"/>
                <w:sz w:val="24"/>
                <w:szCs w:val="24"/>
                <w:lang w:eastAsia="ru-RU"/>
              </w:rPr>
            </w:pPr>
          </w:p>
        </w:tc>
      </w:tr>
      <w:tr w:rsidR="00206B1E" w:rsidRPr="00E432D6" w:rsidTr="005B3C51">
        <w:trPr>
          <w:gridAfter w:val="4"/>
          <w:wAfter w:w="341" w:type="dxa"/>
          <w:trHeight w:val="373"/>
        </w:trPr>
        <w:tc>
          <w:tcPr>
            <w:tcW w:w="9577" w:type="dxa"/>
            <w:gridSpan w:val="8"/>
            <w:shd w:val="clear" w:color="auto" w:fill="FFFFFF"/>
            <w:vAlign w:val="bottom"/>
          </w:tcPr>
          <w:p w:rsidR="002E4BA7" w:rsidRPr="00E432D6" w:rsidRDefault="002E4BA7" w:rsidP="005E36D1">
            <w:pPr>
              <w:ind w:left="49" w:right="-63" w:hanging="49"/>
              <w:rPr>
                <w:color w:val="auto"/>
              </w:rPr>
            </w:pPr>
            <w:r w:rsidRPr="00E432D6">
              <w:rPr>
                <w:rFonts w:ascii="Times New Roman" w:eastAsia="Times New Roman" w:hAnsi="Times New Roman"/>
                <w:color w:val="auto"/>
                <w:sz w:val="24"/>
                <w:szCs w:val="24"/>
                <w:lang w:eastAsia="ru-RU"/>
              </w:rPr>
              <w:t>для зачисления ребенка</w:t>
            </w:r>
          </w:p>
        </w:tc>
      </w:tr>
      <w:tr w:rsidR="00206B1E" w:rsidRPr="00E432D6" w:rsidTr="005B3C51">
        <w:trPr>
          <w:gridAfter w:val="4"/>
          <w:wAfter w:w="341" w:type="dxa"/>
          <w:trHeight w:hRule="exact" w:val="23"/>
        </w:trPr>
        <w:tc>
          <w:tcPr>
            <w:tcW w:w="9577" w:type="dxa"/>
            <w:gridSpan w:val="8"/>
            <w:tcBorders>
              <w:top w:val="single" w:sz="8" w:space="0" w:color="000001"/>
              <w:bottom w:val="single" w:sz="8" w:space="0" w:color="000001"/>
            </w:tcBorders>
            <w:shd w:val="clear" w:color="auto" w:fill="FFFFFF"/>
            <w:vAlign w:val="bottom"/>
          </w:tcPr>
          <w:p w:rsidR="002E4BA7" w:rsidRPr="00E432D6" w:rsidRDefault="002E4BA7" w:rsidP="005E36D1">
            <w:pPr>
              <w:jc w:val="center"/>
              <w:rPr>
                <w:rFonts w:ascii="Times New Roman" w:eastAsia="Times New Roman" w:hAnsi="Times New Roman"/>
                <w:color w:val="auto"/>
                <w:sz w:val="24"/>
                <w:szCs w:val="24"/>
                <w:lang w:eastAsia="ru-RU"/>
              </w:rPr>
            </w:pPr>
          </w:p>
        </w:tc>
      </w:tr>
      <w:tr w:rsidR="00206B1E" w:rsidRPr="00E432D6" w:rsidTr="005B3C51">
        <w:trPr>
          <w:gridAfter w:val="4"/>
          <w:wAfter w:w="341" w:type="dxa"/>
          <w:trHeight w:val="373"/>
        </w:trPr>
        <w:tc>
          <w:tcPr>
            <w:tcW w:w="9577" w:type="dxa"/>
            <w:gridSpan w:val="8"/>
            <w:shd w:val="clear" w:color="auto" w:fill="FFFFFF"/>
          </w:tcPr>
          <w:p w:rsidR="002E4BA7" w:rsidRPr="00E432D6" w:rsidRDefault="002E4BA7" w:rsidP="005E36D1">
            <w:pPr>
              <w:jc w:val="center"/>
              <w:rPr>
                <w:color w:val="auto"/>
              </w:rPr>
            </w:pPr>
            <w:r w:rsidRPr="00E432D6">
              <w:rPr>
                <w:rFonts w:ascii="Times New Roman" w:eastAsia="Times New Roman" w:hAnsi="Times New Roman"/>
                <w:i/>
                <w:iCs/>
                <w:color w:val="auto"/>
                <w:sz w:val="24"/>
                <w:szCs w:val="24"/>
                <w:lang w:eastAsia="ru-RU"/>
              </w:rPr>
              <w:t>(Ф.И.О. ребенка, дата рождения)</w:t>
            </w:r>
          </w:p>
        </w:tc>
      </w:tr>
      <w:tr w:rsidR="00206B1E" w:rsidRPr="00E432D6" w:rsidTr="005B3C51">
        <w:trPr>
          <w:gridAfter w:val="4"/>
          <w:wAfter w:w="341" w:type="dxa"/>
          <w:trHeight w:hRule="exact" w:val="23"/>
        </w:trPr>
        <w:tc>
          <w:tcPr>
            <w:tcW w:w="9577" w:type="dxa"/>
            <w:gridSpan w:val="8"/>
            <w:tcBorders>
              <w:top w:val="single" w:sz="8" w:space="0" w:color="000001"/>
              <w:bottom w:val="single" w:sz="8" w:space="0" w:color="000001"/>
            </w:tcBorders>
            <w:shd w:val="clear" w:color="auto" w:fill="FFFFFF"/>
            <w:vAlign w:val="bottom"/>
          </w:tcPr>
          <w:p w:rsidR="002E4BA7" w:rsidRPr="00E432D6" w:rsidRDefault="002E4BA7" w:rsidP="005E36D1">
            <w:pPr>
              <w:jc w:val="center"/>
              <w:rPr>
                <w:rFonts w:ascii="Times New Roman" w:eastAsia="Times New Roman" w:hAnsi="Times New Roman"/>
                <w:color w:val="auto"/>
                <w:sz w:val="24"/>
                <w:szCs w:val="24"/>
                <w:lang w:eastAsia="ru-RU"/>
              </w:rPr>
            </w:pPr>
          </w:p>
        </w:tc>
      </w:tr>
      <w:tr w:rsidR="00206B1E" w:rsidRPr="00E432D6" w:rsidTr="005B3C51">
        <w:trPr>
          <w:gridAfter w:val="4"/>
          <w:wAfter w:w="341" w:type="dxa"/>
          <w:trHeight w:val="373"/>
        </w:trPr>
        <w:tc>
          <w:tcPr>
            <w:tcW w:w="9577" w:type="dxa"/>
            <w:gridSpan w:val="8"/>
            <w:tcBorders>
              <w:top w:val="single" w:sz="8" w:space="0" w:color="000001"/>
              <w:bottom w:val="single" w:sz="8" w:space="0" w:color="000001"/>
            </w:tcBorders>
            <w:shd w:val="clear" w:color="auto" w:fill="FFFFFF"/>
            <w:vAlign w:val="bottom"/>
          </w:tcPr>
          <w:p w:rsidR="002E4BA7" w:rsidRPr="00E432D6" w:rsidRDefault="002E4BA7" w:rsidP="005E36D1">
            <w:pPr>
              <w:jc w:val="center"/>
              <w:rPr>
                <w:color w:val="auto"/>
              </w:rPr>
            </w:pPr>
            <w:r w:rsidRPr="00E432D6">
              <w:rPr>
                <w:rFonts w:ascii="Times New Roman" w:eastAsia="Times New Roman" w:hAnsi="Times New Roman"/>
                <w:i/>
                <w:iCs/>
                <w:color w:val="auto"/>
                <w:sz w:val="24"/>
                <w:szCs w:val="24"/>
                <w:lang w:eastAsia="ru-RU"/>
              </w:rPr>
              <w:t> </w:t>
            </w:r>
          </w:p>
        </w:tc>
      </w:tr>
      <w:tr w:rsidR="00206B1E" w:rsidRPr="00E432D6" w:rsidTr="005B3C51">
        <w:trPr>
          <w:gridAfter w:val="4"/>
          <w:wAfter w:w="341" w:type="dxa"/>
          <w:trHeight w:val="373"/>
        </w:trPr>
        <w:tc>
          <w:tcPr>
            <w:tcW w:w="9577" w:type="dxa"/>
            <w:gridSpan w:val="8"/>
            <w:shd w:val="clear" w:color="auto" w:fill="FFFFFF"/>
          </w:tcPr>
          <w:p w:rsidR="002E4BA7" w:rsidRPr="00E432D6" w:rsidRDefault="002E4BA7" w:rsidP="005E36D1">
            <w:pPr>
              <w:jc w:val="center"/>
              <w:rPr>
                <w:color w:val="auto"/>
              </w:rPr>
            </w:pPr>
            <w:r w:rsidRPr="00E432D6">
              <w:rPr>
                <w:rFonts w:ascii="Times New Roman" w:eastAsia="Times New Roman" w:hAnsi="Times New Roman"/>
                <w:i/>
                <w:iCs/>
                <w:color w:val="auto"/>
                <w:sz w:val="24"/>
                <w:szCs w:val="24"/>
                <w:lang w:eastAsia="ru-RU"/>
              </w:rPr>
              <w:t>(наименование, №</w:t>
            </w:r>
            <w:proofErr w:type="gramStart"/>
            <w:r w:rsidRPr="00E432D6">
              <w:rPr>
                <w:rFonts w:ascii="Times New Roman" w:eastAsia="Times New Roman" w:hAnsi="Times New Roman"/>
                <w:i/>
                <w:iCs/>
                <w:color w:val="auto"/>
                <w:sz w:val="24"/>
                <w:szCs w:val="24"/>
                <w:lang w:eastAsia="ru-RU"/>
              </w:rPr>
              <w:t>_  ДОО</w:t>
            </w:r>
            <w:proofErr w:type="gramEnd"/>
            <w:r w:rsidRPr="00E432D6">
              <w:rPr>
                <w:rFonts w:ascii="Times New Roman" w:eastAsia="Times New Roman" w:hAnsi="Times New Roman"/>
                <w:i/>
                <w:iCs/>
                <w:color w:val="auto"/>
                <w:sz w:val="24"/>
                <w:szCs w:val="24"/>
                <w:lang w:eastAsia="ru-RU"/>
              </w:rPr>
              <w:t>)</w:t>
            </w:r>
          </w:p>
        </w:tc>
      </w:tr>
      <w:tr w:rsidR="00206B1E" w:rsidRPr="00E432D6" w:rsidTr="005B3C51">
        <w:trPr>
          <w:gridAfter w:val="1"/>
          <w:wAfter w:w="37" w:type="dxa"/>
          <w:trHeight w:hRule="exact" w:val="23"/>
        </w:trPr>
        <w:tc>
          <w:tcPr>
            <w:tcW w:w="1532" w:type="dxa"/>
            <w:shd w:val="clear" w:color="auto" w:fill="FFFFFF"/>
            <w:vAlign w:val="bottom"/>
          </w:tcPr>
          <w:p w:rsidR="002E4BA7" w:rsidRPr="00E432D6" w:rsidRDefault="002E4BA7" w:rsidP="005E36D1">
            <w:pPr>
              <w:rPr>
                <w:rFonts w:ascii="Times New Roman" w:eastAsia="Times New Roman" w:hAnsi="Times New Roman"/>
                <w:color w:val="auto"/>
                <w:sz w:val="24"/>
                <w:szCs w:val="24"/>
                <w:lang w:eastAsia="ru-RU"/>
              </w:rPr>
            </w:pPr>
          </w:p>
        </w:tc>
        <w:tc>
          <w:tcPr>
            <w:tcW w:w="702" w:type="dxa"/>
            <w:shd w:val="clear" w:color="auto" w:fill="FFFFFF"/>
            <w:vAlign w:val="bottom"/>
          </w:tcPr>
          <w:p w:rsidR="002E4BA7" w:rsidRPr="00E432D6" w:rsidRDefault="002E4BA7" w:rsidP="005E36D1">
            <w:pPr>
              <w:rPr>
                <w:rFonts w:ascii="Times New Roman" w:eastAsia="Times New Roman" w:hAnsi="Times New Roman"/>
                <w:color w:val="auto"/>
                <w:sz w:val="24"/>
                <w:szCs w:val="24"/>
                <w:lang w:eastAsia="ru-RU"/>
              </w:rPr>
            </w:pPr>
          </w:p>
        </w:tc>
        <w:tc>
          <w:tcPr>
            <w:tcW w:w="832" w:type="dxa"/>
            <w:shd w:val="clear" w:color="auto" w:fill="FFFFFF"/>
            <w:vAlign w:val="bottom"/>
          </w:tcPr>
          <w:p w:rsidR="002E4BA7" w:rsidRPr="00E432D6" w:rsidRDefault="002E4BA7" w:rsidP="005E36D1">
            <w:pPr>
              <w:rPr>
                <w:rFonts w:ascii="Times New Roman" w:eastAsia="Times New Roman" w:hAnsi="Times New Roman"/>
                <w:color w:val="auto"/>
                <w:sz w:val="24"/>
                <w:szCs w:val="24"/>
                <w:lang w:eastAsia="ru-RU"/>
              </w:rPr>
            </w:pPr>
          </w:p>
        </w:tc>
        <w:tc>
          <w:tcPr>
            <w:tcW w:w="683" w:type="dxa"/>
            <w:gridSpan w:val="2"/>
            <w:shd w:val="clear" w:color="auto" w:fill="FFFFFF"/>
            <w:vAlign w:val="bottom"/>
          </w:tcPr>
          <w:p w:rsidR="002E4BA7" w:rsidRPr="00E432D6" w:rsidRDefault="002E4BA7" w:rsidP="005E36D1">
            <w:pPr>
              <w:rPr>
                <w:rFonts w:ascii="Times New Roman" w:eastAsia="Times New Roman" w:hAnsi="Times New Roman"/>
                <w:color w:val="auto"/>
                <w:sz w:val="24"/>
                <w:szCs w:val="24"/>
                <w:lang w:eastAsia="ru-RU"/>
              </w:rPr>
            </w:pPr>
          </w:p>
        </w:tc>
        <w:tc>
          <w:tcPr>
            <w:tcW w:w="5696" w:type="dxa"/>
            <w:gridSpan w:val="2"/>
            <w:shd w:val="clear" w:color="auto" w:fill="FFFFFF"/>
            <w:vAlign w:val="bottom"/>
          </w:tcPr>
          <w:p w:rsidR="002E4BA7" w:rsidRPr="00E432D6" w:rsidRDefault="002E4BA7" w:rsidP="005E36D1">
            <w:pPr>
              <w:rPr>
                <w:rFonts w:ascii="Times New Roman" w:eastAsia="Times New Roman" w:hAnsi="Times New Roman"/>
                <w:color w:val="auto"/>
                <w:sz w:val="24"/>
                <w:szCs w:val="24"/>
                <w:lang w:eastAsia="ru-RU"/>
              </w:rPr>
            </w:pPr>
          </w:p>
        </w:tc>
        <w:tc>
          <w:tcPr>
            <w:tcW w:w="218" w:type="dxa"/>
            <w:gridSpan w:val="2"/>
            <w:shd w:val="clear" w:color="auto" w:fill="FFFFFF"/>
            <w:vAlign w:val="bottom"/>
          </w:tcPr>
          <w:p w:rsidR="002E4BA7" w:rsidRPr="00E432D6" w:rsidRDefault="002E4BA7" w:rsidP="005E36D1">
            <w:pPr>
              <w:rPr>
                <w:rFonts w:ascii="Times New Roman" w:eastAsia="Times New Roman" w:hAnsi="Times New Roman"/>
                <w:color w:val="auto"/>
                <w:sz w:val="24"/>
                <w:szCs w:val="24"/>
                <w:lang w:eastAsia="ru-RU"/>
              </w:rPr>
            </w:pPr>
          </w:p>
        </w:tc>
        <w:tc>
          <w:tcPr>
            <w:tcW w:w="218" w:type="dxa"/>
            <w:gridSpan w:val="2"/>
            <w:shd w:val="clear" w:color="auto" w:fill="FFFFFF"/>
            <w:vAlign w:val="bottom"/>
          </w:tcPr>
          <w:p w:rsidR="002E4BA7" w:rsidRPr="00E432D6" w:rsidRDefault="002E4BA7" w:rsidP="005E36D1">
            <w:pPr>
              <w:rPr>
                <w:rFonts w:ascii="Times New Roman" w:eastAsia="Times New Roman" w:hAnsi="Times New Roman"/>
                <w:color w:val="auto"/>
                <w:sz w:val="24"/>
                <w:szCs w:val="24"/>
                <w:lang w:eastAsia="ru-RU"/>
              </w:rPr>
            </w:pPr>
          </w:p>
        </w:tc>
      </w:tr>
      <w:tr w:rsidR="00206B1E" w:rsidRPr="00E432D6" w:rsidTr="005B3C51">
        <w:trPr>
          <w:gridAfter w:val="1"/>
          <w:wAfter w:w="37" w:type="dxa"/>
          <w:trHeight w:hRule="exact" w:val="23"/>
        </w:trPr>
        <w:tc>
          <w:tcPr>
            <w:tcW w:w="1532" w:type="dxa"/>
            <w:shd w:val="clear" w:color="auto" w:fill="FFFFFF"/>
            <w:vAlign w:val="bottom"/>
          </w:tcPr>
          <w:p w:rsidR="002E4BA7" w:rsidRPr="00E432D6" w:rsidRDefault="002E4BA7" w:rsidP="005E36D1">
            <w:pPr>
              <w:rPr>
                <w:rFonts w:ascii="Times New Roman" w:eastAsia="Times New Roman" w:hAnsi="Times New Roman"/>
                <w:color w:val="auto"/>
                <w:sz w:val="24"/>
                <w:szCs w:val="24"/>
                <w:lang w:eastAsia="ru-RU"/>
              </w:rPr>
            </w:pPr>
          </w:p>
        </w:tc>
        <w:tc>
          <w:tcPr>
            <w:tcW w:w="702" w:type="dxa"/>
            <w:shd w:val="clear" w:color="auto" w:fill="FFFFFF"/>
            <w:vAlign w:val="bottom"/>
          </w:tcPr>
          <w:p w:rsidR="002E4BA7" w:rsidRPr="00E432D6" w:rsidRDefault="002E4BA7" w:rsidP="005E36D1">
            <w:pPr>
              <w:rPr>
                <w:rFonts w:ascii="Times New Roman" w:eastAsia="Times New Roman" w:hAnsi="Times New Roman"/>
                <w:color w:val="auto"/>
                <w:sz w:val="24"/>
                <w:szCs w:val="24"/>
                <w:lang w:eastAsia="ru-RU"/>
              </w:rPr>
            </w:pPr>
          </w:p>
        </w:tc>
        <w:tc>
          <w:tcPr>
            <w:tcW w:w="832" w:type="dxa"/>
            <w:shd w:val="clear" w:color="auto" w:fill="FFFFFF"/>
            <w:vAlign w:val="bottom"/>
          </w:tcPr>
          <w:p w:rsidR="002E4BA7" w:rsidRPr="00E432D6" w:rsidRDefault="002E4BA7" w:rsidP="005E36D1">
            <w:pPr>
              <w:rPr>
                <w:rFonts w:ascii="Times New Roman" w:eastAsia="Times New Roman" w:hAnsi="Times New Roman"/>
                <w:color w:val="auto"/>
                <w:sz w:val="24"/>
                <w:szCs w:val="24"/>
                <w:lang w:eastAsia="ru-RU"/>
              </w:rPr>
            </w:pPr>
          </w:p>
        </w:tc>
        <w:tc>
          <w:tcPr>
            <w:tcW w:w="683" w:type="dxa"/>
            <w:gridSpan w:val="2"/>
            <w:shd w:val="clear" w:color="auto" w:fill="FFFFFF"/>
            <w:vAlign w:val="bottom"/>
          </w:tcPr>
          <w:p w:rsidR="002E4BA7" w:rsidRPr="00E432D6" w:rsidRDefault="002E4BA7" w:rsidP="005E36D1">
            <w:pPr>
              <w:rPr>
                <w:rFonts w:ascii="Times New Roman" w:eastAsia="Times New Roman" w:hAnsi="Times New Roman"/>
                <w:color w:val="auto"/>
                <w:sz w:val="24"/>
                <w:szCs w:val="24"/>
                <w:lang w:eastAsia="ru-RU"/>
              </w:rPr>
            </w:pPr>
          </w:p>
        </w:tc>
        <w:tc>
          <w:tcPr>
            <w:tcW w:w="5696" w:type="dxa"/>
            <w:gridSpan w:val="2"/>
            <w:shd w:val="clear" w:color="auto" w:fill="FFFFFF"/>
            <w:vAlign w:val="bottom"/>
          </w:tcPr>
          <w:p w:rsidR="002E4BA7" w:rsidRPr="00E432D6" w:rsidRDefault="002E4BA7" w:rsidP="005E36D1">
            <w:pPr>
              <w:rPr>
                <w:rFonts w:ascii="Times New Roman" w:eastAsia="Times New Roman" w:hAnsi="Times New Roman"/>
                <w:color w:val="auto"/>
                <w:sz w:val="24"/>
                <w:szCs w:val="24"/>
                <w:lang w:eastAsia="ru-RU"/>
              </w:rPr>
            </w:pPr>
          </w:p>
        </w:tc>
        <w:tc>
          <w:tcPr>
            <w:tcW w:w="218" w:type="dxa"/>
            <w:gridSpan w:val="2"/>
            <w:shd w:val="clear" w:color="auto" w:fill="FFFFFF"/>
            <w:vAlign w:val="bottom"/>
          </w:tcPr>
          <w:p w:rsidR="002E4BA7" w:rsidRPr="00E432D6" w:rsidRDefault="002E4BA7" w:rsidP="005E36D1">
            <w:pPr>
              <w:rPr>
                <w:rFonts w:ascii="Times New Roman" w:eastAsia="Times New Roman" w:hAnsi="Times New Roman"/>
                <w:color w:val="auto"/>
                <w:sz w:val="24"/>
                <w:szCs w:val="24"/>
                <w:lang w:eastAsia="ru-RU"/>
              </w:rPr>
            </w:pPr>
          </w:p>
        </w:tc>
        <w:tc>
          <w:tcPr>
            <w:tcW w:w="218" w:type="dxa"/>
            <w:gridSpan w:val="2"/>
            <w:shd w:val="clear" w:color="auto" w:fill="FFFFFF"/>
            <w:vAlign w:val="bottom"/>
          </w:tcPr>
          <w:p w:rsidR="002E4BA7" w:rsidRPr="00E432D6" w:rsidRDefault="002E4BA7" w:rsidP="005E36D1">
            <w:pPr>
              <w:rPr>
                <w:rFonts w:ascii="Times New Roman" w:eastAsia="Times New Roman" w:hAnsi="Times New Roman"/>
                <w:color w:val="auto"/>
                <w:sz w:val="24"/>
                <w:szCs w:val="24"/>
                <w:lang w:eastAsia="ru-RU"/>
              </w:rPr>
            </w:pPr>
          </w:p>
        </w:tc>
      </w:tr>
      <w:tr w:rsidR="00206B1E" w:rsidRPr="00E432D6" w:rsidTr="005B3C51">
        <w:trPr>
          <w:trHeight w:val="373"/>
        </w:trPr>
        <w:tc>
          <w:tcPr>
            <w:tcW w:w="3501" w:type="dxa"/>
            <w:gridSpan w:val="4"/>
            <w:tcBorders>
              <w:top w:val="single" w:sz="8" w:space="0" w:color="000001"/>
              <w:bottom w:val="single" w:sz="8" w:space="0" w:color="000001"/>
            </w:tcBorders>
            <w:shd w:val="clear" w:color="auto" w:fill="FFFFFF"/>
            <w:vAlign w:val="center"/>
          </w:tcPr>
          <w:p w:rsidR="002E4BA7" w:rsidRPr="00E432D6" w:rsidRDefault="002E4BA7" w:rsidP="005E36D1">
            <w:pPr>
              <w:jc w:val="center"/>
              <w:rPr>
                <w:color w:val="auto"/>
              </w:rPr>
            </w:pPr>
            <w:r w:rsidRPr="00E432D6">
              <w:rPr>
                <w:rFonts w:ascii="Times New Roman" w:eastAsia="Times New Roman" w:hAnsi="Times New Roman"/>
                <w:color w:val="auto"/>
                <w:sz w:val="24"/>
                <w:szCs w:val="24"/>
                <w:lang w:eastAsia="ru-RU"/>
              </w:rPr>
              <w:t> </w:t>
            </w:r>
          </w:p>
        </w:tc>
        <w:tc>
          <w:tcPr>
            <w:tcW w:w="702" w:type="dxa"/>
            <w:gridSpan w:val="2"/>
            <w:shd w:val="clear" w:color="auto" w:fill="FFFFFF"/>
            <w:vAlign w:val="bottom"/>
          </w:tcPr>
          <w:p w:rsidR="002E4BA7" w:rsidRPr="00E432D6" w:rsidRDefault="002E4BA7" w:rsidP="005E36D1">
            <w:pPr>
              <w:rPr>
                <w:rFonts w:ascii="Times New Roman" w:eastAsia="Times New Roman" w:hAnsi="Times New Roman"/>
                <w:color w:val="auto"/>
                <w:sz w:val="24"/>
                <w:szCs w:val="24"/>
                <w:lang w:eastAsia="ru-RU"/>
              </w:rPr>
            </w:pPr>
          </w:p>
        </w:tc>
        <w:tc>
          <w:tcPr>
            <w:tcW w:w="5497" w:type="dxa"/>
            <w:gridSpan w:val="4"/>
            <w:tcBorders>
              <w:top w:val="single" w:sz="8" w:space="0" w:color="000001"/>
              <w:bottom w:val="single" w:sz="8" w:space="0" w:color="000001"/>
            </w:tcBorders>
            <w:shd w:val="clear" w:color="auto" w:fill="FFFFFF"/>
            <w:vAlign w:val="bottom"/>
          </w:tcPr>
          <w:p w:rsidR="002E4BA7" w:rsidRPr="00E432D6" w:rsidRDefault="002E4BA7" w:rsidP="005E36D1">
            <w:pPr>
              <w:jc w:val="center"/>
              <w:rPr>
                <w:color w:val="auto"/>
              </w:rPr>
            </w:pPr>
            <w:r w:rsidRPr="00E432D6">
              <w:rPr>
                <w:rFonts w:ascii="Times New Roman" w:eastAsia="Times New Roman" w:hAnsi="Times New Roman"/>
                <w:color w:val="auto"/>
                <w:sz w:val="24"/>
                <w:szCs w:val="24"/>
                <w:lang w:eastAsia="ru-RU"/>
              </w:rPr>
              <w:t> </w:t>
            </w:r>
          </w:p>
        </w:tc>
        <w:tc>
          <w:tcPr>
            <w:tcW w:w="218" w:type="dxa"/>
            <w:gridSpan w:val="2"/>
            <w:shd w:val="clear" w:color="auto" w:fill="FFFFFF"/>
            <w:vAlign w:val="bottom"/>
          </w:tcPr>
          <w:p w:rsidR="002E4BA7" w:rsidRPr="00E432D6" w:rsidRDefault="002E4BA7" w:rsidP="005E36D1">
            <w:pPr>
              <w:rPr>
                <w:rFonts w:ascii="Times New Roman" w:eastAsia="Times New Roman" w:hAnsi="Times New Roman"/>
                <w:color w:val="auto"/>
                <w:sz w:val="24"/>
                <w:szCs w:val="24"/>
                <w:lang w:eastAsia="ru-RU"/>
              </w:rPr>
            </w:pPr>
          </w:p>
        </w:tc>
      </w:tr>
      <w:tr w:rsidR="00206B1E" w:rsidRPr="00E432D6" w:rsidTr="005B3C51">
        <w:trPr>
          <w:trHeight w:val="373"/>
        </w:trPr>
        <w:tc>
          <w:tcPr>
            <w:tcW w:w="3501" w:type="dxa"/>
            <w:gridSpan w:val="4"/>
            <w:shd w:val="clear" w:color="auto" w:fill="FFFFFF"/>
            <w:vAlign w:val="center"/>
          </w:tcPr>
          <w:p w:rsidR="002E4BA7" w:rsidRPr="00E432D6" w:rsidRDefault="002E4BA7" w:rsidP="005E36D1">
            <w:pPr>
              <w:jc w:val="center"/>
              <w:rPr>
                <w:color w:val="auto"/>
              </w:rPr>
            </w:pPr>
            <w:r w:rsidRPr="00E432D6">
              <w:rPr>
                <w:rFonts w:ascii="Times New Roman" w:eastAsia="Times New Roman" w:hAnsi="Times New Roman"/>
                <w:i/>
                <w:iCs/>
                <w:color w:val="auto"/>
                <w:sz w:val="24"/>
                <w:szCs w:val="24"/>
                <w:lang w:eastAsia="ru-RU"/>
              </w:rPr>
              <w:t>(должность лица, выдавшего направление)</w:t>
            </w:r>
          </w:p>
        </w:tc>
        <w:tc>
          <w:tcPr>
            <w:tcW w:w="702" w:type="dxa"/>
            <w:gridSpan w:val="2"/>
            <w:shd w:val="clear" w:color="auto" w:fill="FFFFFF"/>
            <w:vAlign w:val="bottom"/>
          </w:tcPr>
          <w:p w:rsidR="002E4BA7" w:rsidRPr="00E432D6" w:rsidRDefault="002E4BA7" w:rsidP="005E36D1">
            <w:pPr>
              <w:rPr>
                <w:rFonts w:ascii="Times New Roman" w:eastAsia="Times New Roman" w:hAnsi="Times New Roman"/>
                <w:color w:val="auto"/>
                <w:sz w:val="24"/>
                <w:szCs w:val="24"/>
                <w:lang w:eastAsia="ru-RU"/>
              </w:rPr>
            </w:pPr>
          </w:p>
        </w:tc>
        <w:tc>
          <w:tcPr>
            <w:tcW w:w="5497" w:type="dxa"/>
            <w:gridSpan w:val="4"/>
            <w:tcBorders>
              <w:top w:val="single" w:sz="8" w:space="0" w:color="000001"/>
            </w:tcBorders>
            <w:shd w:val="clear" w:color="auto" w:fill="FFFFFF"/>
            <w:vAlign w:val="center"/>
          </w:tcPr>
          <w:p w:rsidR="002E4BA7" w:rsidRPr="00E432D6" w:rsidRDefault="002E4BA7" w:rsidP="005E36D1">
            <w:pPr>
              <w:jc w:val="center"/>
              <w:rPr>
                <w:color w:val="auto"/>
              </w:rPr>
            </w:pPr>
            <w:r w:rsidRPr="00E432D6">
              <w:rPr>
                <w:rFonts w:ascii="Times New Roman" w:eastAsia="Times New Roman" w:hAnsi="Times New Roman"/>
                <w:i/>
                <w:iCs/>
                <w:color w:val="auto"/>
                <w:sz w:val="24"/>
                <w:szCs w:val="24"/>
                <w:lang w:eastAsia="ru-RU"/>
              </w:rPr>
              <w:t>(подпись)</w:t>
            </w:r>
          </w:p>
        </w:tc>
        <w:tc>
          <w:tcPr>
            <w:tcW w:w="218" w:type="dxa"/>
            <w:gridSpan w:val="2"/>
            <w:shd w:val="clear" w:color="auto" w:fill="FFFFFF"/>
            <w:vAlign w:val="bottom"/>
          </w:tcPr>
          <w:p w:rsidR="002E4BA7" w:rsidRPr="00E432D6" w:rsidRDefault="002E4BA7" w:rsidP="005E36D1">
            <w:pPr>
              <w:rPr>
                <w:rFonts w:ascii="Times New Roman" w:eastAsia="Times New Roman" w:hAnsi="Times New Roman"/>
                <w:color w:val="auto"/>
                <w:sz w:val="24"/>
                <w:szCs w:val="24"/>
                <w:lang w:eastAsia="ru-RU"/>
              </w:rPr>
            </w:pPr>
          </w:p>
        </w:tc>
      </w:tr>
    </w:tbl>
    <w:p w:rsidR="002E4BA7" w:rsidRPr="00E432D6" w:rsidRDefault="002E4BA7" w:rsidP="002E4BA7">
      <w:pPr>
        <w:rPr>
          <w:color w:val="auto"/>
        </w:rPr>
        <w:sectPr w:rsidR="002E4BA7" w:rsidRPr="00E432D6">
          <w:footerReference w:type="even" r:id="rId20"/>
          <w:footerReference w:type="default" r:id="rId21"/>
          <w:footerReference w:type="first" r:id="rId22"/>
          <w:pgSz w:w="11906" w:h="16838"/>
          <w:pgMar w:top="1134" w:right="1701" w:bottom="1134" w:left="1134" w:header="720" w:footer="720" w:gutter="0"/>
          <w:cols w:space="720"/>
          <w:docGrid w:linePitch="299" w:charSpace="-2049"/>
        </w:sectPr>
      </w:pPr>
    </w:p>
    <w:p w:rsidR="002E4BA7" w:rsidRPr="00D41710" w:rsidRDefault="002E4BA7" w:rsidP="002E4BA7">
      <w:pPr>
        <w:spacing w:after="0" w:line="240" w:lineRule="auto"/>
        <w:jc w:val="right"/>
        <w:rPr>
          <w:color w:val="auto"/>
        </w:rPr>
      </w:pPr>
      <w:bookmarkStart w:id="288" w:name="_Toc490644000"/>
      <w:bookmarkStart w:id="289" w:name="_Ref437965623"/>
      <w:bookmarkStart w:id="290" w:name="_Toc501467133"/>
      <w:r w:rsidRPr="00D41710">
        <w:rPr>
          <w:rFonts w:ascii="Times New Roman" w:eastAsia="Times New Roman" w:hAnsi="Times New Roman"/>
          <w:color w:val="auto"/>
          <w:sz w:val="24"/>
          <w:szCs w:val="24"/>
          <w:lang w:eastAsia="ru-RU"/>
        </w:rPr>
        <w:lastRenderedPageBreak/>
        <w:t xml:space="preserve">Приложение </w:t>
      </w:r>
      <w:bookmarkEnd w:id="288"/>
      <w:bookmarkEnd w:id="289"/>
      <w:r w:rsidRPr="00D41710">
        <w:rPr>
          <w:rFonts w:ascii="Times New Roman" w:eastAsia="Times New Roman" w:hAnsi="Times New Roman"/>
          <w:color w:val="auto"/>
          <w:sz w:val="24"/>
          <w:szCs w:val="24"/>
          <w:lang w:eastAsia="ru-RU"/>
        </w:rPr>
        <w:t>10</w:t>
      </w:r>
      <w:r w:rsidRPr="00D41710">
        <w:rPr>
          <w:rFonts w:ascii="Times New Roman" w:eastAsia="Times New Roman" w:hAnsi="Times New Roman"/>
          <w:color w:val="auto"/>
          <w:sz w:val="24"/>
          <w:szCs w:val="24"/>
          <w:lang w:eastAsia="ru-RU"/>
        </w:rPr>
        <w:br/>
        <w:t>к Административному регламенту</w:t>
      </w:r>
      <w:bookmarkEnd w:id="290"/>
      <w:r w:rsidRPr="00D41710">
        <w:rPr>
          <w:color w:val="auto"/>
          <w:sz w:val="24"/>
          <w:szCs w:val="24"/>
        </w:rPr>
        <w:br/>
      </w:r>
    </w:p>
    <w:p w:rsidR="002E4BA7" w:rsidRPr="00D41710" w:rsidRDefault="002E4BA7" w:rsidP="002E4BA7">
      <w:pPr>
        <w:pStyle w:val="afffa"/>
        <w:rPr>
          <w:color w:val="auto"/>
        </w:rPr>
      </w:pPr>
      <w:bookmarkStart w:id="291" w:name="_Toc490644001"/>
      <w:bookmarkStart w:id="292" w:name="_Toc473131356"/>
      <w:bookmarkStart w:id="293" w:name="_Toc437973321"/>
      <w:bookmarkStart w:id="294" w:name="_Toc438110063"/>
      <w:bookmarkStart w:id="295" w:name="_Toc438376275"/>
      <w:bookmarkEnd w:id="291"/>
      <w:bookmarkEnd w:id="292"/>
      <w:bookmarkEnd w:id="293"/>
      <w:bookmarkEnd w:id="294"/>
      <w:bookmarkEnd w:id="295"/>
      <w:r w:rsidRPr="00D41710">
        <w:rPr>
          <w:color w:val="auto"/>
        </w:rPr>
        <w:t>Описание документов, необходимых для предоставления Муниципальной услуги</w:t>
      </w:r>
    </w:p>
    <w:tbl>
      <w:tblPr>
        <w:tblW w:w="15574" w:type="dxa"/>
        <w:tblInd w:w="-162" w:type="dxa"/>
        <w:tblLayout w:type="fixed"/>
        <w:tblCellMar>
          <w:left w:w="98" w:type="dxa"/>
        </w:tblCellMar>
        <w:tblLook w:val="0000" w:firstRow="0" w:lastRow="0" w:firstColumn="0" w:lastColumn="0" w:noHBand="0" w:noVBand="0"/>
      </w:tblPr>
      <w:tblGrid>
        <w:gridCol w:w="2525"/>
        <w:gridCol w:w="3827"/>
        <w:gridCol w:w="3264"/>
        <w:gridCol w:w="2410"/>
        <w:gridCol w:w="3548"/>
      </w:tblGrid>
      <w:tr w:rsidR="00206B1E" w:rsidRPr="00D41710" w:rsidTr="005E36D1">
        <w:trPr>
          <w:tblHeader/>
        </w:trPr>
        <w:tc>
          <w:tcPr>
            <w:tcW w:w="2526"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2E4BA7" w:rsidRPr="00D41710" w:rsidRDefault="002E4BA7" w:rsidP="005E36D1">
            <w:pPr>
              <w:spacing w:after="0"/>
              <w:jc w:val="center"/>
              <w:rPr>
                <w:color w:val="auto"/>
              </w:rPr>
            </w:pPr>
            <w:r w:rsidRPr="00D41710">
              <w:rPr>
                <w:rFonts w:ascii="Times New Roman" w:eastAsia="Times New Roman" w:hAnsi="Times New Roman"/>
                <w:color w:val="auto"/>
                <w:lang w:eastAsia="ru-RU"/>
              </w:rPr>
              <w:t>Класс документа</w:t>
            </w:r>
          </w:p>
        </w:tc>
        <w:tc>
          <w:tcPr>
            <w:tcW w:w="3827"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2E4BA7" w:rsidRPr="00D41710" w:rsidRDefault="002E4BA7" w:rsidP="005E36D1">
            <w:pPr>
              <w:spacing w:after="0"/>
              <w:jc w:val="center"/>
              <w:rPr>
                <w:color w:val="auto"/>
              </w:rPr>
            </w:pPr>
            <w:r w:rsidRPr="00D41710">
              <w:rPr>
                <w:rFonts w:ascii="Times New Roman" w:eastAsia="Times New Roman" w:hAnsi="Times New Roman"/>
                <w:color w:val="auto"/>
                <w:lang w:eastAsia="ru-RU"/>
              </w:rPr>
              <w:t>Виды документов</w:t>
            </w:r>
          </w:p>
        </w:tc>
        <w:tc>
          <w:tcPr>
            <w:tcW w:w="326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2E4BA7" w:rsidRPr="00D41710" w:rsidRDefault="002E4BA7" w:rsidP="005E36D1">
            <w:pPr>
              <w:spacing w:after="0"/>
              <w:jc w:val="center"/>
              <w:rPr>
                <w:color w:val="auto"/>
              </w:rPr>
            </w:pPr>
            <w:r w:rsidRPr="00D41710">
              <w:rPr>
                <w:rFonts w:ascii="Times New Roman" w:eastAsia="Times New Roman" w:hAnsi="Times New Roman"/>
                <w:color w:val="auto"/>
                <w:lang w:eastAsia="ru-RU"/>
              </w:rPr>
              <w:t>Общие описания документов</w:t>
            </w:r>
          </w:p>
          <w:p w:rsidR="002E4BA7" w:rsidRPr="00D41710" w:rsidRDefault="002E4BA7" w:rsidP="005E36D1">
            <w:pPr>
              <w:spacing w:after="0"/>
              <w:jc w:val="center"/>
              <w:rPr>
                <w:rFonts w:ascii="Times New Roman" w:eastAsia="Times New Roman" w:hAnsi="Times New Roman"/>
                <w:color w:val="auto"/>
                <w:lang w:eastAsia="ru-RU"/>
              </w:rPr>
            </w:pPr>
          </w:p>
        </w:tc>
        <w:tc>
          <w:tcPr>
            <w:tcW w:w="5957" w:type="dxa"/>
            <w:gridSpan w:val="2"/>
            <w:tcBorders>
              <w:top w:val="single" w:sz="4" w:space="0" w:color="00000A"/>
              <w:left w:val="single" w:sz="4" w:space="0" w:color="00000A"/>
              <w:bottom w:val="single" w:sz="4" w:space="0" w:color="00000A"/>
              <w:right w:val="single" w:sz="4" w:space="0" w:color="00000A"/>
            </w:tcBorders>
            <w:shd w:val="clear" w:color="auto" w:fill="FFFFFF"/>
          </w:tcPr>
          <w:p w:rsidR="002E4BA7" w:rsidRPr="00D41710" w:rsidRDefault="002E4BA7" w:rsidP="005E36D1">
            <w:pPr>
              <w:spacing w:after="0"/>
              <w:jc w:val="center"/>
              <w:rPr>
                <w:color w:val="auto"/>
              </w:rPr>
            </w:pPr>
            <w:r w:rsidRPr="00D41710">
              <w:rPr>
                <w:rFonts w:ascii="Times New Roman" w:eastAsia="Times New Roman" w:hAnsi="Times New Roman"/>
                <w:color w:val="auto"/>
                <w:lang w:eastAsia="ru-RU"/>
              </w:rPr>
              <w:t>При подаче через РПГУ и ЕПГУ</w:t>
            </w:r>
          </w:p>
        </w:tc>
      </w:tr>
      <w:tr w:rsidR="00206B1E" w:rsidRPr="00D41710" w:rsidTr="005E36D1">
        <w:trPr>
          <w:tblHeader/>
        </w:trPr>
        <w:tc>
          <w:tcPr>
            <w:tcW w:w="2526" w:type="dxa"/>
            <w:vMerge/>
            <w:tcBorders>
              <w:top w:val="single" w:sz="4" w:space="0" w:color="00000A"/>
              <w:left w:val="single" w:sz="4" w:space="0" w:color="00000A"/>
              <w:bottom w:val="single" w:sz="4" w:space="0" w:color="00000A"/>
              <w:right w:val="single" w:sz="4" w:space="0" w:color="00000A"/>
            </w:tcBorders>
            <w:shd w:val="clear" w:color="auto" w:fill="FFFFFF"/>
          </w:tcPr>
          <w:p w:rsidR="002E4BA7" w:rsidRPr="00D41710" w:rsidRDefault="002E4BA7" w:rsidP="005E36D1">
            <w:pPr>
              <w:spacing w:after="0"/>
              <w:jc w:val="center"/>
              <w:rPr>
                <w:rFonts w:ascii="Times New Roman" w:eastAsia="Times New Roman" w:hAnsi="Times New Roman"/>
                <w:color w:val="auto"/>
                <w:lang w:eastAsia="ru-RU"/>
              </w:rPr>
            </w:pPr>
          </w:p>
        </w:tc>
        <w:tc>
          <w:tcPr>
            <w:tcW w:w="3827" w:type="dxa"/>
            <w:vMerge/>
            <w:tcBorders>
              <w:top w:val="single" w:sz="4" w:space="0" w:color="00000A"/>
              <w:left w:val="single" w:sz="4" w:space="0" w:color="00000A"/>
              <w:bottom w:val="single" w:sz="4" w:space="0" w:color="00000A"/>
              <w:right w:val="single" w:sz="4" w:space="0" w:color="00000A"/>
            </w:tcBorders>
            <w:shd w:val="clear" w:color="auto" w:fill="FFFFFF"/>
          </w:tcPr>
          <w:p w:rsidR="002E4BA7" w:rsidRPr="00D41710" w:rsidRDefault="002E4BA7" w:rsidP="005E36D1">
            <w:pPr>
              <w:spacing w:after="0"/>
              <w:jc w:val="center"/>
              <w:rPr>
                <w:rFonts w:ascii="Times New Roman" w:eastAsia="Times New Roman" w:hAnsi="Times New Roman"/>
                <w:color w:val="auto"/>
                <w:lang w:eastAsia="ru-RU"/>
              </w:rPr>
            </w:pPr>
          </w:p>
        </w:tc>
        <w:tc>
          <w:tcPr>
            <w:tcW w:w="3264" w:type="dxa"/>
            <w:vMerge/>
            <w:tcBorders>
              <w:top w:val="single" w:sz="4" w:space="0" w:color="00000A"/>
              <w:left w:val="single" w:sz="4" w:space="0" w:color="00000A"/>
              <w:bottom w:val="single" w:sz="4" w:space="0" w:color="00000A"/>
              <w:right w:val="single" w:sz="4" w:space="0" w:color="00000A"/>
            </w:tcBorders>
            <w:shd w:val="clear" w:color="auto" w:fill="FFFFFF"/>
          </w:tcPr>
          <w:p w:rsidR="002E4BA7" w:rsidRPr="00D41710" w:rsidRDefault="002E4BA7" w:rsidP="005E36D1">
            <w:pPr>
              <w:spacing w:after="0"/>
              <w:jc w:val="center"/>
              <w:rPr>
                <w:rFonts w:ascii="Times New Roman" w:eastAsia="Times New Roman" w:hAnsi="Times New Roman"/>
                <w:color w:val="auto"/>
                <w:lang w:eastAsia="ru-RU"/>
              </w:rPr>
            </w:pPr>
          </w:p>
        </w:tc>
        <w:tc>
          <w:tcPr>
            <w:tcW w:w="2410" w:type="dxa"/>
            <w:tcBorders>
              <w:top w:val="single" w:sz="4" w:space="0" w:color="00000A"/>
              <w:left w:val="single" w:sz="4" w:space="0" w:color="00000A"/>
              <w:bottom w:val="single" w:sz="4" w:space="0" w:color="00000A"/>
              <w:right w:val="single" w:sz="4" w:space="0" w:color="00000A"/>
            </w:tcBorders>
            <w:shd w:val="clear" w:color="auto" w:fill="FFFFFF"/>
          </w:tcPr>
          <w:p w:rsidR="002E4BA7" w:rsidRPr="00D41710" w:rsidRDefault="002E4BA7" w:rsidP="005E36D1">
            <w:pPr>
              <w:spacing w:after="0"/>
              <w:jc w:val="center"/>
              <w:rPr>
                <w:color w:val="auto"/>
              </w:rPr>
            </w:pPr>
            <w:r w:rsidRPr="00D41710">
              <w:rPr>
                <w:rFonts w:ascii="Times New Roman" w:eastAsia="Times New Roman" w:hAnsi="Times New Roman"/>
                <w:color w:val="auto"/>
                <w:lang w:eastAsia="ru-RU"/>
              </w:rPr>
              <w:t>при подаче</w:t>
            </w:r>
          </w:p>
        </w:tc>
        <w:tc>
          <w:tcPr>
            <w:tcW w:w="3547" w:type="dxa"/>
            <w:tcBorders>
              <w:top w:val="single" w:sz="4" w:space="0" w:color="00000A"/>
              <w:left w:val="single" w:sz="4" w:space="0" w:color="00000A"/>
              <w:bottom w:val="single" w:sz="4" w:space="0" w:color="00000A"/>
              <w:right w:val="single" w:sz="4" w:space="0" w:color="00000A"/>
            </w:tcBorders>
            <w:shd w:val="clear" w:color="auto" w:fill="FFFFFF"/>
          </w:tcPr>
          <w:p w:rsidR="002E4BA7" w:rsidRPr="00D41710" w:rsidRDefault="002E4BA7" w:rsidP="005E36D1">
            <w:pPr>
              <w:spacing w:after="0"/>
              <w:rPr>
                <w:color w:val="auto"/>
              </w:rPr>
            </w:pPr>
            <w:r w:rsidRPr="00D41710">
              <w:rPr>
                <w:rFonts w:ascii="Times New Roman" w:eastAsia="Times New Roman" w:hAnsi="Times New Roman"/>
                <w:color w:val="auto"/>
                <w:lang w:eastAsia="ru-RU"/>
              </w:rPr>
              <w:t>при подтверждении документов в Подразделении</w:t>
            </w:r>
          </w:p>
          <w:p w:rsidR="002E4BA7" w:rsidRPr="00D41710" w:rsidRDefault="002E4BA7" w:rsidP="005E36D1">
            <w:pPr>
              <w:spacing w:after="0"/>
              <w:jc w:val="center"/>
              <w:rPr>
                <w:rFonts w:ascii="Times New Roman" w:eastAsia="Times New Roman" w:hAnsi="Times New Roman"/>
                <w:color w:val="auto"/>
                <w:lang w:eastAsia="ru-RU"/>
              </w:rPr>
            </w:pPr>
          </w:p>
        </w:tc>
      </w:tr>
      <w:tr w:rsidR="00206B1E" w:rsidRPr="00D41710" w:rsidTr="005E36D1">
        <w:trPr>
          <w:trHeight w:val="563"/>
        </w:trPr>
        <w:tc>
          <w:tcPr>
            <w:tcW w:w="6353" w:type="dxa"/>
            <w:gridSpan w:val="2"/>
            <w:tcBorders>
              <w:top w:val="single" w:sz="4" w:space="0" w:color="00000A"/>
              <w:left w:val="single" w:sz="4" w:space="0" w:color="00000A"/>
              <w:bottom w:val="single" w:sz="4" w:space="0" w:color="00000A"/>
              <w:right w:val="single" w:sz="4" w:space="0" w:color="00000A"/>
            </w:tcBorders>
            <w:shd w:val="clear" w:color="auto" w:fill="FFFFFF"/>
          </w:tcPr>
          <w:p w:rsidR="002E4BA7" w:rsidRPr="00D41710" w:rsidRDefault="002E4BA7" w:rsidP="005E36D1">
            <w:pPr>
              <w:spacing w:after="0"/>
              <w:jc w:val="center"/>
              <w:rPr>
                <w:color w:val="auto"/>
              </w:rPr>
            </w:pPr>
            <w:r w:rsidRPr="00D41710">
              <w:rPr>
                <w:rFonts w:ascii="Times New Roman" w:eastAsia="Times New Roman" w:hAnsi="Times New Roman"/>
                <w:color w:val="auto"/>
                <w:lang w:eastAsia="ru-RU"/>
              </w:rPr>
              <w:t>Заявление</w:t>
            </w:r>
          </w:p>
        </w:tc>
        <w:tc>
          <w:tcPr>
            <w:tcW w:w="3264" w:type="dxa"/>
            <w:tcBorders>
              <w:top w:val="single" w:sz="4" w:space="0" w:color="00000A"/>
              <w:left w:val="single" w:sz="4" w:space="0" w:color="00000A"/>
              <w:bottom w:val="single" w:sz="4" w:space="0" w:color="00000A"/>
              <w:right w:val="single" w:sz="4" w:space="0" w:color="00000A"/>
            </w:tcBorders>
            <w:shd w:val="clear" w:color="auto" w:fill="FFFFFF"/>
          </w:tcPr>
          <w:p w:rsidR="002E4BA7" w:rsidRPr="00D41710" w:rsidRDefault="002E4BA7" w:rsidP="00D41710">
            <w:pPr>
              <w:spacing w:after="0" w:line="240" w:lineRule="auto"/>
              <w:jc w:val="both"/>
              <w:rPr>
                <w:color w:val="auto"/>
              </w:rPr>
            </w:pPr>
            <w:r w:rsidRPr="00D41710">
              <w:rPr>
                <w:rFonts w:ascii="Times New Roman" w:eastAsia="Times New Roman" w:hAnsi="Times New Roman"/>
                <w:color w:val="auto"/>
                <w:lang w:eastAsia="ru-RU"/>
              </w:rPr>
              <w:t>Заявление должно быть оформлено по форме, указанной в Приложении 16 к настоящему Административному регламенту.</w:t>
            </w:r>
          </w:p>
        </w:tc>
        <w:tc>
          <w:tcPr>
            <w:tcW w:w="2410" w:type="dxa"/>
            <w:tcBorders>
              <w:top w:val="single" w:sz="4" w:space="0" w:color="00000A"/>
              <w:left w:val="single" w:sz="4" w:space="0" w:color="00000A"/>
              <w:bottom w:val="single" w:sz="4" w:space="0" w:color="00000A"/>
              <w:right w:val="single" w:sz="4" w:space="0" w:color="00000A"/>
            </w:tcBorders>
            <w:shd w:val="clear" w:color="auto" w:fill="FFFFFF"/>
          </w:tcPr>
          <w:p w:rsidR="002E4BA7" w:rsidRPr="00D41710" w:rsidRDefault="002E4BA7" w:rsidP="00D41710">
            <w:pPr>
              <w:spacing w:after="0" w:line="240" w:lineRule="auto"/>
              <w:jc w:val="both"/>
              <w:rPr>
                <w:color w:val="auto"/>
              </w:rPr>
            </w:pPr>
            <w:r w:rsidRPr="00D41710">
              <w:rPr>
                <w:rFonts w:ascii="Times New Roman" w:eastAsia="Times New Roman" w:hAnsi="Times New Roman"/>
                <w:color w:val="auto"/>
                <w:lang w:eastAsia="ru-RU"/>
              </w:rPr>
              <w:t>При подаче заполняется интерактивная форма заявления.</w:t>
            </w:r>
          </w:p>
        </w:tc>
        <w:tc>
          <w:tcPr>
            <w:tcW w:w="3547" w:type="dxa"/>
            <w:tcBorders>
              <w:top w:val="single" w:sz="4" w:space="0" w:color="00000A"/>
              <w:left w:val="single" w:sz="4" w:space="0" w:color="00000A"/>
              <w:bottom w:val="single" w:sz="4" w:space="0" w:color="00000A"/>
              <w:right w:val="single" w:sz="4" w:space="0" w:color="00000A"/>
            </w:tcBorders>
            <w:shd w:val="clear" w:color="auto" w:fill="FFFFFF"/>
          </w:tcPr>
          <w:p w:rsidR="002E4BA7" w:rsidRPr="00D41710" w:rsidRDefault="002E4BA7" w:rsidP="00D41710">
            <w:pPr>
              <w:spacing w:after="0" w:line="240" w:lineRule="auto"/>
              <w:jc w:val="both"/>
              <w:rPr>
                <w:color w:val="auto"/>
              </w:rPr>
            </w:pPr>
            <w:r w:rsidRPr="00D41710">
              <w:rPr>
                <w:rFonts w:ascii="Times New Roman" w:eastAsia="Times New Roman" w:hAnsi="Times New Roman"/>
                <w:color w:val="auto"/>
                <w:lang w:eastAsia="ru-RU"/>
              </w:rPr>
              <w:t>Оригинал заявления не предоставляется</w:t>
            </w:r>
          </w:p>
        </w:tc>
      </w:tr>
      <w:tr w:rsidR="00206B1E" w:rsidRPr="00D41710" w:rsidTr="005E36D1">
        <w:trPr>
          <w:trHeight w:val="563"/>
        </w:trPr>
        <w:tc>
          <w:tcPr>
            <w:tcW w:w="2526"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2E4BA7" w:rsidRPr="00D41710" w:rsidRDefault="002E4BA7" w:rsidP="005E36D1">
            <w:pPr>
              <w:spacing w:after="0"/>
              <w:rPr>
                <w:color w:val="auto"/>
              </w:rPr>
            </w:pPr>
            <w:r w:rsidRPr="00D41710">
              <w:rPr>
                <w:rFonts w:ascii="Times New Roman" w:eastAsia="Times New Roman" w:hAnsi="Times New Roman"/>
                <w:color w:val="auto"/>
                <w:lang w:eastAsia="ru-RU"/>
              </w:rPr>
              <w:t>Документ, удостоверяющий личность</w:t>
            </w:r>
          </w:p>
        </w:tc>
        <w:tc>
          <w:tcPr>
            <w:tcW w:w="3827" w:type="dxa"/>
            <w:tcBorders>
              <w:top w:val="single" w:sz="4" w:space="0" w:color="00000A"/>
              <w:left w:val="single" w:sz="4" w:space="0" w:color="00000A"/>
              <w:bottom w:val="single" w:sz="4" w:space="0" w:color="00000A"/>
              <w:right w:val="single" w:sz="4" w:space="0" w:color="00000A"/>
            </w:tcBorders>
            <w:shd w:val="clear" w:color="auto" w:fill="FFFFFF"/>
          </w:tcPr>
          <w:p w:rsidR="002E4BA7" w:rsidRPr="00D41710" w:rsidRDefault="002E4BA7" w:rsidP="005E36D1">
            <w:pPr>
              <w:spacing w:after="0"/>
              <w:jc w:val="both"/>
              <w:rPr>
                <w:color w:val="auto"/>
              </w:rPr>
            </w:pPr>
            <w:r w:rsidRPr="00D41710">
              <w:rPr>
                <w:rFonts w:ascii="Times New Roman" w:eastAsia="Times New Roman" w:hAnsi="Times New Roman"/>
                <w:color w:val="auto"/>
                <w:lang w:eastAsia="ru-RU"/>
              </w:rPr>
              <w:t xml:space="preserve">Паспорт гражданина Российской Федерации </w:t>
            </w:r>
          </w:p>
        </w:tc>
        <w:tc>
          <w:tcPr>
            <w:tcW w:w="3264" w:type="dxa"/>
            <w:tcBorders>
              <w:top w:val="single" w:sz="4" w:space="0" w:color="00000A"/>
              <w:left w:val="single" w:sz="4" w:space="0" w:color="00000A"/>
              <w:bottom w:val="single" w:sz="4" w:space="0" w:color="00000A"/>
              <w:right w:val="single" w:sz="4" w:space="0" w:color="00000A"/>
            </w:tcBorders>
            <w:shd w:val="clear" w:color="auto" w:fill="FFFFFF"/>
          </w:tcPr>
          <w:p w:rsidR="002E4BA7" w:rsidRPr="00D41710" w:rsidRDefault="002E4BA7" w:rsidP="00D41710">
            <w:pPr>
              <w:spacing w:after="0" w:line="240" w:lineRule="auto"/>
              <w:jc w:val="both"/>
              <w:rPr>
                <w:color w:val="auto"/>
              </w:rPr>
            </w:pPr>
            <w:r w:rsidRPr="00D41710">
              <w:rPr>
                <w:rFonts w:ascii="Times New Roman" w:eastAsia="Times New Roman" w:hAnsi="Times New Roman"/>
                <w:color w:val="auto"/>
                <w:lang w:eastAsia="ru-RU"/>
              </w:rPr>
              <w:t>Паспорт должен быть оформлен в соответствии с Постановлением Правительства РФ от 8 июля 1997 г. № 828 «Об утверждении Положения о паспорте гражданина Российской Федерации, образца бланка и описания паспорта гражданина Российской Федерации».</w:t>
            </w:r>
          </w:p>
        </w:tc>
        <w:tc>
          <w:tcPr>
            <w:tcW w:w="2410" w:type="dxa"/>
            <w:tcBorders>
              <w:top w:val="single" w:sz="4" w:space="0" w:color="00000A"/>
              <w:left w:val="single" w:sz="4" w:space="0" w:color="00000A"/>
              <w:bottom w:val="single" w:sz="4" w:space="0" w:color="00000A"/>
              <w:right w:val="single" w:sz="4" w:space="0" w:color="00000A"/>
            </w:tcBorders>
            <w:shd w:val="clear" w:color="auto" w:fill="FFFFFF"/>
          </w:tcPr>
          <w:p w:rsidR="002E4BA7" w:rsidRPr="00D41710" w:rsidRDefault="002E4BA7" w:rsidP="00D41710">
            <w:pPr>
              <w:spacing w:after="0" w:line="240" w:lineRule="auto"/>
              <w:jc w:val="both"/>
              <w:rPr>
                <w:color w:val="auto"/>
              </w:rPr>
            </w:pPr>
            <w:r w:rsidRPr="00D41710">
              <w:rPr>
                <w:rFonts w:ascii="Times New Roman" w:eastAsia="Times New Roman" w:hAnsi="Times New Roman"/>
                <w:color w:val="auto"/>
                <w:lang w:eastAsia="ru-RU"/>
              </w:rPr>
              <w:t xml:space="preserve">При подаче предоставляется электронный образ 2 и 3 страниц паспорта РФ. </w:t>
            </w:r>
          </w:p>
        </w:tc>
        <w:tc>
          <w:tcPr>
            <w:tcW w:w="3547" w:type="dxa"/>
            <w:tcBorders>
              <w:top w:val="single" w:sz="4" w:space="0" w:color="00000A"/>
              <w:left w:val="single" w:sz="4" w:space="0" w:color="00000A"/>
              <w:bottom w:val="single" w:sz="4" w:space="0" w:color="00000A"/>
              <w:right w:val="single" w:sz="4" w:space="0" w:color="00000A"/>
            </w:tcBorders>
            <w:shd w:val="clear" w:color="auto" w:fill="FFFFFF"/>
          </w:tcPr>
          <w:p w:rsidR="002E4BA7" w:rsidRPr="00D41710" w:rsidRDefault="002E4BA7" w:rsidP="00D41710">
            <w:pPr>
              <w:spacing w:after="0" w:line="240" w:lineRule="auto"/>
              <w:jc w:val="both"/>
              <w:rPr>
                <w:color w:val="auto"/>
              </w:rPr>
            </w:pPr>
            <w:r w:rsidRPr="00D41710">
              <w:rPr>
                <w:rFonts w:ascii="Times New Roman" w:eastAsia="Times New Roman" w:hAnsi="Times New Roman"/>
                <w:color w:val="auto"/>
                <w:lang w:eastAsia="ru-RU"/>
              </w:rPr>
              <w:t xml:space="preserve">Сверка осуществляется на основании приложенных скан-копий оригиналов документов. </w:t>
            </w:r>
          </w:p>
        </w:tc>
      </w:tr>
      <w:tr w:rsidR="00206B1E" w:rsidRPr="00D41710" w:rsidTr="005E36D1">
        <w:trPr>
          <w:trHeight w:val="550"/>
        </w:trPr>
        <w:tc>
          <w:tcPr>
            <w:tcW w:w="2526" w:type="dxa"/>
            <w:vMerge/>
            <w:tcBorders>
              <w:top w:val="single" w:sz="4" w:space="0" w:color="00000A"/>
              <w:left w:val="single" w:sz="4" w:space="0" w:color="00000A"/>
              <w:bottom w:val="single" w:sz="4" w:space="0" w:color="00000A"/>
              <w:right w:val="single" w:sz="4" w:space="0" w:color="00000A"/>
            </w:tcBorders>
            <w:shd w:val="clear" w:color="auto" w:fill="FFFFFF"/>
          </w:tcPr>
          <w:p w:rsidR="002E4BA7" w:rsidRPr="00D41710" w:rsidRDefault="002E4BA7" w:rsidP="005E36D1">
            <w:pPr>
              <w:spacing w:after="0"/>
              <w:jc w:val="center"/>
              <w:rPr>
                <w:rFonts w:ascii="Times New Roman" w:eastAsia="Times New Roman" w:hAnsi="Times New Roman"/>
                <w:color w:val="auto"/>
                <w:lang w:eastAsia="ru-RU"/>
              </w:rPr>
            </w:pPr>
          </w:p>
        </w:tc>
        <w:tc>
          <w:tcPr>
            <w:tcW w:w="3827" w:type="dxa"/>
            <w:tcBorders>
              <w:top w:val="single" w:sz="4" w:space="0" w:color="00000A"/>
              <w:left w:val="single" w:sz="4" w:space="0" w:color="00000A"/>
              <w:bottom w:val="single" w:sz="4" w:space="0" w:color="00000A"/>
              <w:right w:val="single" w:sz="4" w:space="0" w:color="00000A"/>
            </w:tcBorders>
            <w:shd w:val="clear" w:color="auto" w:fill="FFFFFF"/>
          </w:tcPr>
          <w:p w:rsidR="002E4BA7" w:rsidRPr="00D41710" w:rsidRDefault="002E4BA7" w:rsidP="005E36D1">
            <w:pPr>
              <w:spacing w:after="0"/>
              <w:jc w:val="both"/>
              <w:rPr>
                <w:color w:val="auto"/>
              </w:rPr>
            </w:pPr>
            <w:r w:rsidRPr="00D41710">
              <w:rPr>
                <w:rFonts w:ascii="Times New Roman" w:eastAsia="Times New Roman" w:hAnsi="Times New Roman"/>
                <w:color w:val="auto"/>
                <w:lang w:eastAsia="ru-RU"/>
              </w:rPr>
              <w:t xml:space="preserve">Паспорт гражданина СССР </w:t>
            </w:r>
          </w:p>
        </w:tc>
        <w:tc>
          <w:tcPr>
            <w:tcW w:w="3264" w:type="dxa"/>
            <w:tcBorders>
              <w:top w:val="single" w:sz="4" w:space="0" w:color="00000A"/>
              <w:left w:val="single" w:sz="4" w:space="0" w:color="00000A"/>
              <w:bottom w:val="single" w:sz="4" w:space="0" w:color="00000A"/>
              <w:right w:val="single" w:sz="4" w:space="0" w:color="00000A"/>
            </w:tcBorders>
            <w:shd w:val="clear" w:color="auto" w:fill="FFFFFF"/>
          </w:tcPr>
          <w:p w:rsidR="002E4BA7" w:rsidRPr="00D41710" w:rsidRDefault="002E4BA7" w:rsidP="00D41710">
            <w:pPr>
              <w:spacing w:after="0" w:line="240" w:lineRule="auto"/>
              <w:jc w:val="both"/>
              <w:rPr>
                <w:color w:val="auto"/>
              </w:rPr>
            </w:pPr>
            <w:r w:rsidRPr="00D41710">
              <w:rPr>
                <w:rFonts w:ascii="Times New Roman" w:eastAsia="Times New Roman" w:hAnsi="Times New Roman"/>
                <w:color w:val="auto"/>
                <w:lang w:eastAsia="ru-RU"/>
              </w:rPr>
              <w:t>Образец паспорта гражданина Союза Советских Социалистических Республик и описание паспорта утверждены постановлением Совмина СССР от 28.08.1974 № 677 «Об утверждении Положения о паспортной системе в СССР».</w:t>
            </w:r>
          </w:p>
          <w:p w:rsidR="002E4BA7" w:rsidRPr="00D41710" w:rsidRDefault="002E4BA7" w:rsidP="00D41710">
            <w:pPr>
              <w:spacing w:after="0" w:line="240" w:lineRule="auto"/>
              <w:jc w:val="both"/>
              <w:rPr>
                <w:color w:val="auto"/>
              </w:rPr>
            </w:pPr>
            <w:r w:rsidRPr="00D41710">
              <w:rPr>
                <w:rFonts w:ascii="Times New Roman" w:eastAsia="Times New Roman" w:hAnsi="Times New Roman"/>
                <w:color w:val="auto"/>
                <w:lang w:eastAsia="ru-RU"/>
              </w:rPr>
              <w:t xml:space="preserve">Вопрос о действительности паспорта гражданина СССР образца 1974 года решается в </w:t>
            </w:r>
            <w:r w:rsidRPr="00D41710">
              <w:rPr>
                <w:rFonts w:ascii="Times New Roman" w:eastAsia="Times New Roman" w:hAnsi="Times New Roman"/>
                <w:color w:val="auto"/>
                <w:lang w:eastAsia="ru-RU"/>
              </w:rPr>
              <w:lastRenderedPageBreak/>
              <w:t>зависимости от конкретных обстоятельств (постановление Правительства Российской Федерации от 24.02.2009 № 153 «О признании действительными до 1 июля 2009 г. паспортов гражданина СССР образца 1974 года для некоторых категорий иностранных граждан и лиц без гражданства»)</w:t>
            </w:r>
          </w:p>
        </w:tc>
        <w:tc>
          <w:tcPr>
            <w:tcW w:w="2410" w:type="dxa"/>
            <w:tcBorders>
              <w:top w:val="single" w:sz="4" w:space="0" w:color="00000A"/>
              <w:left w:val="single" w:sz="4" w:space="0" w:color="00000A"/>
              <w:bottom w:val="single" w:sz="4" w:space="0" w:color="00000A"/>
              <w:right w:val="single" w:sz="4" w:space="0" w:color="00000A"/>
            </w:tcBorders>
            <w:shd w:val="clear" w:color="auto" w:fill="FFFFFF"/>
          </w:tcPr>
          <w:p w:rsidR="002E4BA7" w:rsidRPr="00D41710" w:rsidRDefault="002E4BA7" w:rsidP="00D41710">
            <w:pPr>
              <w:spacing w:after="0" w:line="240" w:lineRule="auto"/>
              <w:jc w:val="both"/>
              <w:rPr>
                <w:color w:val="auto"/>
              </w:rPr>
            </w:pPr>
            <w:r w:rsidRPr="00D41710">
              <w:rPr>
                <w:rFonts w:ascii="Times New Roman" w:eastAsia="Times New Roman" w:hAnsi="Times New Roman"/>
                <w:color w:val="auto"/>
                <w:lang w:eastAsia="ru-RU"/>
              </w:rPr>
              <w:lastRenderedPageBreak/>
              <w:t>При подаче предоставляется электронный образ всех заполненных страниц документа.</w:t>
            </w:r>
          </w:p>
        </w:tc>
        <w:tc>
          <w:tcPr>
            <w:tcW w:w="3547" w:type="dxa"/>
            <w:tcBorders>
              <w:top w:val="single" w:sz="4" w:space="0" w:color="00000A"/>
              <w:left w:val="single" w:sz="4" w:space="0" w:color="00000A"/>
              <w:bottom w:val="single" w:sz="4" w:space="0" w:color="00000A"/>
              <w:right w:val="single" w:sz="4" w:space="0" w:color="00000A"/>
            </w:tcBorders>
            <w:shd w:val="clear" w:color="auto" w:fill="FFFFFF"/>
          </w:tcPr>
          <w:p w:rsidR="002E4BA7" w:rsidRPr="00D41710" w:rsidRDefault="002E4BA7" w:rsidP="00D41710">
            <w:pPr>
              <w:spacing w:after="0" w:line="240" w:lineRule="auto"/>
              <w:jc w:val="both"/>
              <w:rPr>
                <w:color w:val="auto"/>
              </w:rPr>
            </w:pPr>
            <w:r w:rsidRPr="00D41710">
              <w:rPr>
                <w:rFonts w:ascii="Times New Roman" w:eastAsia="Times New Roman" w:hAnsi="Times New Roman"/>
                <w:color w:val="auto"/>
                <w:lang w:eastAsia="ru-RU"/>
              </w:rPr>
              <w:t>Сверка осуществляется на основании приложенных скан-копий оригиналов документов.</w:t>
            </w:r>
          </w:p>
        </w:tc>
      </w:tr>
      <w:tr w:rsidR="00206B1E" w:rsidRPr="00D41710" w:rsidTr="005E36D1">
        <w:trPr>
          <w:trHeight w:val="550"/>
        </w:trPr>
        <w:tc>
          <w:tcPr>
            <w:tcW w:w="2526" w:type="dxa"/>
            <w:vMerge/>
            <w:tcBorders>
              <w:top w:val="single" w:sz="4" w:space="0" w:color="00000A"/>
              <w:left w:val="single" w:sz="4" w:space="0" w:color="00000A"/>
              <w:bottom w:val="single" w:sz="4" w:space="0" w:color="00000A"/>
              <w:right w:val="single" w:sz="4" w:space="0" w:color="00000A"/>
            </w:tcBorders>
            <w:shd w:val="clear" w:color="auto" w:fill="FFFFFF"/>
          </w:tcPr>
          <w:p w:rsidR="002E4BA7" w:rsidRPr="00D41710" w:rsidRDefault="002E4BA7" w:rsidP="005E36D1">
            <w:pPr>
              <w:spacing w:after="0"/>
              <w:jc w:val="center"/>
              <w:rPr>
                <w:rFonts w:ascii="Times New Roman" w:eastAsia="Times New Roman" w:hAnsi="Times New Roman"/>
                <w:color w:val="auto"/>
                <w:lang w:eastAsia="ru-RU"/>
              </w:rPr>
            </w:pPr>
          </w:p>
        </w:tc>
        <w:tc>
          <w:tcPr>
            <w:tcW w:w="3827" w:type="dxa"/>
            <w:tcBorders>
              <w:top w:val="single" w:sz="4" w:space="0" w:color="00000A"/>
              <w:left w:val="single" w:sz="4" w:space="0" w:color="00000A"/>
              <w:bottom w:val="single" w:sz="4" w:space="0" w:color="00000A"/>
              <w:right w:val="single" w:sz="4" w:space="0" w:color="00000A"/>
            </w:tcBorders>
            <w:shd w:val="clear" w:color="auto" w:fill="FFFFFF"/>
          </w:tcPr>
          <w:p w:rsidR="002E4BA7" w:rsidRPr="00D41710" w:rsidRDefault="002E4BA7" w:rsidP="005E36D1">
            <w:pPr>
              <w:spacing w:after="0"/>
              <w:ind w:right="-107"/>
              <w:jc w:val="both"/>
              <w:rPr>
                <w:color w:val="auto"/>
              </w:rPr>
            </w:pPr>
            <w:r w:rsidRPr="00D41710">
              <w:rPr>
                <w:rFonts w:ascii="Times New Roman" w:eastAsia="Times New Roman" w:hAnsi="Times New Roman"/>
                <w:color w:val="auto"/>
                <w:lang w:eastAsia="ru-RU"/>
              </w:rPr>
              <w:t xml:space="preserve">Временное удостоверение личности гражданина Российской Федерации </w:t>
            </w:r>
          </w:p>
        </w:tc>
        <w:tc>
          <w:tcPr>
            <w:tcW w:w="3264" w:type="dxa"/>
            <w:tcBorders>
              <w:top w:val="single" w:sz="4" w:space="0" w:color="00000A"/>
              <w:left w:val="single" w:sz="4" w:space="0" w:color="00000A"/>
              <w:bottom w:val="single" w:sz="4" w:space="0" w:color="00000A"/>
              <w:right w:val="single" w:sz="4" w:space="0" w:color="00000A"/>
            </w:tcBorders>
            <w:shd w:val="clear" w:color="auto" w:fill="FFFFFF"/>
          </w:tcPr>
          <w:p w:rsidR="002E4BA7" w:rsidRPr="00D41710" w:rsidRDefault="002E4BA7" w:rsidP="00D41710">
            <w:pPr>
              <w:spacing w:after="0" w:line="240" w:lineRule="auto"/>
              <w:jc w:val="both"/>
              <w:rPr>
                <w:color w:val="auto"/>
              </w:rPr>
            </w:pPr>
            <w:r w:rsidRPr="00D41710">
              <w:rPr>
                <w:rFonts w:ascii="Times New Roman" w:eastAsia="Times New Roman" w:hAnsi="Times New Roman"/>
                <w:color w:val="auto"/>
                <w:lang w:eastAsia="ru-RU"/>
              </w:rPr>
              <w:t>Форма утверждена приказом ФМС России от 30.11.2012 № 391 «Об утверждении Административного регламента Федеральной миграционной службы по предоставлению государственной услуги по выдаче и замене паспорта гражданина Российской Федерации, удостоверяющего личность гражданина Российской Федерации на территории Российской Федерации»</w:t>
            </w:r>
          </w:p>
        </w:tc>
        <w:tc>
          <w:tcPr>
            <w:tcW w:w="2410" w:type="dxa"/>
            <w:tcBorders>
              <w:top w:val="single" w:sz="4" w:space="0" w:color="00000A"/>
              <w:left w:val="single" w:sz="4" w:space="0" w:color="00000A"/>
              <w:bottom w:val="single" w:sz="4" w:space="0" w:color="00000A"/>
              <w:right w:val="single" w:sz="4" w:space="0" w:color="00000A"/>
            </w:tcBorders>
            <w:shd w:val="clear" w:color="auto" w:fill="FFFFFF"/>
          </w:tcPr>
          <w:p w:rsidR="002E4BA7" w:rsidRPr="00D41710" w:rsidRDefault="002E4BA7" w:rsidP="00D41710">
            <w:pPr>
              <w:spacing w:after="0" w:line="240" w:lineRule="auto"/>
              <w:jc w:val="both"/>
              <w:rPr>
                <w:color w:val="auto"/>
              </w:rPr>
            </w:pPr>
            <w:r w:rsidRPr="00D41710">
              <w:rPr>
                <w:rFonts w:ascii="Times New Roman" w:eastAsia="Times New Roman" w:hAnsi="Times New Roman"/>
                <w:color w:val="auto"/>
                <w:lang w:eastAsia="ru-RU"/>
              </w:rPr>
              <w:t>Предоставляется электронный образ документа</w:t>
            </w:r>
          </w:p>
        </w:tc>
        <w:tc>
          <w:tcPr>
            <w:tcW w:w="3547" w:type="dxa"/>
            <w:tcBorders>
              <w:top w:val="single" w:sz="4" w:space="0" w:color="00000A"/>
              <w:left w:val="single" w:sz="4" w:space="0" w:color="00000A"/>
              <w:bottom w:val="single" w:sz="4" w:space="0" w:color="00000A"/>
              <w:right w:val="single" w:sz="4" w:space="0" w:color="00000A"/>
            </w:tcBorders>
            <w:shd w:val="clear" w:color="auto" w:fill="FFFFFF"/>
          </w:tcPr>
          <w:p w:rsidR="002E4BA7" w:rsidRPr="00D41710" w:rsidRDefault="002E4BA7" w:rsidP="00D41710">
            <w:pPr>
              <w:spacing w:after="0" w:line="240" w:lineRule="auto"/>
              <w:jc w:val="both"/>
              <w:rPr>
                <w:color w:val="auto"/>
              </w:rPr>
            </w:pPr>
            <w:r w:rsidRPr="00D41710">
              <w:rPr>
                <w:rFonts w:ascii="Times New Roman" w:eastAsia="Times New Roman" w:hAnsi="Times New Roman"/>
                <w:color w:val="auto"/>
                <w:lang w:eastAsia="ru-RU"/>
              </w:rPr>
              <w:t>Сверка осуществляется на основании приложенных скан-копий оригиналов документов.</w:t>
            </w:r>
          </w:p>
        </w:tc>
      </w:tr>
      <w:tr w:rsidR="00206B1E" w:rsidRPr="00D41710" w:rsidTr="005E36D1">
        <w:trPr>
          <w:trHeight w:val="550"/>
        </w:trPr>
        <w:tc>
          <w:tcPr>
            <w:tcW w:w="2526" w:type="dxa"/>
            <w:vMerge/>
            <w:tcBorders>
              <w:top w:val="single" w:sz="4" w:space="0" w:color="00000A"/>
              <w:left w:val="single" w:sz="4" w:space="0" w:color="00000A"/>
              <w:bottom w:val="single" w:sz="4" w:space="0" w:color="00000A"/>
              <w:right w:val="single" w:sz="4" w:space="0" w:color="00000A"/>
            </w:tcBorders>
            <w:shd w:val="clear" w:color="auto" w:fill="FFFFFF"/>
          </w:tcPr>
          <w:p w:rsidR="002E4BA7" w:rsidRPr="00D41710" w:rsidRDefault="002E4BA7" w:rsidP="005E36D1">
            <w:pPr>
              <w:spacing w:after="0"/>
              <w:jc w:val="center"/>
              <w:rPr>
                <w:rFonts w:ascii="Times New Roman" w:eastAsia="Times New Roman" w:hAnsi="Times New Roman"/>
                <w:color w:val="auto"/>
                <w:lang w:eastAsia="ru-RU"/>
              </w:rPr>
            </w:pPr>
          </w:p>
        </w:tc>
        <w:tc>
          <w:tcPr>
            <w:tcW w:w="3827" w:type="dxa"/>
            <w:tcBorders>
              <w:top w:val="single" w:sz="4" w:space="0" w:color="00000A"/>
              <w:left w:val="single" w:sz="4" w:space="0" w:color="00000A"/>
              <w:bottom w:val="single" w:sz="4" w:space="0" w:color="00000A"/>
              <w:right w:val="single" w:sz="4" w:space="0" w:color="00000A"/>
            </w:tcBorders>
            <w:shd w:val="clear" w:color="auto" w:fill="FFFFFF"/>
          </w:tcPr>
          <w:p w:rsidR="002E4BA7" w:rsidRPr="00D41710" w:rsidRDefault="002E4BA7" w:rsidP="005E36D1">
            <w:pPr>
              <w:spacing w:after="0"/>
              <w:jc w:val="both"/>
              <w:rPr>
                <w:color w:val="auto"/>
              </w:rPr>
            </w:pPr>
            <w:r w:rsidRPr="00D41710">
              <w:rPr>
                <w:rFonts w:ascii="Times New Roman" w:eastAsia="Times New Roman" w:hAnsi="Times New Roman"/>
                <w:color w:val="auto"/>
                <w:lang w:eastAsia="ru-RU"/>
              </w:rPr>
              <w:t>Военный билет</w:t>
            </w:r>
          </w:p>
        </w:tc>
        <w:tc>
          <w:tcPr>
            <w:tcW w:w="3264" w:type="dxa"/>
            <w:tcBorders>
              <w:top w:val="single" w:sz="4" w:space="0" w:color="00000A"/>
              <w:left w:val="single" w:sz="4" w:space="0" w:color="00000A"/>
              <w:bottom w:val="single" w:sz="4" w:space="0" w:color="00000A"/>
              <w:right w:val="single" w:sz="4" w:space="0" w:color="00000A"/>
            </w:tcBorders>
            <w:shd w:val="clear" w:color="auto" w:fill="FFFFFF"/>
          </w:tcPr>
          <w:p w:rsidR="002E4BA7" w:rsidRPr="00D41710" w:rsidRDefault="002E4BA7" w:rsidP="00D41710">
            <w:pPr>
              <w:spacing w:after="0" w:line="240" w:lineRule="auto"/>
              <w:jc w:val="both"/>
              <w:rPr>
                <w:color w:val="auto"/>
              </w:rPr>
            </w:pPr>
            <w:r w:rsidRPr="00D41710">
              <w:rPr>
                <w:rFonts w:ascii="Times New Roman" w:eastAsia="Times New Roman" w:hAnsi="Times New Roman"/>
                <w:color w:val="auto"/>
              </w:rPr>
              <w:t xml:space="preserve">Формы установлены Инструкцией по обеспечению функционирования системы воинского учета граждан Российской Федерации и порядка проведения смотров-конкурсов на лучшую </w:t>
            </w:r>
            <w:r w:rsidRPr="00D41710">
              <w:rPr>
                <w:rFonts w:ascii="Times New Roman" w:eastAsia="Times New Roman" w:hAnsi="Times New Roman"/>
                <w:color w:val="auto"/>
              </w:rPr>
              <w:lastRenderedPageBreak/>
              <w:t>организацию осуществления воинского учета, утвержденной приказом Министра обороны Российской Федерации от 18.07.2014 № 495</w:t>
            </w:r>
          </w:p>
        </w:tc>
        <w:tc>
          <w:tcPr>
            <w:tcW w:w="2410" w:type="dxa"/>
            <w:tcBorders>
              <w:top w:val="single" w:sz="4" w:space="0" w:color="00000A"/>
              <w:left w:val="single" w:sz="4" w:space="0" w:color="00000A"/>
              <w:bottom w:val="single" w:sz="4" w:space="0" w:color="00000A"/>
              <w:right w:val="single" w:sz="4" w:space="0" w:color="00000A"/>
            </w:tcBorders>
            <w:shd w:val="clear" w:color="auto" w:fill="FFFFFF"/>
          </w:tcPr>
          <w:p w:rsidR="002E4BA7" w:rsidRPr="00D41710" w:rsidRDefault="002E4BA7" w:rsidP="00D41710">
            <w:pPr>
              <w:spacing w:after="0" w:line="240" w:lineRule="auto"/>
              <w:jc w:val="both"/>
              <w:rPr>
                <w:color w:val="auto"/>
              </w:rPr>
            </w:pPr>
            <w:r w:rsidRPr="00D41710">
              <w:rPr>
                <w:rFonts w:ascii="Times New Roman" w:eastAsia="Times New Roman" w:hAnsi="Times New Roman"/>
                <w:color w:val="auto"/>
                <w:lang w:eastAsia="ru-RU"/>
              </w:rPr>
              <w:lastRenderedPageBreak/>
              <w:t>Предоставляется электронный образ документа</w:t>
            </w:r>
          </w:p>
        </w:tc>
        <w:tc>
          <w:tcPr>
            <w:tcW w:w="3547" w:type="dxa"/>
            <w:tcBorders>
              <w:top w:val="single" w:sz="4" w:space="0" w:color="00000A"/>
              <w:left w:val="single" w:sz="4" w:space="0" w:color="00000A"/>
              <w:bottom w:val="single" w:sz="4" w:space="0" w:color="00000A"/>
              <w:right w:val="single" w:sz="4" w:space="0" w:color="00000A"/>
            </w:tcBorders>
            <w:shd w:val="clear" w:color="auto" w:fill="FFFFFF"/>
          </w:tcPr>
          <w:p w:rsidR="002E4BA7" w:rsidRPr="00D41710" w:rsidRDefault="002E4BA7" w:rsidP="00D41710">
            <w:pPr>
              <w:spacing w:after="0" w:line="240" w:lineRule="auto"/>
              <w:jc w:val="both"/>
              <w:rPr>
                <w:color w:val="auto"/>
              </w:rPr>
            </w:pPr>
            <w:r w:rsidRPr="00D41710">
              <w:rPr>
                <w:rFonts w:ascii="Times New Roman" w:eastAsia="Times New Roman" w:hAnsi="Times New Roman"/>
                <w:color w:val="auto"/>
                <w:lang w:eastAsia="ru-RU"/>
              </w:rPr>
              <w:t>Сверка осуществляется на основании приложенных скан-копий оригиналов документов.</w:t>
            </w:r>
          </w:p>
        </w:tc>
      </w:tr>
      <w:tr w:rsidR="00206B1E" w:rsidRPr="00D41710" w:rsidTr="005E36D1">
        <w:trPr>
          <w:trHeight w:val="550"/>
        </w:trPr>
        <w:tc>
          <w:tcPr>
            <w:tcW w:w="2526" w:type="dxa"/>
            <w:vMerge/>
            <w:tcBorders>
              <w:top w:val="single" w:sz="4" w:space="0" w:color="00000A"/>
              <w:left w:val="single" w:sz="4" w:space="0" w:color="00000A"/>
              <w:bottom w:val="single" w:sz="4" w:space="0" w:color="00000A"/>
              <w:right w:val="single" w:sz="4" w:space="0" w:color="00000A"/>
            </w:tcBorders>
            <w:shd w:val="clear" w:color="auto" w:fill="FFFFFF"/>
          </w:tcPr>
          <w:p w:rsidR="002E4BA7" w:rsidRPr="00D41710" w:rsidRDefault="002E4BA7" w:rsidP="005E36D1">
            <w:pPr>
              <w:spacing w:after="0"/>
              <w:jc w:val="center"/>
              <w:rPr>
                <w:rFonts w:ascii="Times New Roman" w:eastAsia="Times New Roman" w:hAnsi="Times New Roman"/>
                <w:color w:val="auto"/>
                <w:lang w:eastAsia="ru-RU"/>
              </w:rPr>
            </w:pPr>
          </w:p>
        </w:tc>
        <w:tc>
          <w:tcPr>
            <w:tcW w:w="3827" w:type="dxa"/>
            <w:tcBorders>
              <w:top w:val="single" w:sz="4" w:space="0" w:color="00000A"/>
              <w:left w:val="single" w:sz="4" w:space="0" w:color="00000A"/>
              <w:bottom w:val="single" w:sz="4" w:space="0" w:color="00000A"/>
              <w:right w:val="single" w:sz="4" w:space="0" w:color="00000A"/>
            </w:tcBorders>
            <w:shd w:val="clear" w:color="auto" w:fill="FFFFFF"/>
          </w:tcPr>
          <w:p w:rsidR="002E4BA7" w:rsidRPr="00D41710" w:rsidRDefault="002E4BA7" w:rsidP="005E36D1">
            <w:pPr>
              <w:spacing w:after="0"/>
              <w:ind w:right="-107"/>
              <w:rPr>
                <w:color w:val="auto"/>
              </w:rPr>
            </w:pPr>
            <w:r w:rsidRPr="00D41710">
              <w:rPr>
                <w:rFonts w:ascii="Times New Roman" w:eastAsia="Times New Roman" w:hAnsi="Times New Roman"/>
                <w:color w:val="auto"/>
                <w:lang w:eastAsia="ru-RU"/>
              </w:rPr>
              <w:t xml:space="preserve">Свидетельство о предоставлении временного убежища на территории Российской Федерации </w:t>
            </w:r>
          </w:p>
        </w:tc>
        <w:tc>
          <w:tcPr>
            <w:tcW w:w="3264" w:type="dxa"/>
            <w:tcBorders>
              <w:top w:val="single" w:sz="4" w:space="0" w:color="00000A"/>
              <w:left w:val="single" w:sz="4" w:space="0" w:color="00000A"/>
              <w:bottom w:val="single" w:sz="4" w:space="0" w:color="00000A"/>
              <w:right w:val="single" w:sz="4" w:space="0" w:color="00000A"/>
            </w:tcBorders>
            <w:shd w:val="clear" w:color="auto" w:fill="FFFFFF"/>
          </w:tcPr>
          <w:p w:rsidR="002E4BA7" w:rsidRPr="00D41710" w:rsidRDefault="002E4BA7" w:rsidP="00D41710">
            <w:pPr>
              <w:spacing w:after="0" w:line="240" w:lineRule="auto"/>
              <w:jc w:val="both"/>
              <w:rPr>
                <w:color w:val="auto"/>
              </w:rPr>
            </w:pPr>
            <w:r w:rsidRPr="00D41710">
              <w:rPr>
                <w:rFonts w:ascii="Times New Roman" w:eastAsia="Times New Roman" w:hAnsi="Times New Roman"/>
                <w:color w:val="auto"/>
                <w:lang w:eastAsia="ru-RU"/>
              </w:rPr>
              <w:t>Форма бланка утверждена приказом ФМС РФ от 25.03.2011 № 81 «Об утверждении форм документов, выдаваемых иностранным гражданам и лицам без гражданства, обратившимся за предоставлением временного убежища на территории Российской Федерации, и Порядка оформления, выдачи и обмена свидетельства о предоставлении временного убежища на территории Российской Федерации»</w:t>
            </w:r>
          </w:p>
        </w:tc>
        <w:tc>
          <w:tcPr>
            <w:tcW w:w="2410" w:type="dxa"/>
            <w:tcBorders>
              <w:top w:val="single" w:sz="4" w:space="0" w:color="00000A"/>
              <w:left w:val="single" w:sz="4" w:space="0" w:color="00000A"/>
              <w:bottom w:val="single" w:sz="4" w:space="0" w:color="00000A"/>
              <w:right w:val="single" w:sz="4" w:space="0" w:color="00000A"/>
            </w:tcBorders>
            <w:shd w:val="clear" w:color="auto" w:fill="FFFFFF"/>
          </w:tcPr>
          <w:p w:rsidR="002E4BA7" w:rsidRPr="00D41710" w:rsidRDefault="002E4BA7" w:rsidP="00D41710">
            <w:pPr>
              <w:spacing w:after="0" w:line="240" w:lineRule="auto"/>
              <w:jc w:val="both"/>
              <w:rPr>
                <w:color w:val="auto"/>
              </w:rPr>
            </w:pPr>
            <w:r w:rsidRPr="00D41710">
              <w:rPr>
                <w:rFonts w:ascii="Times New Roman" w:eastAsia="Times New Roman" w:hAnsi="Times New Roman"/>
                <w:color w:val="auto"/>
                <w:lang w:eastAsia="ru-RU"/>
              </w:rPr>
              <w:t>Предоставляется электронный образ документа</w:t>
            </w:r>
          </w:p>
        </w:tc>
        <w:tc>
          <w:tcPr>
            <w:tcW w:w="3547" w:type="dxa"/>
            <w:tcBorders>
              <w:top w:val="single" w:sz="4" w:space="0" w:color="00000A"/>
              <w:left w:val="single" w:sz="4" w:space="0" w:color="00000A"/>
              <w:bottom w:val="single" w:sz="4" w:space="0" w:color="00000A"/>
              <w:right w:val="single" w:sz="4" w:space="0" w:color="00000A"/>
            </w:tcBorders>
            <w:shd w:val="clear" w:color="auto" w:fill="FFFFFF"/>
          </w:tcPr>
          <w:p w:rsidR="002E4BA7" w:rsidRPr="00D41710" w:rsidRDefault="002E4BA7" w:rsidP="00D41710">
            <w:pPr>
              <w:spacing w:after="0" w:line="240" w:lineRule="auto"/>
              <w:jc w:val="both"/>
              <w:rPr>
                <w:color w:val="auto"/>
              </w:rPr>
            </w:pPr>
            <w:r w:rsidRPr="00D41710">
              <w:rPr>
                <w:rFonts w:ascii="Times New Roman" w:eastAsia="Times New Roman" w:hAnsi="Times New Roman"/>
                <w:color w:val="auto"/>
              </w:rPr>
              <w:t xml:space="preserve">Сверка осуществляется на основании приложенных скан-копий </w:t>
            </w:r>
            <w:r w:rsidRPr="00D41710">
              <w:rPr>
                <w:rFonts w:ascii="Times New Roman" w:eastAsia="Times New Roman" w:hAnsi="Times New Roman"/>
                <w:color w:val="auto"/>
                <w:lang w:eastAsia="ru-RU"/>
              </w:rPr>
              <w:t xml:space="preserve">оригиналов </w:t>
            </w:r>
            <w:r w:rsidRPr="00D41710">
              <w:rPr>
                <w:rFonts w:ascii="Times New Roman" w:eastAsia="Times New Roman" w:hAnsi="Times New Roman"/>
                <w:color w:val="auto"/>
              </w:rPr>
              <w:t>документов.</w:t>
            </w:r>
          </w:p>
        </w:tc>
      </w:tr>
      <w:tr w:rsidR="00206B1E" w:rsidRPr="00D41710" w:rsidTr="005E36D1">
        <w:trPr>
          <w:trHeight w:val="550"/>
        </w:trPr>
        <w:tc>
          <w:tcPr>
            <w:tcW w:w="2526" w:type="dxa"/>
            <w:vMerge/>
            <w:tcBorders>
              <w:top w:val="single" w:sz="4" w:space="0" w:color="00000A"/>
              <w:left w:val="single" w:sz="4" w:space="0" w:color="00000A"/>
              <w:bottom w:val="single" w:sz="4" w:space="0" w:color="00000A"/>
              <w:right w:val="single" w:sz="4" w:space="0" w:color="00000A"/>
            </w:tcBorders>
            <w:shd w:val="clear" w:color="auto" w:fill="FFFFFF"/>
          </w:tcPr>
          <w:p w:rsidR="002E4BA7" w:rsidRPr="00D41710" w:rsidRDefault="002E4BA7" w:rsidP="005E36D1">
            <w:pPr>
              <w:spacing w:after="0"/>
              <w:jc w:val="center"/>
              <w:rPr>
                <w:rFonts w:ascii="Times New Roman" w:eastAsia="Times New Roman" w:hAnsi="Times New Roman"/>
                <w:color w:val="auto"/>
                <w:lang w:eastAsia="ru-RU"/>
              </w:rPr>
            </w:pPr>
          </w:p>
        </w:tc>
        <w:tc>
          <w:tcPr>
            <w:tcW w:w="3827" w:type="dxa"/>
            <w:tcBorders>
              <w:top w:val="single" w:sz="4" w:space="0" w:color="00000A"/>
              <w:left w:val="single" w:sz="4" w:space="0" w:color="00000A"/>
              <w:bottom w:val="single" w:sz="4" w:space="0" w:color="00000A"/>
              <w:right w:val="single" w:sz="4" w:space="0" w:color="00000A"/>
            </w:tcBorders>
            <w:shd w:val="clear" w:color="auto" w:fill="FFFFFF"/>
          </w:tcPr>
          <w:p w:rsidR="002E4BA7" w:rsidRPr="00D41710" w:rsidRDefault="002E4BA7" w:rsidP="005E36D1">
            <w:pPr>
              <w:spacing w:after="0"/>
              <w:ind w:right="-107"/>
              <w:rPr>
                <w:color w:val="auto"/>
              </w:rPr>
            </w:pPr>
            <w:r w:rsidRPr="00D41710">
              <w:rPr>
                <w:rFonts w:ascii="Times New Roman" w:eastAsia="Times New Roman" w:hAnsi="Times New Roman"/>
                <w:color w:val="auto"/>
                <w:lang w:eastAsia="ru-RU"/>
              </w:rPr>
              <w:t>Справка о принятии к рассмотрению заявления о выдаче вида на жительство (продлении вида на жительство)</w:t>
            </w:r>
          </w:p>
          <w:p w:rsidR="002E4BA7" w:rsidRPr="00D41710" w:rsidRDefault="002E4BA7" w:rsidP="005E36D1">
            <w:pPr>
              <w:spacing w:after="0"/>
              <w:ind w:right="-107"/>
              <w:rPr>
                <w:rFonts w:ascii="Times New Roman" w:eastAsia="Times New Roman" w:hAnsi="Times New Roman"/>
                <w:color w:val="auto"/>
                <w:lang w:eastAsia="ru-RU"/>
              </w:rPr>
            </w:pPr>
          </w:p>
        </w:tc>
        <w:tc>
          <w:tcPr>
            <w:tcW w:w="3264" w:type="dxa"/>
            <w:tcBorders>
              <w:top w:val="single" w:sz="4" w:space="0" w:color="00000A"/>
              <w:left w:val="single" w:sz="4" w:space="0" w:color="00000A"/>
              <w:bottom w:val="single" w:sz="4" w:space="0" w:color="00000A"/>
              <w:right w:val="single" w:sz="4" w:space="0" w:color="00000A"/>
            </w:tcBorders>
            <w:shd w:val="clear" w:color="auto" w:fill="FFFFFF"/>
          </w:tcPr>
          <w:p w:rsidR="002E4BA7" w:rsidRPr="00D41710" w:rsidRDefault="002E4BA7" w:rsidP="00D41710">
            <w:pPr>
              <w:spacing w:after="0" w:line="240" w:lineRule="auto"/>
              <w:jc w:val="both"/>
              <w:rPr>
                <w:color w:val="auto"/>
              </w:rPr>
            </w:pPr>
            <w:r w:rsidRPr="00D41710">
              <w:rPr>
                <w:rFonts w:ascii="Times New Roman" w:eastAsia="Times New Roman" w:hAnsi="Times New Roman"/>
                <w:color w:val="auto"/>
                <w:lang w:eastAsia="ru-RU"/>
              </w:rPr>
              <w:t>Форма является приложением к Административному регламенту</w:t>
            </w:r>
          </w:p>
          <w:p w:rsidR="002E4BA7" w:rsidRPr="00D41710" w:rsidRDefault="002E4BA7" w:rsidP="00D41710">
            <w:pPr>
              <w:spacing w:after="0" w:line="240" w:lineRule="auto"/>
              <w:jc w:val="both"/>
              <w:rPr>
                <w:color w:val="auto"/>
              </w:rPr>
            </w:pPr>
            <w:r w:rsidRPr="00D41710">
              <w:rPr>
                <w:rFonts w:ascii="Times New Roman" w:eastAsia="Times New Roman" w:hAnsi="Times New Roman"/>
                <w:color w:val="auto"/>
                <w:lang w:eastAsia="ru-RU"/>
              </w:rPr>
              <w:t xml:space="preserve">предоставления Федеральной миграционной службой государственной услуги по выдаче иностранным гражданам и лицам без гражданства вида на жительство в Российской Федерации, утвержденному </w:t>
            </w:r>
            <w:r w:rsidRPr="00D41710">
              <w:rPr>
                <w:rFonts w:ascii="Times New Roman" w:eastAsia="Times New Roman" w:hAnsi="Times New Roman"/>
                <w:color w:val="auto"/>
                <w:lang w:eastAsia="ru-RU"/>
              </w:rPr>
              <w:lastRenderedPageBreak/>
              <w:t>приказом ФМС России от 22.04.2013 № 215</w:t>
            </w:r>
          </w:p>
        </w:tc>
        <w:tc>
          <w:tcPr>
            <w:tcW w:w="2410" w:type="dxa"/>
            <w:tcBorders>
              <w:top w:val="single" w:sz="4" w:space="0" w:color="00000A"/>
              <w:left w:val="single" w:sz="4" w:space="0" w:color="00000A"/>
              <w:bottom w:val="single" w:sz="4" w:space="0" w:color="00000A"/>
              <w:right w:val="single" w:sz="4" w:space="0" w:color="00000A"/>
            </w:tcBorders>
            <w:shd w:val="clear" w:color="auto" w:fill="FFFFFF"/>
          </w:tcPr>
          <w:p w:rsidR="002E4BA7" w:rsidRPr="00D41710" w:rsidRDefault="002E4BA7" w:rsidP="00D41710">
            <w:pPr>
              <w:spacing w:after="0" w:line="240" w:lineRule="auto"/>
              <w:jc w:val="both"/>
              <w:rPr>
                <w:color w:val="auto"/>
              </w:rPr>
            </w:pPr>
            <w:r w:rsidRPr="00D41710">
              <w:rPr>
                <w:rFonts w:ascii="Times New Roman" w:eastAsia="Times New Roman" w:hAnsi="Times New Roman"/>
                <w:color w:val="auto"/>
                <w:lang w:eastAsia="ru-RU"/>
              </w:rPr>
              <w:lastRenderedPageBreak/>
              <w:t>Предоставляется электронный образ документа.</w:t>
            </w:r>
          </w:p>
        </w:tc>
        <w:tc>
          <w:tcPr>
            <w:tcW w:w="3547" w:type="dxa"/>
            <w:tcBorders>
              <w:top w:val="single" w:sz="4" w:space="0" w:color="00000A"/>
              <w:left w:val="single" w:sz="4" w:space="0" w:color="00000A"/>
              <w:bottom w:val="single" w:sz="4" w:space="0" w:color="00000A"/>
              <w:right w:val="single" w:sz="4" w:space="0" w:color="00000A"/>
            </w:tcBorders>
            <w:shd w:val="clear" w:color="auto" w:fill="FFFFFF"/>
          </w:tcPr>
          <w:p w:rsidR="002E4BA7" w:rsidRPr="00D41710" w:rsidRDefault="002E4BA7" w:rsidP="00D41710">
            <w:pPr>
              <w:spacing w:after="0" w:line="240" w:lineRule="auto"/>
              <w:jc w:val="both"/>
              <w:rPr>
                <w:color w:val="auto"/>
              </w:rPr>
            </w:pPr>
            <w:r w:rsidRPr="00D41710">
              <w:rPr>
                <w:rFonts w:ascii="Times New Roman" w:eastAsia="Times New Roman" w:hAnsi="Times New Roman"/>
                <w:color w:val="auto"/>
                <w:lang w:eastAsia="ru-RU"/>
              </w:rPr>
              <w:t>Сверка осуществляется на основании приложенных скан-копий оригиналов документов.</w:t>
            </w:r>
          </w:p>
        </w:tc>
      </w:tr>
      <w:tr w:rsidR="00206B1E" w:rsidRPr="00D41710" w:rsidTr="005E36D1">
        <w:trPr>
          <w:trHeight w:val="550"/>
        </w:trPr>
        <w:tc>
          <w:tcPr>
            <w:tcW w:w="2526" w:type="dxa"/>
            <w:vMerge/>
            <w:tcBorders>
              <w:top w:val="single" w:sz="4" w:space="0" w:color="00000A"/>
              <w:left w:val="single" w:sz="4" w:space="0" w:color="00000A"/>
              <w:bottom w:val="single" w:sz="4" w:space="0" w:color="00000A"/>
              <w:right w:val="single" w:sz="4" w:space="0" w:color="00000A"/>
            </w:tcBorders>
            <w:shd w:val="clear" w:color="auto" w:fill="FFFFFF"/>
          </w:tcPr>
          <w:p w:rsidR="002E4BA7" w:rsidRPr="00D41710" w:rsidRDefault="002E4BA7" w:rsidP="005E36D1">
            <w:pPr>
              <w:spacing w:after="0"/>
              <w:jc w:val="center"/>
              <w:rPr>
                <w:rFonts w:ascii="Times New Roman" w:eastAsia="Times New Roman" w:hAnsi="Times New Roman"/>
                <w:color w:val="auto"/>
                <w:lang w:eastAsia="ru-RU"/>
              </w:rPr>
            </w:pPr>
          </w:p>
        </w:tc>
        <w:tc>
          <w:tcPr>
            <w:tcW w:w="3827" w:type="dxa"/>
            <w:tcBorders>
              <w:top w:val="single" w:sz="4" w:space="0" w:color="00000A"/>
              <w:left w:val="single" w:sz="4" w:space="0" w:color="00000A"/>
              <w:bottom w:val="single" w:sz="4" w:space="0" w:color="00000A"/>
              <w:right w:val="single" w:sz="4" w:space="0" w:color="00000A"/>
            </w:tcBorders>
            <w:shd w:val="clear" w:color="auto" w:fill="FFFFFF"/>
          </w:tcPr>
          <w:p w:rsidR="002E4BA7" w:rsidRPr="00D41710" w:rsidRDefault="002E4BA7" w:rsidP="005E36D1">
            <w:pPr>
              <w:spacing w:after="0"/>
              <w:jc w:val="both"/>
              <w:rPr>
                <w:color w:val="auto"/>
              </w:rPr>
            </w:pPr>
            <w:r w:rsidRPr="00D41710">
              <w:rPr>
                <w:rFonts w:ascii="Times New Roman" w:eastAsia="Times New Roman" w:hAnsi="Times New Roman"/>
                <w:color w:val="auto"/>
                <w:lang w:eastAsia="ru-RU"/>
              </w:rPr>
              <w:t>Вид на жительство лица без гражданства, содержащий электронный носитель информации</w:t>
            </w:r>
          </w:p>
        </w:tc>
        <w:tc>
          <w:tcPr>
            <w:tcW w:w="3264" w:type="dxa"/>
            <w:tcBorders>
              <w:top w:val="single" w:sz="4" w:space="0" w:color="00000A"/>
              <w:left w:val="single" w:sz="4" w:space="0" w:color="00000A"/>
              <w:bottom w:val="single" w:sz="4" w:space="0" w:color="00000A"/>
              <w:right w:val="single" w:sz="4" w:space="0" w:color="00000A"/>
            </w:tcBorders>
            <w:shd w:val="clear" w:color="auto" w:fill="FFFFFF"/>
          </w:tcPr>
          <w:p w:rsidR="002E4BA7" w:rsidRPr="00D41710" w:rsidRDefault="002E4BA7" w:rsidP="00D41710">
            <w:pPr>
              <w:spacing w:after="0" w:line="240" w:lineRule="auto"/>
              <w:jc w:val="both"/>
              <w:rPr>
                <w:color w:val="auto"/>
              </w:rPr>
            </w:pPr>
            <w:r w:rsidRPr="00D41710">
              <w:rPr>
                <w:rFonts w:ascii="Times New Roman" w:eastAsia="Times New Roman" w:hAnsi="Times New Roman"/>
                <w:color w:val="auto"/>
                <w:lang w:eastAsia="ru-RU"/>
              </w:rPr>
              <w:t>Образец бланка утвержден приказом ФМС России от 05.06.2008 № 141 «Об утверждении образцов бланков вида на жительство»</w:t>
            </w:r>
          </w:p>
        </w:tc>
        <w:tc>
          <w:tcPr>
            <w:tcW w:w="2410" w:type="dxa"/>
            <w:tcBorders>
              <w:top w:val="single" w:sz="4" w:space="0" w:color="00000A"/>
              <w:left w:val="single" w:sz="4" w:space="0" w:color="00000A"/>
              <w:bottom w:val="single" w:sz="4" w:space="0" w:color="00000A"/>
              <w:right w:val="single" w:sz="4" w:space="0" w:color="00000A"/>
            </w:tcBorders>
            <w:shd w:val="clear" w:color="auto" w:fill="FFFFFF"/>
          </w:tcPr>
          <w:p w:rsidR="002E4BA7" w:rsidRPr="00D41710" w:rsidRDefault="002E4BA7" w:rsidP="00D41710">
            <w:pPr>
              <w:spacing w:after="0" w:line="240" w:lineRule="auto"/>
              <w:jc w:val="both"/>
              <w:rPr>
                <w:color w:val="auto"/>
              </w:rPr>
            </w:pPr>
            <w:r w:rsidRPr="00D41710">
              <w:rPr>
                <w:rFonts w:ascii="Times New Roman" w:eastAsia="Times New Roman" w:hAnsi="Times New Roman"/>
                <w:color w:val="auto"/>
                <w:lang w:eastAsia="ru-RU"/>
              </w:rPr>
              <w:t>Предоставляется электронный образ документа</w:t>
            </w:r>
          </w:p>
        </w:tc>
        <w:tc>
          <w:tcPr>
            <w:tcW w:w="3547" w:type="dxa"/>
            <w:tcBorders>
              <w:top w:val="single" w:sz="4" w:space="0" w:color="00000A"/>
              <w:left w:val="single" w:sz="4" w:space="0" w:color="00000A"/>
              <w:bottom w:val="single" w:sz="4" w:space="0" w:color="00000A"/>
              <w:right w:val="single" w:sz="4" w:space="0" w:color="00000A"/>
            </w:tcBorders>
            <w:shd w:val="clear" w:color="auto" w:fill="FFFFFF"/>
          </w:tcPr>
          <w:p w:rsidR="002E4BA7" w:rsidRPr="00D41710" w:rsidRDefault="002E4BA7" w:rsidP="00D41710">
            <w:pPr>
              <w:spacing w:after="0" w:line="240" w:lineRule="auto"/>
              <w:jc w:val="both"/>
              <w:rPr>
                <w:color w:val="auto"/>
              </w:rPr>
            </w:pPr>
            <w:r w:rsidRPr="00D41710">
              <w:rPr>
                <w:rFonts w:ascii="Times New Roman" w:eastAsia="Times New Roman" w:hAnsi="Times New Roman"/>
                <w:color w:val="auto"/>
                <w:lang w:eastAsia="ru-RU"/>
              </w:rPr>
              <w:t>Сверка осуществляется на основании приложенных скан-копий оригиналов документов.</w:t>
            </w:r>
          </w:p>
        </w:tc>
      </w:tr>
      <w:tr w:rsidR="00206B1E" w:rsidRPr="00D41710" w:rsidTr="005E36D1">
        <w:trPr>
          <w:trHeight w:val="550"/>
        </w:trPr>
        <w:tc>
          <w:tcPr>
            <w:tcW w:w="2526" w:type="dxa"/>
            <w:vMerge/>
            <w:tcBorders>
              <w:top w:val="single" w:sz="4" w:space="0" w:color="00000A"/>
              <w:left w:val="single" w:sz="4" w:space="0" w:color="00000A"/>
              <w:bottom w:val="single" w:sz="4" w:space="0" w:color="00000A"/>
              <w:right w:val="single" w:sz="4" w:space="0" w:color="00000A"/>
            </w:tcBorders>
            <w:shd w:val="clear" w:color="auto" w:fill="FFFFFF"/>
          </w:tcPr>
          <w:p w:rsidR="002E4BA7" w:rsidRPr="00D41710" w:rsidRDefault="002E4BA7" w:rsidP="005E36D1">
            <w:pPr>
              <w:spacing w:after="0"/>
              <w:jc w:val="center"/>
              <w:rPr>
                <w:rFonts w:ascii="Times New Roman" w:eastAsia="Times New Roman" w:hAnsi="Times New Roman"/>
                <w:color w:val="auto"/>
                <w:lang w:eastAsia="ru-RU"/>
              </w:rPr>
            </w:pPr>
          </w:p>
        </w:tc>
        <w:tc>
          <w:tcPr>
            <w:tcW w:w="3827" w:type="dxa"/>
            <w:tcBorders>
              <w:top w:val="single" w:sz="4" w:space="0" w:color="00000A"/>
              <w:left w:val="single" w:sz="4" w:space="0" w:color="00000A"/>
              <w:bottom w:val="single" w:sz="4" w:space="0" w:color="00000A"/>
              <w:right w:val="single" w:sz="4" w:space="0" w:color="00000A"/>
            </w:tcBorders>
            <w:shd w:val="clear" w:color="auto" w:fill="FFFFFF"/>
          </w:tcPr>
          <w:p w:rsidR="002E4BA7" w:rsidRPr="00D41710" w:rsidRDefault="002E4BA7" w:rsidP="005E36D1">
            <w:pPr>
              <w:spacing w:after="0"/>
              <w:jc w:val="both"/>
              <w:rPr>
                <w:color w:val="auto"/>
              </w:rPr>
            </w:pPr>
            <w:r w:rsidRPr="00D41710">
              <w:rPr>
                <w:rFonts w:ascii="Times New Roman" w:eastAsia="Times New Roman" w:hAnsi="Times New Roman"/>
                <w:color w:val="auto"/>
                <w:lang w:eastAsia="ru-RU"/>
              </w:rPr>
              <w:t>Разрешение на временное проживание, выдаваемое лицу без гражданства (с отметкой о разрешении на временное проживание)</w:t>
            </w:r>
          </w:p>
        </w:tc>
        <w:tc>
          <w:tcPr>
            <w:tcW w:w="3264" w:type="dxa"/>
            <w:tcBorders>
              <w:top w:val="single" w:sz="4" w:space="0" w:color="00000A"/>
              <w:left w:val="single" w:sz="4" w:space="0" w:color="00000A"/>
              <w:bottom w:val="single" w:sz="4" w:space="0" w:color="00000A"/>
              <w:right w:val="single" w:sz="4" w:space="0" w:color="00000A"/>
            </w:tcBorders>
            <w:shd w:val="clear" w:color="auto" w:fill="FFFFFF"/>
          </w:tcPr>
          <w:p w:rsidR="002E4BA7" w:rsidRPr="00D41710" w:rsidRDefault="002E4BA7" w:rsidP="00D41710">
            <w:pPr>
              <w:spacing w:after="0" w:line="240" w:lineRule="auto"/>
              <w:jc w:val="both"/>
              <w:rPr>
                <w:color w:val="auto"/>
              </w:rPr>
            </w:pPr>
            <w:r w:rsidRPr="00D41710">
              <w:rPr>
                <w:rFonts w:ascii="Times New Roman" w:eastAsia="Times New Roman" w:hAnsi="Times New Roman"/>
                <w:color w:val="auto"/>
                <w:lang w:eastAsia="ru-RU"/>
              </w:rPr>
              <w:t>Форма утверждена приказом ФМС России от 22.04.2013 № 214 «Об утверждении Административного регламента предоставления Федеральной миграционной службой государственной услуги по выдаче иностранным гражданам и лицам без гражданства разрешения на временное проживание в Российской Федерации»</w:t>
            </w:r>
          </w:p>
        </w:tc>
        <w:tc>
          <w:tcPr>
            <w:tcW w:w="2410" w:type="dxa"/>
            <w:tcBorders>
              <w:top w:val="single" w:sz="4" w:space="0" w:color="00000A"/>
              <w:left w:val="single" w:sz="4" w:space="0" w:color="00000A"/>
              <w:bottom w:val="single" w:sz="4" w:space="0" w:color="00000A"/>
              <w:right w:val="single" w:sz="4" w:space="0" w:color="00000A"/>
            </w:tcBorders>
            <w:shd w:val="clear" w:color="auto" w:fill="FFFFFF"/>
          </w:tcPr>
          <w:p w:rsidR="002E4BA7" w:rsidRPr="00D41710" w:rsidRDefault="002E4BA7" w:rsidP="00D41710">
            <w:pPr>
              <w:spacing w:after="0" w:line="240" w:lineRule="auto"/>
              <w:jc w:val="both"/>
              <w:rPr>
                <w:color w:val="auto"/>
              </w:rPr>
            </w:pPr>
            <w:r w:rsidRPr="00D41710">
              <w:rPr>
                <w:rFonts w:ascii="Times New Roman" w:eastAsia="Times New Roman" w:hAnsi="Times New Roman"/>
                <w:color w:val="auto"/>
                <w:lang w:eastAsia="ru-RU"/>
              </w:rPr>
              <w:t>Предоставляется электронный образ документа</w:t>
            </w:r>
          </w:p>
        </w:tc>
        <w:tc>
          <w:tcPr>
            <w:tcW w:w="3547" w:type="dxa"/>
            <w:tcBorders>
              <w:top w:val="single" w:sz="4" w:space="0" w:color="00000A"/>
              <w:left w:val="single" w:sz="4" w:space="0" w:color="00000A"/>
              <w:bottom w:val="single" w:sz="4" w:space="0" w:color="00000A"/>
              <w:right w:val="single" w:sz="4" w:space="0" w:color="00000A"/>
            </w:tcBorders>
            <w:shd w:val="clear" w:color="auto" w:fill="FFFFFF"/>
          </w:tcPr>
          <w:p w:rsidR="002E4BA7" w:rsidRPr="00D41710" w:rsidRDefault="002E4BA7" w:rsidP="00D41710">
            <w:pPr>
              <w:spacing w:after="0" w:line="240" w:lineRule="auto"/>
              <w:jc w:val="both"/>
              <w:rPr>
                <w:color w:val="auto"/>
              </w:rPr>
            </w:pPr>
            <w:r w:rsidRPr="00D41710">
              <w:rPr>
                <w:rFonts w:ascii="Times New Roman" w:eastAsia="Times New Roman" w:hAnsi="Times New Roman"/>
                <w:color w:val="auto"/>
                <w:lang w:eastAsia="ru-RU"/>
              </w:rPr>
              <w:t>Сверка осуществляется на основании приложенных скан-копий оригиналов документов.</w:t>
            </w:r>
          </w:p>
        </w:tc>
      </w:tr>
      <w:tr w:rsidR="00206B1E" w:rsidRPr="00D41710" w:rsidTr="005E36D1">
        <w:trPr>
          <w:trHeight w:val="550"/>
        </w:trPr>
        <w:tc>
          <w:tcPr>
            <w:tcW w:w="2526" w:type="dxa"/>
            <w:vMerge/>
            <w:tcBorders>
              <w:top w:val="single" w:sz="4" w:space="0" w:color="00000A"/>
              <w:left w:val="single" w:sz="4" w:space="0" w:color="00000A"/>
              <w:bottom w:val="single" w:sz="4" w:space="0" w:color="00000A"/>
              <w:right w:val="single" w:sz="4" w:space="0" w:color="00000A"/>
            </w:tcBorders>
            <w:shd w:val="clear" w:color="auto" w:fill="FFFFFF"/>
          </w:tcPr>
          <w:p w:rsidR="002E4BA7" w:rsidRPr="00D41710" w:rsidRDefault="002E4BA7" w:rsidP="005E36D1">
            <w:pPr>
              <w:spacing w:after="0"/>
              <w:jc w:val="center"/>
              <w:rPr>
                <w:rFonts w:ascii="Times New Roman" w:eastAsia="Times New Roman" w:hAnsi="Times New Roman"/>
                <w:color w:val="auto"/>
                <w:lang w:eastAsia="ru-RU"/>
              </w:rPr>
            </w:pPr>
          </w:p>
        </w:tc>
        <w:tc>
          <w:tcPr>
            <w:tcW w:w="3827" w:type="dxa"/>
            <w:tcBorders>
              <w:top w:val="single" w:sz="4" w:space="0" w:color="00000A"/>
              <w:left w:val="single" w:sz="4" w:space="0" w:color="00000A"/>
              <w:bottom w:val="single" w:sz="4" w:space="0" w:color="00000A"/>
              <w:right w:val="single" w:sz="4" w:space="0" w:color="00000A"/>
            </w:tcBorders>
            <w:shd w:val="clear" w:color="auto" w:fill="FFFFFF"/>
          </w:tcPr>
          <w:p w:rsidR="002E4BA7" w:rsidRPr="00D41710" w:rsidRDefault="002E4BA7" w:rsidP="005E36D1">
            <w:pPr>
              <w:spacing w:after="0"/>
              <w:jc w:val="both"/>
              <w:rPr>
                <w:color w:val="auto"/>
              </w:rPr>
            </w:pPr>
            <w:r w:rsidRPr="00D41710">
              <w:rPr>
                <w:rFonts w:ascii="Times New Roman" w:eastAsia="Times New Roman" w:hAnsi="Times New Roman"/>
                <w:color w:val="auto"/>
                <w:lang w:eastAsia="ru-RU"/>
              </w:rPr>
              <w:t>Вид на жительство, выдаваемое иностранному гражданину (дубликат вида на жительство)</w:t>
            </w:r>
          </w:p>
        </w:tc>
        <w:tc>
          <w:tcPr>
            <w:tcW w:w="3264" w:type="dxa"/>
            <w:tcBorders>
              <w:top w:val="single" w:sz="4" w:space="0" w:color="00000A"/>
              <w:left w:val="single" w:sz="4" w:space="0" w:color="00000A"/>
              <w:bottom w:val="single" w:sz="4" w:space="0" w:color="00000A"/>
              <w:right w:val="single" w:sz="4" w:space="0" w:color="00000A"/>
            </w:tcBorders>
            <w:shd w:val="clear" w:color="auto" w:fill="FFFFFF"/>
          </w:tcPr>
          <w:p w:rsidR="002E4BA7" w:rsidRPr="00D41710" w:rsidRDefault="002E4BA7" w:rsidP="00D41710">
            <w:pPr>
              <w:spacing w:after="0" w:line="240" w:lineRule="auto"/>
              <w:jc w:val="both"/>
              <w:rPr>
                <w:color w:val="auto"/>
              </w:rPr>
            </w:pPr>
            <w:r w:rsidRPr="00D41710">
              <w:rPr>
                <w:rFonts w:ascii="Times New Roman" w:eastAsia="Times New Roman" w:hAnsi="Times New Roman"/>
                <w:color w:val="auto"/>
                <w:lang w:eastAsia="ru-RU"/>
              </w:rPr>
              <w:t>Образец бланка утвержден приказом ФМС России от 05.06.2008 № 141 «Об утверждении образцов бланков вида на жительство»</w:t>
            </w:r>
          </w:p>
        </w:tc>
        <w:tc>
          <w:tcPr>
            <w:tcW w:w="2410" w:type="dxa"/>
            <w:tcBorders>
              <w:top w:val="single" w:sz="4" w:space="0" w:color="00000A"/>
              <w:left w:val="single" w:sz="4" w:space="0" w:color="00000A"/>
              <w:bottom w:val="single" w:sz="4" w:space="0" w:color="00000A"/>
              <w:right w:val="single" w:sz="4" w:space="0" w:color="00000A"/>
            </w:tcBorders>
            <w:shd w:val="clear" w:color="auto" w:fill="FFFFFF"/>
          </w:tcPr>
          <w:p w:rsidR="002E4BA7" w:rsidRPr="00D41710" w:rsidRDefault="002E4BA7" w:rsidP="00D41710">
            <w:pPr>
              <w:spacing w:after="0" w:line="240" w:lineRule="auto"/>
              <w:jc w:val="both"/>
              <w:rPr>
                <w:color w:val="auto"/>
              </w:rPr>
            </w:pPr>
            <w:r w:rsidRPr="00D41710">
              <w:rPr>
                <w:rFonts w:ascii="Times New Roman" w:eastAsia="Times New Roman" w:hAnsi="Times New Roman"/>
                <w:color w:val="auto"/>
                <w:lang w:eastAsia="ru-RU"/>
              </w:rPr>
              <w:t>Предоставляется электронный образ документа</w:t>
            </w:r>
          </w:p>
        </w:tc>
        <w:tc>
          <w:tcPr>
            <w:tcW w:w="3547" w:type="dxa"/>
            <w:tcBorders>
              <w:top w:val="single" w:sz="4" w:space="0" w:color="00000A"/>
              <w:left w:val="single" w:sz="4" w:space="0" w:color="00000A"/>
              <w:bottom w:val="single" w:sz="4" w:space="0" w:color="00000A"/>
              <w:right w:val="single" w:sz="4" w:space="0" w:color="00000A"/>
            </w:tcBorders>
            <w:shd w:val="clear" w:color="auto" w:fill="FFFFFF"/>
          </w:tcPr>
          <w:p w:rsidR="002E4BA7" w:rsidRPr="00D41710" w:rsidRDefault="002E4BA7" w:rsidP="00D41710">
            <w:pPr>
              <w:spacing w:after="0" w:line="240" w:lineRule="auto"/>
              <w:jc w:val="both"/>
              <w:rPr>
                <w:color w:val="auto"/>
              </w:rPr>
            </w:pPr>
            <w:r w:rsidRPr="00D41710">
              <w:rPr>
                <w:rFonts w:ascii="Times New Roman" w:eastAsia="Times New Roman" w:hAnsi="Times New Roman"/>
                <w:color w:val="auto"/>
                <w:lang w:eastAsia="ru-RU"/>
              </w:rPr>
              <w:t>Сверка осуществляется на основании приложенных скан-копий оригиналов документов.</w:t>
            </w:r>
          </w:p>
        </w:tc>
      </w:tr>
      <w:tr w:rsidR="00206B1E" w:rsidRPr="00D41710" w:rsidTr="005E36D1">
        <w:trPr>
          <w:trHeight w:val="1281"/>
        </w:trPr>
        <w:tc>
          <w:tcPr>
            <w:tcW w:w="2526" w:type="dxa"/>
            <w:tcBorders>
              <w:top w:val="single" w:sz="4" w:space="0" w:color="00000A"/>
              <w:left w:val="single" w:sz="4" w:space="0" w:color="00000A"/>
              <w:bottom w:val="single" w:sz="4" w:space="0" w:color="00000A"/>
              <w:right w:val="single" w:sz="4" w:space="0" w:color="00000A"/>
            </w:tcBorders>
            <w:shd w:val="clear" w:color="auto" w:fill="FFFFFF"/>
          </w:tcPr>
          <w:p w:rsidR="002E4BA7" w:rsidRPr="00D41710" w:rsidRDefault="002E4BA7" w:rsidP="005E36D1">
            <w:pPr>
              <w:spacing w:after="0"/>
              <w:jc w:val="center"/>
              <w:rPr>
                <w:rFonts w:ascii="Times New Roman" w:eastAsia="Times New Roman" w:hAnsi="Times New Roman"/>
                <w:color w:val="auto"/>
                <w:lang w:eastAsia="ru-RU"/>
              </w:rPr>
            </w:pPr>
          </w:p>
        </w:tc>
        <w:tc>
          <w:tcPr>
            <w:tcW w:w="3827" w:type="dxa"/>
            <w:tcBorders>
              <w:top w:val="single" w:sz="4" w:space="0" w:color="00000A"/>
              <w:left w:val="single" w:sz="4" w:space="0" w:color="00000A"/>
              <w:bottom w:val="single" w:sz="4" w:space="0" w:color="00000A"/>
              <w:right w:val="single" w:sz="4" w:space="0" w:color="00000A"/>
            </w:tcBorders>
            <w:shd w:val="clear" w:color="auto" w:fill="FFFFFF"/>
          </w:tcPr>
          <w:p w:rsidR="002E4BA7" w:rsidRPr="00D41710" w:rsidRDefault="002E4BA7" w:rsidP="005E36D1">
            <w:pPr>
              <w:spacing w:after="0"/>
              <w:jc w:val="both"/>
              <w:rPr>
                <w:color w:val="auto"/>
              </w:rPr>
            </w:pPr>
            <w:r w:rsidRPr="00D41710">
              <w:rPr>
                <w:rFonts w:ascii="Times New Roman" w:eastAsia="Times New Roman" w:hAnsi="Times New Roman"/>
                <w:color w:val="auto"/>
                <w:lang w:eastAsia="ru-RU"/>
              </w:rPr>
              <w:t>Справка о рассмотрении заявления о предоставлении временного убежища на территории Российской Федерации</w:t>
            </w:r>
          </w:p>
        </w:tc>
        <w:tc>
          <w:tcPr>
            <w:tcW w:w="3264" w:type="dxa"/>
            <w:tcBorders>
              <w:top w:val="single" w:sz="4" w:space="0" w:color="00000A"/>
              <w:left w:val="single" w:sz="4" w:space="0" w:color="00000A"/>
              <w:bottom w:val="single" w:sz="4" w:space="0" w:color="00000A"/>
              <w:right w:val="single" w:sz="4" w:space="0" w:color="00000A"/>
            </w:tcBorders>
            <w:shd w:val="clear" w:color="auto" w:fill="FFFFFF"/>
          </w:tcPr>
          <w:p w:rsidR="002E4BA7" w:rsidRPr="00D41710" w:rsidRDefault="002E4BA7" w:rsidP="00D41710">
            <w:pPr>
              <w:spacing w:after="0" w:line="240" w:lineRule="auto"/>
              <w:jc w:val="both"/>
              <w:rPr>
                <w:color w:val="auto"/>
              </w:rPr>
            </w:pPr>
            <w:r w:rsidRPr="00D41710">
              <w:rPr>
                <w:rFonts w:ascii="Times New Roman" w:eastAsia="Times New Roman" w:hAnsi="Times New Roman"/>
                <w:color w:val="auto"/>
                <w:lang w:eastAsia="ru-RU"/>
              </w:rPr>
              <w:t xml:space="preserve">Форма справки утверждена приказом ФМС РФ от 25.03.2011 № 81 «Об утверждении форм документов, выдаваемых иностранным гражданам и лицам без </w:t>
            </w:r>
            <w:r w:rsidRPr="00D41710">
              <w:rPr>
                <w:rFonts w:ascii="Times New Roman" w:eastAsia="Times New Roman" w:hAnsi="Times New Roman"/>
                <w:color w:val="auto"/>
                <w:lang w:eastAsia="ru-RU"/>
              </w:rPr>
              <w:lastRenderedPageBreak/>
              <w:t>гражданства, обратившимся за предоставлением временного убежища на территории Российской Федерации, и Порядка оформления, выдачи и обмена свидетельства о предоставлении временного убежища на территории Российской Федерации»</w:t>
            </w:r>
          </w:p>
        </w:tc>
        <w:tc>
          <w:tcPr>
            <w:tcW w:w="2410" w:type="dxa"/>
            <w:tcBorders>
              <w:top w:val="single" w:sz="4" w:space="0" w:color="00000A"/>
              <w:left w:val="single" w:sz="4" w:space="0" w:color="00000A"/>
              <w:bottom w:val="single" w:sz="4" w:space="0" w:color="00000A"/>
              <w:right w:val="single" w:sz="4" w:space="0" w:color="00000A"/>
            </w:tcBorders>
            <w:shd w:val="clear" w:color="auto" w:fill="FFFFFF"/>
          </w:tcPr>
          <w:p w:rsidR="002E4BA7" w:rsidRPr="00D41710" w:rsidRDefault="002E4BA7" w:rsidP="00D41710">
            <w:pPr>
              <w:spacing w:after="0" w:line="240" w:lineRule="auto"/>
              <w:jc w:val="both"/>
              <w:rPr>
                <w:color w:val="auto"/>
              </w:rPr>
            </w:pPr>
            <w:r w:rsidRPr="00D41710">
              <w:rPr>
                <w:rFonts w:ascii="Times New Roman" w:eastAsia="Times New Roman" w:hAnsi="Times New Roman"/>
                <w:color w:val="auto"/>
                <w:lang w:eastAsia="ru-RU"/>
              </w:rPr>
              <w:lastRenderedPageBreak/>
              <w:t>Предоставляется электронный образ документа</w:t>
            </w:r>
          </w:p>
        </w:tc>
        <w:tc>
          <w:tcPr>
            <w:tcW w:w="3547" w:type="dxa"/>
            <w:tcBorders>
              <w:top w:val="single" w:sz="4" w:space="0" w:color="00000A"/>
              <w:left w:val="single" w:sz="4" w:space="0" w:color="00000A"/>
              <w:bottom w:val="single" w:sz="4" w:space="0" w:color="00000A"/>
              <w:right w:val="single" w:sz="4" w:space="0" w:color="00000A"/>
            </w:tcBorders>
            <w:shd w:val="clear" w:color="auto" w:fill="FFFFFF"/>
          </w:tcPr>
          <w:p w:rsidR="002E4BA7" w:rsidRPr="00D41710" w:rsidRDefault="002E4BA7" w:rsidP="00D41710">
            <w:pPr>
              <w:spacing w:after="0" w:line="240" w:lineRule="auto"/>
              <w:jc w:val="both"/>
              <w:rPr>
                <w:color w:val="auto"/>
              </w:rPr>
            </w:pPr>
            <w:r w:rsidRPr="00D41710">
              <w:rPr>
                <w:rFonts w:ascii="Times New Roman" w:eastAsia="Times New Roman" w:hAnsi="Times New Roman"/>
                <w:color w:val="auto"/>
                <w:lang w:eastAsia="ru-RU"/>
              </w:rPr>
              <w:t>Сверка осуществляется на основании приложенных скан-копий оригиналов документов.</w:t>
            </w:r>
          </w:p>
        </w:tc>
      </w:tr>
      <w:tr w:rsidR="00206B1E" w:rsidRPr="00D41710" w:rsidTr="005E36D1">
        <w:trPr>
          <w:trHeight w:val="1281"/>
        </w:trPr>
        <w:tc>
          <w:tcPr>
            <w:tcW w:w="2526"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2E4BA7" w:rsidRPr="00D41710" w:rsidRDefault="002E4BA7" w:rsidP="005E36D1">
            <w:pPr>
              <w:spacing w:after="0"/>
              <w:rPr>
                <w:color w:val="auto"/>
              </w:rPr>
            </w:pPr>
            <w:r w:rsidRPr="00D41710">
              <w:rPr>
                <w:rFonts w:ascii="Times New Roman" w:eastAsia="Times New Roman" w:hAnsi="Times New Roman"/>
                <w:color w:val="auto"/>
                <w:lang w:eastAsia="ru-RU"/>
              </w:rPr>
              <w:lastRenderedPageBreak/>
              <w:t>Документ, удостоверяющий полномочия представителя</w:t>
            </w:r>
          </w:p>
        </w:tc>
        <w:tc>
          <w:tcPr>
            <w:tcW w:w="3827" w:type="dxa"/>
            <w:tcBorders>
              <w:top w:val="single" w:sz="4" w:space="0" w:color="00000A"/>
              <w:left w:val="single" w:sz="4" w:space="0" w:color="00000A"/>
              <w:bottom w:val="single" w:sz="4" w:space="0" w:color="00000A"/>
              <w:right w:val="single" w:sz="4" w:space="0" w:color="00000A"/>
            </w:tcBorders>
            <w:shd w:val="clear" w:color="auto" w:fill="FFFFFF"/>
          </w:tcPr>
          <w:p w:rsidR="002E4BA7" w:rsidRPr="00D41710" w:rsidRDefault="002E4BA7" w:rsidP="005E36D1">
            <w:pPr>
              <w:spacing w:after="0"/>
              <w:rPr>
                <w:color w:val="auto"/>
              </w:rPr>
            </w:pPr>
            <w:r w:rsidRPr="00D41710">
              <w:rPr>
                <w:rFonts w:ascii="Times New Roman" w:eastAsia="Times New Roman" w:hAnsi="Times New Roman"/>
                <w:color w:val="auto"/>
                <w:lang w:eastAsia="ru-RU"/>
              </w:rPr>
              <w:t>Доверенность</w:t>
            </w:r>
          </w:p>
        </w:tc>
        <w:tc>
          <w:tcPr>
            <w:tcW w:w="3264" w:type="dxa"/>
            <w:tcBorders>
              <w:top w:val="single" w:sz="4" w:space="0" w:color="00000A"/>
              <w:left w:val="single" w:sz="4" w:space="0" w:color="00000A"/>
              <w:bottom w:val="single" w:sz="4" w:space="0" w:color="00000A"/>
              <w:right w:val="single" w:sz="4" w:space="0" w:color="00000A"/>
            </w:tcBorders>
            <w:shd w:val="clear" w:color="auto" w:fill="FFFFFF"/>
          </w:tcPr>
          <w:p w:rsidR="002E4BA7" w:rsidRPr="00D41710" w:rsidRDefault="002E4BA7" w:rsidP="00D41710">
            <w:pPr>
              <w:spacing w:after="0" w:line="240" w:lineRule="auto"/>
              <w:jc w:val="both"/>
              <w:rPr>
                <w:color w:val="auto"/>
              </w:rPr>
            </w:pPr>
            <w:r w:rsidRPr="00D41710">
              <w:rPr>
                <w:rFonts w:ascii="Times New Roman" w:eastAsia="Times New Roman" w:hAnsi="Times New Roman"/>
                <w:color w:val="auto"/>
                <w:lang w:eastAsia="ru-RU"/>
              </w:rPr>
              <w:t>Доверенность должна быть оформлена в соответствии с требованиями законодательства и содержать следующие сведения:</w:t>
            </w:r>
          </w:p>
          <w:p w:rsidR="002E4BA7" w:rsidRPr="00D41710" w:rsidRDefault="002E4BA7" w:rsidP="00D41710">
            <w:pPr>
              <w:spacing w:after="0" w:line="240" w:lineRule="auto"/>
              <w:jc w:val="both"/>
              <w:rPr>
                <w:color w:val="auto"/>
              </w:rPr>
            </w:pPr>
            <w:r w:rsidRPr="00D41710">
              <w:rPr>
                <w:rFonts w:ascii="Times New Roman" w:eastAsia="Times New Roman" w:hAnsi="Times New Roman"/>
                <w:color w:val="auto"/>
                <w:lang w:eastAsia="ru-RU"/>
              </w:rPr>
              <w:t>- ФИО лица, выдавшего доверенность;</w:t>
            </w:r>
          </w:p>
          <w:p w:rsidR="002E4BA7" w:rsidRPr="00D41710" w:rsidRDefault="002E4BA7" w:rsidP="00D41710">
            <w:pPr>
              <w:spacing w:after="0" w:line="240" w:lineRule="auto"/>
              <w:jc w:val="both"/>
              <w:rPr>
                <w:color w:val="auto"/>
              </w:rPr>
            </w:pPr>
            <w:r w:rsidRPr="00D41710">
              <w:rPr>
                <w:rFonts w:ascii="Times New Roman" w:eastAsia="Times New Roman" w:hAnsi="Times New Roman"/>
                <w:color w:val="auto"/>
                <w:lang w:eastAsia="ru-RU"/>
              </w:rPr>
              <w:t>- ФИО лица, уполномоченного по доверенности;</w:t>
            </w:r>
          </w:p>
          <w:p w:rsidR="002E4BA7" w:rsidRPr="00D41710" w:rsidRDefault="002E4BA7" w:rsidP="00D41710">
            <w:pPr>
              <w:spacing w:after="0" w:line="240" w:lineRule="auto"/>
              <w:jc w:val="both"/>
              <w:rPr>
                <w:color w:val="auto"/>
              </w:rPr>
            </w:pPr>
            <w:r w:rsidRPr="00D41710">
              <w:rPr>
                <w:rFonts w:ascii="Times New Roman" w:eastAsia="Times New Roman" w:hAnsi="Times New Roman"/>
                <w:color w:val="auto"/>
                <w:lang w:eastAsia="ru-RU"/>
              </w:rPr>
              <w:t>- Данные документов, удостоверяющих личность этих лиц;</w:t>
            </w:r>
          </w:p>
          <w:p w:rsidR="002E4BA7" w:rsidRPr="00D41710" w:rsidRDefault="002E4BA7" w:rsidP="00D41710">
            <w:pPr>
              <w:spacing w:after="0" w:line="240" w:lineRule="auto"/>
              <w:jc w:val="both"/>
              <w:rPr>
                <w:color w:val="auto"/>
              </w:rPr>
            </w:pPr>
            <w:r w:rsidRPr="00D41710">
              <w:rPr>
                <w:rFonts w:ascii="Times New Roman" w:eastAsia="Times New Roman" w:hAnsi="Times New Roman"/>
                <w:color w:val="auto"/>
                <w:lang w:eastAsia="ru-RU"/>
              </w:rPr>
              <w:t>- Объем полномочий представителя, включающий право на подачу заявления о предоставлении Муниципальной услуги;</w:t>
            </w:r>
          </w:p>
          <w:p w:rsidR="002E4BA7" w:rsidRPr="00D41710" w:rsidRDefault="002E4BA7" w:rsidP="00D41710">
            <w:pPr>
              <w:spacing w:after="0" w:line="240" w:lineRule="auto"/>
              <w:jc w:val="both"/>
              <w:rPr>
                <w:color w:val="auto"/>
              </w:rPr>
            </w:pPr>
            <w:r w:rsidRPr="00D41710">
              <w:rPr>
                <w:rFonts w:ascii="Times New Roman" w:eastAsia="Times New Roman" w:hAnsi="Times New Roman"/>
                <w:color w:val="auto"/>
                <w:lang w:eastAsia="ru-RU"/>
              </w:rPr>
              <w:t>-Дата выдачи доверенности;</w:t>
            </w:r>
          </w:p>
          <w:p w:rsidR="002E4BA7" w:rsidRPr="00D41710" w:rsidRDefault="002E4BA7" w:rsidP="00D41710">
            <w:pPr>
              <w:spacing w:after="0" w:line="240" w:lineRule="auto"/>
              <w:jc w:val="both"/>
              <w:rPr>
                <w:color w:val="auto"/>
              </w:rPr>
            </w:pPr>
            <w:r w:rsidRPr="00D41710">
              <w:rPr>
                <w:rFonts w:ascii="Times New Roman" w:eastAsia="Times New Roman" w:hAnsi="Times New Roman"/>
                <w:color w:val="auto"/>
                <w:lang w:eastAsia="ru-RU"/>
              </w:rPr>
              <w:t>- Подпись лица, выдавшего доверенность.</w:t>
            </w:r>
          </w:p>
          <w:p w:rsidR="002E4BA7" w:rsidRPr="00D41710" w:rsidRDefault="002E4BA7" w:rsidP="00D41710">
            <w:pPr>
              <w:spacing w:after="0" w:line="240" w:lineRule="auto"/>
              <w:jc w:val="both"/>
              <w:rPr>
                <w:color w:val="auto"/>
              </w:rPr>
            </w:pPr>
            <w:r w:rsidRPr="00D41710">
              <w:rPr>
                <w:rFonts w:ascii="Times New Roman" w:eastAsia="Times New Roman" w:hAnsi="Times New Roman"/>
                <w:color w:val="auto"/>
                <w:lang w:eastAsia="ru-RU"/>
              </w:rPr>
              <w:t xml:space="preserve">Доверенность должна быть нотариально заверена. </w:t>
            </w:r>
          </w:p>
        </w:tc>
        <w:tc>
          <w:tcPr>
            <w:tcW w:w="2410" w:type="dxa"/>
            <w:tcBorders>
              <w:top w:val="single" w:sz="4" w:space="0" w:color="00000A"/>
              <w:left w:val="single" w:sz="4" w:space="0" w:color="00000A"/>
              <w:bottom w:val="single" w:sz="4" w:space="0" w:color="00000A"/>
              <w:right w:val="single" w:sz="4" w:space="0" w:color="00000A"/>
            </w:tcBorders>
            <w:shd w:val="clear" w:color="auto" w:fill="FFFFFF"/>
          </w:tcPr>
          <w:p w:rsidR="002E4BA7" w:rsidRPr="00D41710" w:rsidRDefault="002E4BA7" w:rsidP="00D41710">
            <w:pPr>
              <w:spacing w:after="0" w:line="240" w:lineRule="auto"/>
              <w:jc w:val="both"/>
              <w:rPr>
                <w:color w:val="auto"/>
              </w:rPr>
            </w:pPr>
            <w:r w:rsidRPr="00D41710">
              <w:rPr>
                <w:rFonts w:ascii="Times New Roman" w:eastAsia="Times New Roman" w:hAnsi="Times New Roman"/>
                <w:color w:val="auto"/>
                <w:lang w:eastAsia="ru-RU"/>
              </w:rPr>
              <w:t xml:space="preserve">Предоставляется электронный образ доверенности. </w:t>
            </w:r>
          </w:p>
        </w:tc>
        <w:tc>
          <w:tcPr>
            <w:tcW w:w="3547" w:type="dxa"/>
            <w:tcBorders>
              <w:top w:val="single" w:sz="4" w:space="0" w:color="00000A"/>
              <w:left w:val="single" w:sz="4" w:space="0" w:color="00000A"/>
              <w:bottom w:val="single" w:sz="4" w:space="0" w:color="00000A"/>
              <w:right w:val="single" w:sz="4" w:space="0" w:color="00000A"/>
            </w:tcBorders>
            <w:shd w:val="clear" w:color="auto" w:fill="FFFFFF"/>
          </w:tcPr>
          <w:p w:rsidR="002E4BA7" w:rsidRPr="00D41710" w:rsidRDefault="002E4BA7" w:rsidP="00D41710">
            <w:pPr>
              <w:spacing w:after="0" w:line="240" w:lineRule="auto"/>
              <w:jc w:val="both"/>
              <w:rPr>
                <w:color w:val="auto"/>
              </w:rPr>
            </w:pPr>
            <w:r w:rsidRPr="00D41710">
              <w:rPr>
                <w:rFonts w:ascii="Times New Roman" w:eastAsia="Times New Roman" w:hAnsi="Times New Roman"/>
                <w:color w:val="auto"/>
                <w:lang w:eastAsia="ru-RU"/>
              </w:rPr>
              <w:t xml:space="preserve">Сверка осуществляется на основании приложенных скан-копий оригиналов документов. </w:t>
            </w:r>
          </w:p>
        </w:tc>
      </w:tr>
      <w:tr w:rsidR="00206B1E" w:rsidRPr="00D41710" w:rsidTr="005E36D1">
        <w:trPr>
          <w:trHeight w:val="1278"/>
        </w:trPr>
        <w:tc>
          <w:tcPr>
            <w:tcW w:w="2526" w:type="dxa"/>
            <w:vMerge/>
            <w:tcBorders>
              <w:top w:val="single" w:sz="4" w:space="0" w:color="00000A"/>
              <w:left w:val="single" w:sz="4" w:space="0" w:color="00000A"/>
              <w:bottom w:val="single" w:sz="4" w:space="0" w:color="00000A"/>
              <w:right w:val="single" w:sz="4" w:space="0" w:color="00000A"/>
            </w:tcBorders>
            <w:shd w:val="clear" w:color="auto" w:fill="FFFFFF"/>
          </w:tcPr>
          <w:p w:rsidR="002E4BA7" w:rsidRPr="00D41710" w:rsidRDefault="002E4BA7" w:rsidP="005E36D1">
            <w:pPr>
              <w:spacing w:after="0"/>
              <w:jc w:val="center"/>
              <w:rPr>
                <w:rFonts w:ascii="Times New Roman" w:eastAsia="Times New Roman" w:hAnsi="Times New Roman"/>
                <w:color w:val="auto"/>
                <w:lang w:eastAsia="ru-RU"/>
              </w:rPr>
            </w:pPr>
          </w:p>
        </w:tc>
        <w:tc>
          <w:tcPr>
            <w:tcW w:w="3827" w:type="dxa"/>
            <w:tcBorders>
              <w:top w:val="single" w:sz="4" w:space="0" w:color="00000A"/>
              <w:left w:val="single" w:sz="4" w:space="0" w:color="00000A"/>
              <w:bottom w:val="single" w:sz="4" w:space="0" w:color="00000A"/>
              <w:right w:val="single" w:sz="4" w:space="0" w:color="00000A"/>
            </w:tcBorders>
            <w:shd w:val="clear" w:color="auto" w:fill="FFFFFF"/>
          </w:tcPr>
          <w:p w:rsidR="002E4BA7" w:rsidRPr="00D41710" w:rsidRDefault="002E4BA7" w:rsidP="005E36D1">
            <w:pPr>
              <w:spacing w:after="0"/>
              <w:rPr>
                <w:color w:val="auto"/>
              </w:rPr>
            </w:pPr>
            <w:r w:rsidRPr="00D41710">
              <w:rPr>
                <w:rFonts w:ascii="Times New Roman" w:eastAsia="Times New Roman" w:hAnsi="Times New Roman"/>
                <w:color w:val="auto"/>
                <w:lang w:eastAsia="ru-RU"/>
              </w:rPr>
              <w:t>Свидетельство о рождении ребенка</w:t>
            </w:r>
          </w:p>
        </w:tc>
        <w:tc>
          <w:tcPr>
            <w:tcW w:w="3264" w:type="dxa"/>
            <w:tcBorders>
              <w:top w:val="single" w:sz="4" w:space="0" w:color="00000A"/>
              <w:left w:val="single" w:sz="4" w:space="0" w:color="00000A"/>
              <w:bottom w:val="single" w:sz="4" w:space="0" w:color="00000A"/>
              <w:right w:val="single" w:sz="4" w:space="0" w:color="00000A"/>
            </w:tcBorders>
            <w:shd w:val="clear" w:color="auto" w:fill="FFFFFF"/>
          </w:tcPr>
          <w:p w:rsidR="002E4BA7" w:rsidRPr="00D41710" w:rsidRDefault="002E4BA7" w:rsidP="00D41710">
            <w:pPr>
              <w:widowControl w:val="0"/>
              <w:spacing w:after="0" w:line="240" w:lineRule="auto"/>
              <w:jc w:val="both"/>
              <w:rPr>
                <w:color w:val="auto"/>
              </w:rPr>
            </w:pPr>
            <w:r w:rsidRPr="00D41710">
              <w:rPr>
                <w:rFonts w:ascii="Times New Roman" w:eastAsia="Times New Roman" w:hAnsi="Times New Roman"/>
                <w:color w:val="auto"/>
                <w:lang w:eastAsia="ru-RU"/>
              </w:rPr>
              <w:t xml:space="preserve">Постановление Правительства Российской Федерации </w:t>
            </w:r>
            <w:r w:rsidRPr="00D41710">
              <w:rPr>
                <w:rFonts w:ascii="Times New Roman" w:eastAsia="Times New Roman" w:hAnsi="Times New Roman"/>
                <w:color w:val="auto"/>
                <w:lang w:eastAsia="ru-RU"/>
              </w:rPr>
              <w:br/>
              <w:t>от 31.10.1998 № 1274 «Об утверждении форм бланков заявлений о государственной регистрации актов гражданского состояния, справок и иных документов, подтверждающих государственную регистрацию актов гражданского состояния».</w:t>
            </w:r>
          </w:p>
          <w:p w:rsidR="002E4BA7" w:rsidRPr="00D41710" w:rsidRDefault="002E4BA7" w:rsidP="00D41710">
            <w:pPr>
              <w:spacing w:after="0" w:line="240" w:lineRule="auto"/>
              <w:jc w:val="both"/>
              <w:rPr>
                <w:rFonts w:ascii="Times New Roman" w:eastAsia="Times New Roman" w:hAnsi="Times New Roman"/>
                <w:color w:val="auto"/>
                <w:lang w:eastAsia="ru-RU"/>
              </w:rPr>
            </w:pPr>
          </w:p>
        </w:tc>
        <w:tc>
          <w:tcPr>
            <w:tcW w:w="2410" w:type="dxa"/>
            <w:tcBorders>
              <w:top w:val="single" w:sz="4" w:space="0" w:color="00000A"/>
              <w:left w:val="single" w:sz="4" w:space="0" w:color="00000A"/>
              <w:bottom w:val="single" w:sz="4" w:space="0" w:color="00000A"/>
              <w:right w:val="single" w:sz="4" w:space="0" w:color="00000A"/>
            </w:tcBorders>
            <w:shd w:val="clear" w:color="auto" w:fill="FFFFFF"/>
          </w:tcPr>
          <w:p w:rsidR="002E4BA7" w:rsidRPr="00D41710" w:rsidRDefault="002E4BA7" w:rsidP="00D41710">
            <w:pPr>
              <w:spacing w:after="0" w:line="240" w:lineRule="auto"/>
              <w:jc w:val="both"/>
              <w:rPr>
                <w:color w:val="auto"/>
              </w:rPr>
            </w:pPr>
            <w:r w:rsidRPr="00D41710">
              <w:rPr>
                <w:rFonts w:ascii="Times New Roman" w:eastAsia="Times New Roman" w:hAnsi="Times New Roman"/>
                <w:color w:val="auto"/>
                <w:lang w:eastAsia="ru-RU"/>
              </w:rPr>
              <w:t xml:space="preserve">Предоставляется электронный образ. </w:t>
            </w:r>
          </w:p>
        </w:tc>
        <w:tc>
          <w:tcPr>
            <w:tcW w:w="3547" w:type="dxa"/>
            <w:tcBorders>
              <w:top w:val="single" w:sz="4" w:space="0" w:color="00000A"/>
              <w:left w:val="single" w:sz="4" w:space="0" w:color="00000A"/>
              <w:bottom w:val="single" w:sz="4" w:space="0" w:color="00000A"/>
              <w:right w:val="single" w:sz="4" w:space="0" w:color="00000A"/>
            </w:tcBorders>
            <w:shd w:val="clear" w:color="auto" w:fill="FFFFFF"/>
          </w:tcPr>
          <w:p w:rsidR="002E4BA7" w:rsidRPr="00D41710" w:rsidRDefault="002E4BA7" w:rsidP="00D41710">
            <w:pPr>
              <w:spacing w:after="0" w:line="240" w:lineRule="auto"/>
              <w:jc w:val="both"/>
              <w:rPr>
                <w:color w:val="auto"/>
              </w:rPr>
            </w:pPr>
            <w:r w:rsidRPr="00D41710">
              <w:rPr>
                <w:rFonts w:ascii="Times New Roman" w:eastAsia="Times New Roman" w:hAnsi="Times New Roman"/>
                <w:color w:val="auto"/>
                <w:lang w:eastAsia="ru-RU"/>
              </w:rPr>
              <w:t>Сверка осуществляется на основании приложенных скан-копий оригиналов документов.</w:t>
            </w:r>
          </w:p>
        </w:tc>
      </w:tr>
      <w:tr w:rsidR="00206B1E" w:rsidRPr="00D41710" w:rsidTr="005E36D1">
        <w:trPr>
          <w:trHeight w:val="1278"/>
        </w:trPr>
        <w:tc>
          <w:tcPr>
            <w:tcW w:w="2526" w:type="dxa"/>
            <w:vMerge/>
            <w:tcBorders>
              <w:top w:val="single" w:sz="4" w:space="0" w:color="00000A"/>
              <w:left w:val="single" w:sz="4" w:space="0" w:color="00000A"/>
              <w:bottom w:val="single" w:sz="4" w:space="0" w:color="00000A"/>
              <w:right w:val="single" w:sz="4" w:space="0" w:color="00000A"/>
            </w:tcBorders>
            <w:shd w:val="clear" w:color="auto" w:fill="FFFFFF"/>
          </w:tcPr>
          <w:p w:rsidR="002E4BA7" w:rsidRPr="00D41710" w:rsidRDefault="002E4BA7" w:rsidP="005E36D1">
            <w:pPr>
              <w:spacing w:after="0"/>
              <w:jc w:val="center"/>
              <w:rPr>
                <w:rFonts w:ascii="Times New Roman" w:eastAsia="Times New Roman" w:hAnsi="Times New Roman"/>
                <w:color w:val="auto"/>
                <w:lang w:eastAsia="ru-RU"/>
              </w:rPr>
            </w:pPr>
          </w:p>
        </w:tc>
        <w:tc>
          <w:tcPr>
            <w:tcW w:w="3827" w:type="dxa"/>
            <w:tcBorders>
              <w:top w:val="single" w:sz="4" w:space="0" w:color="00000A"/>
              <w:left w:val="single" w:sz="4" w:space="0" w:color="00000A"/>
              <w:bottom w:val="single" w:sz="4" w:space="0" w:color="00000A"/>
              <w:right w:val="single" w:sz="4" w:space="0" w:color="00000A"/>
            </w:tcBorders>
            <w:shd w:val="clear" w:color="auto" w:fill="FFFFFF"/>
          </w:tcPr>
          <w:p w:rsidR="002E4BA7" w:rsidRPr="00D41710" w:rsidRDefault="002E4BA7" w:rsidP="005E36D1">
            <w:pPr>
              <w:widowControl w:val="0"/>
              <w:spacing w:after="0" w:line="240" w:lineRule="auto"/>
              <w:jc w:val="both"/>
              <w:rPr>
                <w:color w:val="auto"/>
              </w:rPr>
            </w:pPr>
            <w:r w:rsidRPr="00D41710">
              <w:rPr>
                <w:rFonts w:ascii="Times New Roman" w:eastAsia="Times New Roman" w:hAnsi="Times New Roman"/>
                <w:color w:val="auto"/>
                <w:lang w:eastAsia="ru-RU"/>
              </w:rPr>
              <w:t>Постановление органов опеки о назначении опекунства.</w:t>
            </w:r>
          </w:p>
          <w:p w:rsidR="002E4BA7" w:rsidRPr="00D41710" w:rsidRDefault="002E4BA7" w:rsidP="005E36D1">
            <w:pPr>
              <w:spacing w:after="0"/>
              <w:rPr>
                <w:rFonts w:ascii="Times New Roman" w:eastAsia="Times New Roman" w:hAnsi="Times New Roman"/>
                <w:color w:val="auto"/>
                <w:lang w:eastAsia="ru-RU"/>
              </w:rPr>
            </w:pPr>
          </w:p>
        </w:tc>
        <w:tc>
          <w:tcPr>
            <w:tcW w:w="3264" w:type="dxa"/>
            <w:tcBorders>
              <w:top w:val="single" w:sz="4" w:space="0" w:color="00000A"/>
              <w:left w:val="single" w:sz="4" w:space="0" w:color="00000A"/>
              <w:bottom w:val="single" w:sz="4" w:space="0" w:color="00000A"/>
              <w:right w:val="single" w:sz="4" w:space="0" w:color="00000A"/>
            </w:tcBorders>
            <w:shd w:val="clear" w:color="auto" w:fill="FFFFFF"/>
          </w:tcPr>
          <w:p w:rsidR="002E4BA7" w:rsidRPr="00D41710" w:rsidRDefault="002E4BA7" w:rsidP="00D41710">
            <w:pPr>
              <w:widowControl w:val="0"/>
              <w:spacing w:after="0" w:line="240" w:lineRule="auto"/>
              <w:jc w:val="both"/>
              <w:rPr>
                <w:color w:val="auto"/>
              </w:rPr>
            </w:pPr>
            <w:r w:rsidRPr="00D41710">
              <w:rPr>
                <w:rFonts w:ascii="Times New Roman" w:eastAsia="Times New Roman" w:hAnsi="Times New Roman"/>
                <w:color w:val="auto"/>
                <w:lang w:eastAsia="ru-RU"/>
              </w:rPr>
              <w:t>Федеральный закон от 16.04.2001 № 44-ФЗ «О государственном банке данных о детях, оставшихся без попечения родителей».</w:t>
            </w:r>
          </w:p>
          <w:p w:rsidR="002E4BA7" w:rsidRPr="00D41710" w:rsidRDefault="002E4BA7" w:rsidP="00D41710">
            <w:pPr>
              <w:widowControl w:val="0"/>
              <w:spacing w:after="0" w:line="240" w:lineRule="auto"/>
              <w:jc w:val="both"/>
              <w:rPr>
                <w:color w:val="auto"/>
              </w:rPr>
            </w:pPr>
            <w:r w:rsidRPr="00D41710">
              <w:rPr>
                <w:rFonts w:ascii="Times New Roman" w:eastAsia="Times New Roman" w:hAnsi="Times New Roman"/>
                <w:color w:val="auto"/>
                <w:lang w:eastAsia="ru-RU"/>
              </w:rPr>
              <w:t>Федеральный закон от 21.12.1996г. №159-ФЗ «О дополнительных гарантиях по социальной поддержке детей-сирот и детей, оставшихся без попечения родителей».</w:t>
            </w:r>
          </w:p>
        </w:tc>
        <w:tc>
          <w:tcPr>
            <w:tcW w:w="2410" w:type="dxa"/>
            <w:tcBorders>
              <w:top w:val="single" w:sz="4" w:space="0" w:color="00000A"/>
              <w:left w:val="single" w:sz="4" w:space="0" w:color="00000A"/>
              <w:bottom w:val="single" w:sz="4" w:space="0" w:color="00000A"/>
              <w:right w:val="single" w:sz="4" w:space="0" w:color="00000A"/>
            </w:tcBorders>
            <w:shd w:val="clear" w:color="auto" w:fill="FFFFFF"/>
          </w:tcPr>
          <w:p w:rsidR="002E4BA7" w:rsidRPr="00D41710" w:rsidRDefault="002E4BA7" w:rsidP="00D41710">
            <w:pPr>
              <w:spacing w:after="0" w:line="240" w:lineRule="auto"/>
              <w:jc w:val="both"/>
              <w:rPr>
                <w:color w:val="auto"/>
              </w:rPr>
            </w:pPr>
            <w:r w:rsidRPr="00D41710">
              <w:rPr>
                <w:rFonts w:ascii="Times New Roman" w:eastAsia="Times New Roman" w:hAnsi="Times New Roman"/>
                <w:color w:val="auto"/>
                <w:lang w:eastAsia="ru-RU"/>
              </w:rPr>
              <w:t xml:space="preserve">Предоставляется электронный образ. </w:t>
            </w:r>
          </w:p>
        </w:tc>
        <w:tc>
          <w:tcPr>
            <w:tcW w:w="3547" w:type="dxa"/>
            <w:tcBorders>
              <w:top w:val="single" w:sz="4" w:space="0" w:color="00000A"/>
              <w:left w:val="single" w:sz="4" w:space="0" w:color="00000A"/>
              <w:bottom w:val="single" w:sz="4" w:space="0" w:color="00000A"/>
              <w:right w:val="single" w:sz="4" w:space="0" w:color="00000A"/>
            </w:tcBorders>
            <w:shd w:val="clear" w:color="auto" w:fill="FFFFFF"/>
          </w:tcPr>
          <w:p w:rsidR="002E4BA7" w:rsidRPr="00D41710" w:rsidRDefault="002E4BA7" w:rsidP="00D41710">
            <w:pPr>
              <w:spacing w:after="0" w:line="240" w:lineRule="auto"/>
              <w:jc w:val="both"/>
              <w:rPr>
                <w:color w:val="auto"/>
              </w:rPr>
            </w:pPr>
            <w:r w:rsidRPr="00D41710">
              <w:rPr>
                <w:rFonts w:ascii="Times New Roman" w:eastAsia="Times New Roman" w:hAnsi="Times New Roman"/>
                <w:color w:val="auto"/>
                <w:lang w:eastAsia="ru-RU"/>
              </w:rPr>
              <w:t>Сверка осуществляется на основании приложенных скан-копий оригиналов документов.</w:t>
            </w:r>
          </w:p>
        </w:tc>
      </w:tr>
      <w:tr w:rsidR="00206B1E" w:rsidRPr="00D41710" w:rsidTr="005E36D1">
        <w:tc>
          <w:tcPr>
            <w:tcW w:w="2526" w:type="dxa"/>
            <w:tcBorders>
              <w:top w:val="single" w:sz="4" w:space="0" w:color="00000A"/>
              <w:left w:val="single" w:sz="4" w:space="0" w:color="00000A"/>
              <w:bottom w:val="single" w:sz="4" w:space="0" w:color="00000A"/>
              <w:right w:val="single" w:sz="4" w:space="0" w:color="00000A"/>
            </w:tcBorders>
            <w:shd w:val="clear" w:color="auto" w:fill="FFFFFF"/>
          </w:tcPr>
          <w:p w:rsidR="002E4BA7" w:rsidRPr="00D41710" w:rsidRDefault="002E4BA7" w:rsidP="005E36D1">
            <w:pPr>
              <w:spacing w:after="0"/>
              <w:jc w:val="both"/>
              <w:rPr>
                <w:rFonts w:ascii="Times New Roman" w:eastAsia="Times New Roman" w:hAnsi="Times New Roman"/>
                <w:color w:val="auto"/>
                <w:lang w:eastAsia="ru-RU"/>
              </w:rPr>
            </w:pPr>
          </w:p>
        </w:tc>
        <w:tc>
          <w:tcPr>
            <w:tcW w:w="3827" w:type="dxa"/>
            <w:tcBorders>
              <w:top w:val="single" w:sz="4" w:space="0" w:color="00000A"/>
              <w:left w:val="single" w:sz="4" w:space="0" w:color="00000A"/>
              <w:bottom w:val="single" w:sz="4" w:space="0" w:color="00000A"/>
              <w:right w:val="single" w:sz="4" w:space="0" w:color="00000A"/>
            </w:tcBorders>
            <w:shd w:val="clear" w:color="auto" w:fill="FFFFFF"/>
          </w:tcPr>
          <w:p w:rsidR="002E4BA7" w:rsidRPr="00D41710" w:rsidRDefault="002E4BA7" w:rsidP="005E36D1">
            <w:pPr>
              <w:spacing w:after="0"/>
              <w:jc w:val="both"/>
              <w:rPr>
                <w:color w:val="auto"/>
              </w:rPr>
            </w:pPr>
            <w:r w:rsidRPr="00D41710">
              <w:rPr>
                <w:rFonts w:ascii="Times New Roman" w:eastAsia="Times New Roman" w:hAnsi="Times New Roman"/>
                <w:color w:val="auto"/>
                <w:lang w:eastAsia="ru-RU"/>
              </w:rPr>
              <w:t>договор о приемной семье или распоряжение органа опеки.</w:t>
            </w:r>
          </w:p>
          <w:p w:rsidR="002E4BA7" w:rsidRPr="00D41710" w:rsidRDefault="002E4BA7" w:rsidP="005E36D1">
            <w:pPr>
              <w:spacing w:after="0"/>
              <w:jc w:val="both"/>
              <w:rPr>
                <w:rFonts w:ascii="Times New Roman" w:eastAsia="Times New Roman" w:hAnsi="Times New Roman"/>
                <w:color w:val="auto"/>
                <w:lang w:eastAsia="ru-RU"/>
              </w:rPr>
            </w:pPr>
          </w:p>
        </w:tc>
        <w:tc>
          <w:tcPr>
            <w:tcW w:w="3264" w:type="dxa"/>
            <w:tcBorders>
              <w:top w:val="single" w:sz="4" w:space="0" w:color="00000A"/>
              <w:left w:val="single" w:sz="4" w:space="0" w:color="00000A"/>
              <w:bottom w:val="single" w:sz="4" w:space="0" w:color="00000A"/>
              <w:right w:val="single" w:sz="4" w:space="0" w:color="00000A"/>
            </w:tcBorders>
            <w:shd w:val="clear" w:color="auto" w:fill="FFFFFF"/>
          </w:tcPr>
          <w:p w:rsidR="002E4BA7" w:rsidRPr="00D41710" w:rsidRDefault="002E4BA7" w:rsidP="00D41710">
            <w:pPr>
              <w:widowControl w:val="0"/>
              <w:spacing w:after="0" w:line="240" w:lineRule="auto"/>
              <w:jc w:val="both"/>
              <w:rPr>
                <w:color w:val="auto"/>
              </w:rPr>
            </w:pPr>
            <w:r w:rsidRPr="00D41710">
              <w:rPr>
                <w:rFonts w:ascii="Times New Roman" w:eastAsia="Times New Roman" w:hAnsi="Times New Roman"/>
                <w:color w:val="auto"/>
                <w:lang w:eastAsia="ru-RU"/>
              </w:rPr>
              <w:t>Федеральный закон от 16.04.2001 № 44-ФЗ «О государственном банке данных о детях, оставшихся без попечения родителей».</w:t>
            </w:r>
          </w:p>
          <w:p w:rsidR="002E4BA7" w:rsidRPr="00D41710" w:rsidRDefault="002E4BA7" w:rsidP="00D41710">
            <w:pPr>
              <w:spacing w:after="0" w:line="240" w:lineRule="auto"/>
              <w:rPr>
                <w:color w:val="auto"/>
              </w:rPr>
            </w:pPr>
            <w:r w:rsidRPr="00D41710">
              <w:rPr>
                <w:rFonts w:ascii="Times New Roman" w:eastAsia="Times New Roman" w:hAnsi="Times New Roman"/>
                <w:color w:val="auto"/>
                <w:lang w:eastAsia="ru-RU"/>
              </w:rPr>
              <w:t xml:space="preserve">Федеральный закон от 21.12.1996г. №159-ФЗ «О дополнительных гарантиях по </w:t>
            </w:r>
            <w:r w:rsidRPr="00D41710">
              <w:rPr>
                <w:rFonts w:ascii="Times New Roman" w:eastAsia="Times New Roman" w:hAnsi="Times New Roman"/>
                <w:color w:val="auto"/>
                <w:lang w:eastAsia="ru-RU"/>
              </w:rPr>
              <w:lastRenderedPageBreak/>
              <w:t>социальной поддержке детей-сирот и детей, оставшихся без попечения родителей»</w:t>
            </w:r>
          </w:p>
        </w:tc>
        <w:tc>
          <w:tcPr>
            <w:tcW w:w="2410" w:type="dxa"/>
            <w:tcBorders>
              <w:top w:val="single" w:sz="4" w:space="0" w:color="00000A"/>
              <w:left w:val="single" w:sz="4" w:space="0" w:color="00000A"/>
              <w:bottom w:val="single" w:sz="4" w:space="0" w:color="00000A"/>
              <w:right w:val="single" w:sz="4" w:space="0" w:color="00000A"/>
            </w:tcBorders>
            <w:shd w:val="clear" w:color="auto" w:fill="FFFFFF"/>
          </w:tcPr>
          <w:p w:rsidR="002E4BA7" w:rsidRPr="00D41710" w:rsidRDefault="002E4BA7" w:rsidP="00D41710">
            <w:pPr>
              <w:spacing w:after="0" w:line="240" w:lineRule="auto"/>
              <w:jc w:val="both"/>
              <w:rPr>
                <w:color w:val="auto"/>
              </w:rPr>
            </w:pPr>
            <w:r w:rsidRPr="00D41710">
              <w:rPr>
                <w:rFonts w:ascii="Times New Roman" w:eastAsia="Times New Roman" w:hAnsi="Times New Roman"/>
                <w:color w:val="auto"/>
                <w:lang w:eastAsia="ru-RU"/>
              </w:rPr>
              <w:lastRenderedPageBreak/>
              <w:t xml:space="preserve">Предоставляется электронный образ документа. </w:t>
            </w:r>
          </w:p>
        </w:tc>
        <w:tc>
          <w:tcPr>
            <w:tcW w:w="3547" w:type="dxa"/>
            <w:tcBorders>
              <w:top w:val="single" w:sz="4" w:space="0" w:color="00000A"/>
              <w:left w:val="single" w:sz="4" w:space="0" w:color="00000A"/>
              <w:bottom w:val="single" w:sz="4" w:space="0" w:color="00000A"/>
              <w:right w:val="single" w:sz="4" w:space="0" w:color="00000A"/>
            </w:tcBorders>
            <w:shd w:val="clear" w:color="auto" w:fill="FFFFFF"/>
          </w:tcPr>
          <w:p w:rsidR="002E4BA7" w:rsidRPr="00D41710" w:rsidRDefault="002E4BA7" w:rsidP="00D41710">
            <w:pPr>
              <w:spacing w:after="0" w:line="240" w:lineRule="auto"/>
              <w:jc w:val="both"/>
              <w:rPr>
                <w:color w:val="auto"/>
              </w:rPr>
            </w:pPr>
            <w:r w:rsidRPr="00D41710">
              <w:rPr>
                <w:rFonts w:ascii="Times New Roman" w:eastAsia="Times New Roman" w:hAnsi="Times New Roman"/>
                <w:color w:val="auto"/>
                <w:lang w:eastAsia="ru-RU"/>
              </w:rPr>
              <w:t>Сверка осуществляется на основании приложенных скан-копий оригиналов документов.</w:t>
            </w:r>
          </w:p>
        </w:tc>
      </w:tr>
      <w:tr w:rsidR="00206B1E" w:rsidRPr="00D41710" w:rsidTr="005E36D1">
        <w:trPr>
          <w:trHeight w:val="255"/>
        </w:trPr>
        <w:tc>
          <w:tcPr>
            <w:tcW w:w="2526"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2E4BA7" w:rsidRPr="00D41710" w:rsidRDefault="002E4BA7" w:rsidP="005E36D1">
            <w:pPr>
              <w:spacing w:after="0"/>
              <w:jc w:val="both"/>
              <w:rPr>
                <w:color w:val="auto"/>
              </w:rPr>
            </w:pPr>
            <w:r w:rsidRPr="00D41710">
              <w:rPr>
                <w:rFonts w:ascii="Times New Roman" w:hAnsi="Times New Roman"/>
                <w:color w:val="auto"/>
              </w:rPr>
              <w:lastRenderedPageBreak/>
              <w:t>Документы, подтверждающие факт рождения</w:t>
            </w:r>
          </w:p>
        </w:tc>
        <w:tc>
          <w:tcPr>
            <w:tcW w:w="3827" w:type="dxa"/>
            <w:tcBorders>
              <w:top w:val="single" w:sz="4" w:space="0" w:color="00000A"/>
              <w:left w:val="single" w:sz="4" w:space="0" w:color="00000A"/>
              <w:bottom w:val="single" w:sz="4" w:space="0" w:color="00000A"/>
              <w:right w:val="single" w:sz="4" w:space="0" w:color="00000A"/>
            </w:tcBorders>
            <w:shd w:val="clear" w:color="auto" w:fill="FFFFFF"/>
          </w:tcPr>
          <w:p w:rsidR="002E4BA7" w:rsidRPr="00D41710" w:rsidRDefault="002E4BA7" w:rsidP="005E36D1">
            <w:pPr>
              <w:spacing w:after="0"/>
              <w:jc w:val="both"/>
              <w:rPr>
                <w:color w:val="auto"/>
              </w:rPr>
            </w:pPr>
            <w:r w:rsidRPr="00D41710">
              <w:rPr>
                <w:rFonts w:ascii="Times New Roman" w:eastAsia="Times New Roman" w:hAnsi="Times New Roman"/>
                <w:color w:val="auto"/>
              </w:rPr>
              <w:t>Свидетельство о рождении ребенка на территории Российской Федерации</w:t>
            </w:r>
          </w:p>
        </w:tc>
        <w:tc>
          <w:tcPr>
            <w:tcW w:w="3264" w:type="dxa"/>
            <w:tcBorders>
              <w:top w:val="single" w:sz="4" w:space="0" w:color="00000A"/>
              <w:left w:val="single" w:sz="4" w:space="0" w:color="00000A"/>
              <w:bottom w:val="single" w:sz="4" w:space="0" w:color="00000A"/>
              <w:right w:val="single" w:sz="4" w:space="0" w:color="00000A"/>
            </w:tcBorders>
            <w:shd w:val="clear" w:color="auto" w:fill="FFFFFF"/>
          </w:tcPr>
          <w:p w:rsidR="002E4BA7" w:rsidRPr="00D41710" w:rsidRDefault="002E4BA7" w:rsidP="00D41710">
            <w:pPr>
              <w:spacing w:after="0" w:line="240" w:lineRule="auto"/>
              <w:jc w:val="both"/>
              <w:rPr>
                <w:color w:val="auto"/>
              </w:rPr>
            </w:pPr>
            <w:r w:rsidRPr="00D41710">
              <w:rPr>
                <w:rFonts w:ascii="Times New Roman" w:hAnsi="Times New Roman"/>
                <w:color w:val="auto"/>
              </w:rPr>
              <w:t>Форма бланка утверждена приказом Минюста России от 25.06.2014 № 142 «Об утверждении форм бланков свидетельств о государственной регистрации актов гражданского состояния»</w:t>
            </w:r>
          </w:p>
        </w:tc>
        <w:tc>
          <w:tcPr>
            <w:tcW w:w="2410" w:type="dxa"/>
            <w:tcBorders>
              <w:top w:val="single" w:sz="4" w:space="0" w:color="00000A"/>
              <w:left w:val="single" w:sz="4" w:space="0" w:color="00000A"/>
              <w:bottom w:val="single" w:sz="4" w:space="0" w:color="00000A"/>
              <w:right w:val="single" w:sz="4" w:space="0" w:color="00000A"/>
            </w:tcBorders>
            <w:shd w:val="clear" w:color="auto" w:fill="FFFFFF"/>
          </w:tcPr>
          <w:p w:rsidR="002E4BA7" w:rsidRPr="00D41710" w:rsidRDefault="002E4BA7" w:rsidP="00D41710">
            <w:pPr>
              <w:spacing w:after="0" w:line="240" w:lineRule="auto"/>
              <w:jc w:val="both"/>
              <w:rPr>
                <w:color w:val="auto"/>
              </w:rPr>
            </w:pPr>
            <w:r w:rsidRPr="00D41710">
              <w:rPr>
                <w:rFonts w:ascii="Times New Roman" w:eastAsia="Times New Roman" w:hAnsi="Times New Roman"/>
                <w:color w:val="auto"/>
                <w:lang w:eastAsia="ru-RU"/>
              </w:rPr>
              <w:t>Предоставляется электронный образ документа</w:t>
            </w:r>
          </w:p>
        </w:tc>
        <w:tc>
          <w:tcPr>
            <w:tcW w:w="3547" w:type="dxa"/>
            <w:tcBorders>
              <w:top w:val="single" w:sz="4" w:space="0" w:color="00000A"/>
              <w:left w:val="single" w:sz="4" w:space="0" w:color="00000A"/>
              <w:bottom w:val="single" w:sz="4" w:space="0" w:color="00000A"/>
              <w:right w:val="single" w:sz="4" w:space="0" w:color="00000A"/>
            </w:tcBorders>
            <w:shd w:val="clear" w:color="auto" w:fill="FFFFFF"/>
          </w:tcPr>
          <w:p w:rsidR="002E4BA7" w:rsidRPr="00D41710" w:rsidRDefault="002E4BA7" w:rsidP="00D41710">
            <w:pPr>
              <w:spacing w:after="0" w:line="240" w:lineRule="auto"/>
              <w:jc w:val="both"/>
              <w:rPr>
                <w:color w:val="auto"/>
              </w:rPr>
            </w:pPr>
            <w:r w:rsidRPr="00D41710">
              <w:rPr>
                <w:rFonts w:ascii="Times New Roman" w:eastAsia="Times New Roman" w:hAnsi="Times New Roman"/>
                <w:color w:val="auto"/>
                <w:lang w:eastAsia="ru-RU"/>
              </w:rPr>
              <w:t xml:space="preserve">Сверка осуществляется на основании приложенных скан-копий оригиналов документов. </w:t>
            </w:r>
          </w:p>
        </w:tc>
      </w:tr>
      <w:tr w:rsidR="00206B1E" w:rsidRPr="00D41710" w:rsidTr="005E36D1">
        <w:trPr>
          <w:trHeight w:val="255"/>
        </w:trPr>
        <w:tc>
          <w:tcPr>
            <w:tcW w:w="2526" w:type="dxa"/>
            <w:vMerge/>
            <w:tcBorders>
              <w:top w:val="single" w:sz="4" w:space="0" w:color="00000A"/>
              <w:left w:val="single" w:sz="4" w:space="0" w:color="00000A"/>
              <w:bottom w:val="single" w:sz="4" w:space="0" w:color="00000A"/>
              <w:right w:val="single" w:sz="4" w:space="0" w:color="00000A"/>
            </w:tcBorders>
            <w:shd w:val="clear" w:color="auto" w:fill="FFFFFF"/>
          </w:tcPr>
          <w:p w:rsidR="002E4BA7" w:rsidRPr="00D41710" w:rsidRDefault="002E4BA7" w:rsidP="005E36D1">
            <w:pPr>
              <w:spacing w:after="0"/>
              <w:jc w:val="both"/>
              <w:rPr>
                <w:rFonts w:ascii="Times New Roman" w:hAnsi="Times New Roman"/>
                <w:color w:val="auto"/>
              </w:rPr>
            </w:pPr>
          </w:p>
        </w:tc>
        <w:tc>
          <w:tcPr>
            <w:tcW w:w="3827" w:type="dxa"/>
            <w:tcBorders>
              <w:top w:val="single" w:sz="4" w:space="0" w:color="00000A"/>
              <w:left w:val="single" w:sz="4" w:space="0" w:color="00000A"/>
              <w:bottom w:val="single" w:sz="4" w:space="0" w:color="00000A"/>
              <w:right w:val="single" w:sz="4" w:space="0" w:color="00000A"/>
            </w:tcBorders>
            <w:shd w:val="clear" w:color="auto" w:fill="FFFFFF"/>
          </w:tcPr>
          <w:p w:rsidR="002E4BA7" w:rsidRPr="00D41710" w:rsidRDefault="002E4BA7" w:rsidP="005E36D1">
            <w:pPr>
              <w:spacing w:after="0"/>
              <w:jc w:val="both"/>
              <w:rPr>
                <w:color w:val="auto"/>
              </w:rPr>
            </w:pPr>
            <w:r w:rsidRPr="00D41710">
              <w:rPr>
                <w:rFonts w:ascii="Times New Roman" w:eastAsia="Times New Roman" w:hAnsi="Times New Roman"/>
                <w:color w:val="auto"/>
              </w:rPr>
              <w:t>Свидетельство о рождении ребенка, выданное консульским учреждением Российской Федерации за пределами территории Российской Федерации</w:t>
            </w:r>
          </w:p>
        </w:tc>
        <w:tc>
          <w:tcPr>
            <w:tcW w:w="3264" w:type="dxa"/>
            <w:tcBorders>
              <w:top w:val="single" w:sz="4" w:space="0" w:color="00000A"/>
              <w:left w:val="single" w:sz="4" w:space="0" w:color="00000A"/>
              <w:bottom w:val="single" w:sz="4" w:space="0" w:color="00000A"/>
              <w:right w:val="single" w:sz="4" w:space="0" w:color="00000A"/>
            </w:tcBorders>
            <w:shd w:val="clear" w:color="auto" w:fill="FFFFFF"/>
          </w:tcPr>
          <w:p w:rsidR="002E4BA7" w:rsidRPr="00D41710" w:rsidRDefault="002E4BA7" w:rsidP="00D41710">
            <w:pPr>
              <w:spacing w:after="0" w:line="240" w:lineRule="auto"/>
              <w:jc w:val="both"/>
              <w:rPr>
                <w:color w:val="auto"/>
              </w:rPr>
            </w:pPr>
            <w:r w:rsidRPr="00D41710">
              <w:rPr>
                <w:rFonts w:ascii="Times New Roman" w:hAnsi="Times New Roman"/>
                <w:color w:val="auto"/>
              </w:rPr>
              <w:t>При рождении ребенка на территории иностранного государства</w:t>
            </w:r>
          </w:p>
        </w:tc>
        <w:tc>
          <w:tcPr>
            <w:tcW w:w="2410" w:type="dxa"/>
            <w:tcBorders>
              <w:top w:val="single" w:sz="4" w:space="0" w:color="00000A"/>
              <w:left w:val="single" w:sz="4" w:space="0" w:color="00000A"/>
              <w:bottom w:val="single" w:sz="4" w:space="0" w:color="00000A"/>
              <w:right w:val="single" w:sz="4" w:space="0" w:color="00000A"/>
            </w:tcBorders>
            <w:shd w:val="clear" w:color="auto" w:fill="FFFFFF"/>
          </w:tcPr>
          <w:p w:rsidR="002E4BA7" w:rsidRPr="00D41710" w:rsidRDefault="002E4BA7" w:rsidP="00D41710">
            <w:pPr>
              <w:spacing w:after="0" w:line="240" w:lineRule="auto"/>
              <w:jc w:val="both"/>
              <w:rPr>
                <w:color w:val="auto"/>
              </w:rPr>
            </w:pPr>
            <w:r w:rsidRPr="00D41710">
              <w:rPr>
                <w:rFonts w:ascii="Times New Roman" w:eastAsia="Times New Roman" w:hAnsi="Times New Roman"/>
                <w:color w:val="auto"/>
                <w:lang w:eastAsia="ru-RU"/>
              </w:rPr>
              <w:t>Предоставляется электронный образ документа</w:t>
            </w:r>
          </w:p>
        </w:tc>
        <w:tc>
          <w:tcPr>
            <w:tcW w:w="3547" w:type="dxa"/>
            <w:tcBorders>
              <w:top w:val="single" w:sz="4" w:space="0" w:color="00000A"/>
              <w:left w:val="single" w:sz="4" w:space="0" w:color="00000A"/>
              <w:bottom w:val="single" w:sz="4" w:space="0" w:color="00000A"/>
              <w:right w:val="single" w:sz="4" w:space="0" w:color="00000A"/>
            </w:tcBorders>
            <w:shd w:val="clear" w:color="auto" w:fill="FFFFFF"/>
          </w:tcPr>
          <w:p w:rsidR="002E4BA7" w:rsidRPr="00D41710" w:rsidRDefault="002E4BA7" w:rsidP="00D41710">
            <w:pPr>
              <w:spacing w:after="0" w:line="240" w:lineRule="auto"/>
              <w:jc w:val="both"/>
              <w:rPr>
                <w:color w:val="auto"/>
              </w:rPr>
            </w:pPr>
            <w:r w:rsidRPr="00D41710">
              <w:rPr>
                <w:rFonts w:ascii="Times New Roman" w:eastAsia="Times New Roman" w:hAnsi="Times New Roman"/>
                <w:color w:val="auto"/>
                <w:lang w:eastAsia="ru-RU"/>
              </w:rPr>
              <w:t>Сверка осуществляется на основании приложенных скан-копий оригиналов документов.</w:t>
            </w:r>
          </w:p>
        </w:tc>
      </w:tr>
      <w:tr w:rsidR="00206B1E" w:rsidRPr="00D41710" w:rsidTr="005E36D1">
        <w:trPr>
          <w:trHeight w:val="255"/>
        </w:trPr>
        <w:tc>
          <w:tcPr>
            <w:tcW w:w="2526" w:type="dxa"/>
            <w:vMerge/>
            <w:tcBorders>
              <w:top w:val="single" w:sz="4" w:space="0" w:color="00000A"/>
              <w:left w:val="single" w:sz="4" w:space="0" w:color="00000A"/>
              <w:bottom w:val="single" w:sz="4" w:space="0" w:color="00000A"/>
              <w:right w:val="single" w:sz="4" w:space="0" w:color="00000A"/>
            </w:tcBorders>
            <w:shd w:val="clear" w:color="auto" w:fill="FFFFFF"/>
          </w:tcPr>
          <w:p w:rsidR="002E4BA7" w:rsidRPr="00D41710" w:rsidRDefault="002E4BA7" w:rsidP="005E36D1">
            <w:pPr>
              <w:spacing w:after="0"/>
              <w:jc w:val="both"/>
              <w:rPr>
                <w:rFonts w:ascii="Times New Roman" w:hAnsi="Times New Roman"/>
                <w:color w:val="auto"/>
              </w:rPr>
            </w:pPr>
          </w:p>
        </w:tc>
        <w:tc>
          <w:tcPr>
            <w:tcW w:w="3827" w:type="dxa"/>
            <w:tcBorders>
              <w:top w:val="single" w:sz="4" w:space="0" w:color="00000A"/>
              <w:left w:val="single" w:sz="4" w:space="0" w:color="00000A"/>
              <w:bottom w:val="single" w:sz="4" w:space="0" w:color="00000A"/>
              <w:right w:val="single" w:sz="4" w:space="0" w:color="00000A"/>
            </w:tcBorders>
            <w:shd w:val="clear" w:color="auto" w:fill="FFFFFF"/>
          </w:tcPr>
          <w:p w:rsidR="002E4BA7" w:rsidRPr="00D41710" w:rsidRDefault="002E4BA7" w:rsidP="005E36D1">
            <w:pPr>
              <w:spacing w:after="0"/>
              <w:jc w:val="both"/>
              <w:rPr>
                <w:color w:val="auto"/>
              </w:rPr>
            </w:pPr>
            <w:r w:rsidRPr="00D41710">
              <w:rPr>
                <w:rFonts w:ascii="Times New Roman" w:eastAsia="Times New Roman" w:hAnsi="Times New Roman"/>
                <w:color w:val="auto"/>
              </w:rPr>
              <w:t>Документ, подтверждающий факт рождения и регистрации ребенка, выданный и удостоверенный штампом «</w:t>
            </w:r>
            <w:proofErr w:type="spellStart"/>
            <w:r w:rsidRPr="00D41710">
              <w:rPr>
                <w:rFonts w:ascii="Times New Roman" w:eastAsia="Times New Roman" w:hAnsi="Times New Roman"/>
                <w:color w:val="auto"/>
              </w:rPr>
              <w:t>апостиль</w:t>
            </w:r>
            <w:proofErr w:type="spellEnd"/>
            <w:r w:rsidRPr="00D41710">
              <w:rPr>
                <w:rFonts w:ascii="Times New Roman" w:eastAsia="Times New Roman" w:hAnsi="Times New Roman"/>
                <w:color w:val="auto"/>
              </w:rPr>
              <w:t>» компетентным органом иностранного государства, с удостоверенным в установленном законодательством Российской Федерации переводом на русский язык</w:t>
            </w:r>
          </w:p>
        </w:tc>
        <w:tc>
          <w:tcPr>
            <w:tcW w:w="3264" w:type="dxa"/>
            <w:tcBorders>
              <w:top w:val="single" w:sz="4" w:space="0" w:color="00000A"/>
              <w:left w:val="single" w:sz="4" w:space="0" w:color="00000A"/>
              <w:bottom w:val="single" w:sz="4" w:space="0" w:color="00000A"/>
              <w:right w:val="single" w:sz="4" w:space="0" w:color="00000A"/>
            </w:tcBorders>
            <w:shd w:val="clear" w:color="auto" w:fill="FFFFFF"/>
          </w:tcPr>
          <w:p w:rsidR="002E4BA7" w:rsidRPr="00D41710" w:rsidRDefault="002E4BA7" w:rsidP="00D41710">
            <w:pPr>
              <w:spacing w:after="0" w:line="240" w:lineRule="auto"/>
              <w:rPr>
                <w:color w:val="auto"/>
              </w:rPr>
            </w:pPr>
            <w:r w:rsidRPr="00D41710">
              <w:rPr>
                <w:rFonts w:ascii="Times New Roman" w:hAnsi="Times New Roman"/>
                <w:color w:val="auto"/>
              </w:rPr>
              <w:t xml:space="preserve">При рождении ребенка на территории иностранного государства-участника Конвенции, отменяющей требование </w:t>
            </w:r>
            <w:proofErr w:type="gramStart"/>
            <w:r w:rsidRPr="00D41710">
              <w:rPr>
                <w:rFonts w:ascii="Times New Roman" w:hAnsi="Times New Roman"/>
                <w:color w:val="auto"/>
              </w:rPr>
              <w:t>При</w:t>
            </w:r>
            <w:proofErr w:type="gramEnd"/>
            <w:r w:rsidRPr="00D41710">
              <w:rPr>
                <w:rFonts w:ascii="Times New Roman" w:hAnsi="Times New Roman"/>
                <w:color w:val="auto"/>
              </w:rPr>
              <w:t xml:space="preserve"> рождении ребенка на территории иностранного государства, не являющегося участником указанной в настоящем подпункте Конвенции, отменяющей требование легализации иностранных официальных документов, заключенной в Гааге 5 октября 1961 </w:t>
            </w:r>
            <w:proofErr w:type="spellStart"/>
            <w:r w:rsidRPr="00D41710">
              <w:rPr>
                <w:rFonts w:ascii="Times New Roman" w:hAnsi="Times New Roman"/>
                <w:color w:val="auto"/>
              </w:rPr>
              <w:t>годалегализации</w:t>
            </w:r>
            <w:proofErr w:type="spellEnd"/>
            <w:r w:rsidRPr="00D41710">
              <w:rPr>
                <w:rFonts w:ascii="Times New Roman" w:hAnsi="Times New Roman"/>
                <w:color w:val="auto"/>
              </w:rPr>
              <w:t xml:space="preserve"> иностранных официальных </w:t>
            </w:r>
            <w:r w:rsidRPr="00D41710">
              <w:rPr>
                <w:rFonts w:ascii="Times New Roman" w:hAnsi="Times New Roman"/>
                <w:color w:val="auto"/>
              </w:rPr>
              <w:lastRenderedPageBreak/>
              <w:t>документов, заключенной в Гааге 5 октября 1961 года</w:t>
            </w:r>
          </w:p>
        </w:tc>
        <w:tc>
          <w:tcPr>
            <w:tcW w:w="2410" w:type="dxa"/>
            <w:tcBorders>
              <w:top w:val="single" w:sz="4" w:space="0" w:color="00000A"/>
              <w:left w:val="single" w:sz="4" w:space="0" w:color="00000A"/>
              <w:bottom w:val="single" w:sz="4" w:space="0" w:color="00000A"/>
              <w:right w:val="single" w:sz="4" w:space="0" w:color="00000A"/>
            </w:tcBorders>
            <w:shd w:val="clear" w:color="auto" w:fill="FFFFFF"/>
          </w:tcPr>
          <w:p w:rsidR="002E4BA7" w:rsidRPr="00D41710" w:rsidRDefault="002E4BA7" w:rsidP="00D41710">
            <w:pPr>
              <w:spacing w:after="0" w:line="240" w:lineRule="auto"/>
              <w:jc w:val="both"/>
              <w:rPr>
                <w:color w:val="auto"/>
              </w:rPr>
            </w:pPr>
            <w:r w:rsidRPr="00D41710">
              <w:rPr>
                <w:rFonts w:ascii="Times New Roman" w:eastAsia="Times New Roman" w:hAnsi="Times New Roman"/>
                <w:color w:val="auto"/>
                <w:lang w:eastAsia="ru-RU"/>
              </w:rPr>
              <w:lastRenderedPageBreak/>
              <w:t>Предоставляется электронный образ документа</w:t>
            </w:r>
          </w:p>
        </w:tc>
        <w:tc>
          <w:tcPr>
            <w:tcW w:w="3547" w:type="dxa"/>
            <w:tcBorders>
              <w:top w:val="single" w:sz="4" w:space="0" w:color="00000A"/>
              <w:left w:val="single" w:sz="4" w:space="0" w:color="00000A"/>
              <w:bottom w:val="single" w:sz="4" w:space="0" w:color="00000A"/>
              <w:right w:val="single" w:sz="4" w:space="0" w:color="00000A"/>
            </w:tcBorders>
            <w:shd w:val="clear" w:color="auto" w:fill="FFFFFF"/>
          </w:tcPr>
          <w:p w:rsidR="002E4BA7" w:rsidRPr="00D41710" w:rsidRDefault="002E4BA7" w:rsidP="00D41710">
            <w:pPr>
              <w:spacing w:after="0" w:line="240" w:lineRule="auto"/>
              <w:jc w:val="both"/>
              <w:rPr>
                <w:color w:val="auto"/>
              </w:rPr>
            </w:pPr>
            <w:r w:rsidRPr="00D41710">
              <w:rPr>
                <w:rFonts w:ascii="Times New Roman" w:eastAsia="Times New Roman" w:hAnsi="Times New Roman"/>
                <w:color w:val="auto"/>
                <w:lang w:eastAsia="ru-RU"/>
              </w:rPr>
              <w:t>Сверка осуществляется на основании приложенных скан-копий оригиналов документов.</w:t>
            </w:r>
          </w:p>
        </w:tc>
      </w:tr>
      <w:tr w:rsidR="00206B1E" w:rsidRPr="00D41710" w:rsidTr="005E36D1">
        <w:trPr>
          <w:trHeight w:val="255"/>
        </w:trPr>
        <w:tc>
          <w:tcPr>
            <w:tcW w:w="2526" w:type="dxa"/>
            <w:vMerge/>
            <w:tcBorders>
              <w:top w:val="single" w:sz="4" w:space="0" w:color="00000A"/>
              <w:left w:val="single" w:sz="4" w:space="0" w:color="00000A"/>
              <w:bottom w:val="single" w:sz="4" w:space="0" w:color="00000A"/>
              <w:right w:val="single" w:sz="4" w:space="0" w:color="00000A"/>
            </w:tcBorders>
            <w:shd w:val="clear" w:color="auto" w:fill="FFFFFF"/>
          </w:tcPr>
          <w:p w:rsidR="002E4BA7" w:rsidRPr="00D41710" w:rsidRDefault="002E4BA7" w:rsidP="005E36D1">
            <w:pPr>
              <w:spacing w:after="0"/>
              <w:jc w:val="both"/>
              <w:rPr>
                <w:rFonts w:ascii="Times New Roman" w:hAnsi="Times New Roman"/>
                <w:color w:val="auto"/>
              </w:rPr>
            </w:pPr>
          </w:p>
        </w:tc>
        <w:tc>
          <w:tcPr>
            <w:tcW w:w="3827" w:type="dxa"/>
            <w:tcBorders>
              <w:top w:val="single" w:sz="4" w:space="0" w:color="00000A"/>
              <w:left w:val="single" w:sz="4" w:space="0" w:color="00000A"/>
              <w:bottom w:val="single" w:sz="4" w:space="0" w:color="00000A"/>
              <w:right w:val="single" w:sz="4" w:space="0" w:color="00000A"/>
            </w:tcBorders>
            <w:shd w:val="clear" w:color="auto" w:fill="FFFFFF"/>
          </w:tcPr>
          <w:p w:rsidR="002E4BA7" w:rsidRPr="00D41710" w:rsidRDefault="002E4BA7" w:rsidP="005E36D1">
            <w:pPr>
              <w:spacing w:after="0"/>
              <w:jc w:val="both"/>
              <w:rPr>
                <w:color w:val="auto"/>
              </w:rPr>
            </w:pPr>
            <w:r w:rsidRPr="00D41710">
              <w:rPr>
                <w:rFonts w:ascii="Times New Roman" w:eastAsia="Times New Roman" w:hAnsi="Times New Roman"/>
                <w:color w:val="auto"/>
              </w:rPr>
              <w:t>Документ, подтверждающий факт рождения и регистрации ребенка, выданный компетентным органом иностранного государства, переведенный на русский язык и легализованный консульским учреждением Российской Федерации за пределами территории Российской Федерации</w:t>
            </w:r>
          </w:p>
        </w:tc>
        <w:tc>
          <w:tcPr>
            <w:tcW w:w="3264" w:type="dxa"/>
            <w:tcBorders>
              <w:top w:val="single" w:sz="4" w:space="0" w:color="00000A"/>
              <w:left w:val="single" w:sz="4" w:space="0" w:color="00000A"/>
              <w:bottom w:val="single" w:sz="4" w:space="0" w:color="00000A"/>
              <w:right w:val="single" w:sz="4" w:space="0" w:color="00000A"/>
            </w:tcBorders>
            <w:shd w:val="clear" w:color="auto" w:fill="FFFFFF"/>
          </w:tcPr>
          <w:p w:rsidR="002E4BA7" w:rsidRPr="00D41710" w:rsidRDefault="002E4BA7" w:rsidP="00D41710">
            <w:pPr>
              <w:spacing w:after="0" w:line="240" w:lineRule="auto"/>
              <w:jc w:val="both"/>
              <w:rPr>
                <w:color w:val="auto"/>
              </w:rPr>
            </w:pPr>
            <w:r w:rsidRPr="00D41710">
              <w:rPr>
                <w:rFonts w:ascii="Times New Roman" w:hAnsi="Times New Roman"/>
                <w:color w:val="auto"/>
              </w:rPr>
              <w:t>При рождении ребенка на территории иностранного государства, являющегося участником Конвенции о правовой помощи и правовых отношениях по гражданским, семейным и уголовным делам, заключенной в городе Минске 22 января 1993 года</w:t>
            </w:r>
          </w:p>
        </w:tc>
        <w:tc>
          <w:tcPr>
            <w:tcW w:w="2410" w:type="dxa"/>
            <w:tcBorders>
              <w:top w:val="single" w:sz="4" w:space="0" w:color="00000A"/>
              <w:left w:val="single" w:sz="4" w:space="0" w:color="00000A"/>
              <w:bottom w:val="single" w:sz="4" w:space="0" w:color="00000A"/>
              <w:right w:val="single" w:sz="4" w:space="0" w:color="00000A"/>
            </w:tcBorders>
            <w:shd w:val="clear" w:color="auto" w:fill="FFFFFF"/>
          </w:tcPr>
          <w:p w:rsidR="002E4BA7" w:rsidRPr="00D41710" w:rsidRDefault="002E4BA7" w:rsidP="00D41710">
            <w:pPr>
              <w:spacing w:after="0" w:line="240" w:lineRule="auto"/>
              <w:rPr>
                <w:color w:val="auto"/>
              </w:rPr>
            </w:pPr>
            <w:r w:rsidRPr="00D41710">
              <w:rPr>
                <w:rFonts w:ascii="Times New Roman" w:eastAsia="Times New Roman" w:hAnsi="Times New Roman"/>
                <w:color w:val="auto"/>
                <w:lang w:eastAsia="ru-RU"/>
              </w:rPr>
              <w:t>Предоставляется электронный образ документа</w:t>
            </w:r>
          </w:p>
        </w:tc>
        <w:tc>
          <w:tcPr>
            <w:tcW w:w="3547" w:type="dxa"/>
            <w:tcBorders>
              <w:top w:val="single" w:sz="4" w:space="0" w:color="00000A"/>
              <w:left w:val="single" w:sz="4" w:space="0" w:color="00000A"/>
              <w:bottom w:val="single" w:sz="4" w:space="0" w:color="00000A"/>
              <w:right w:val="single" w:sz="4" w:space="0" w:color="00000A"/>
            </w:tcBorders>
            <w:shd w:val="clear" w:color="auto" w:fill="FFFFFF"/>
          </w:tcPr>
          <w:p w:rsidR="002E4BA7" w:rsidRPr="00D41710" w:rsidRDefault="002E4BA7" w:rsidP="00D41710">
            <w:pPr>
              <w:spacing w:after="0" w:line="240" w:lineRule="auto"/>
              <w:jc w:val="both"/>
              <w:rPr>
                <w:color w:val="auto"/>
              </w:rPr>
            </w:pPr>
            <w:r w:rsidRPr="00D41710">
              <w:rPr>
                <w:rFonts w:ascii="Times New Roman" w:eastAsia="Times New Roman" w:hAnsi="Times New Roman"/>
                <w:color w:val="auto"/>
                <w:lang w:eastAsia="ru-RU"/>
              </w:rPr>
              <w:t>Сверка осуществляется на основании приложенных скан-копий оригиналов документов.</w:t>
            </w:r>
          </w:p>
        </w:tc>
      </w:tr>
      <w:tr w:rsidR="00206B1E" w:rsidRPr="00D41710" w:rsidTr="005E36D1">
        <w:trPr>
          <w:trHeight w:val="255"/>
        </w:trPr>
        <w:tc>
          <w:tcPr>
            <w:tcW w:w="2526" w:type="dxa"/>
            <w:vMerge/>
            <w:tcBorders>
              <w:top w:val="single" w:sz="4" w:space="0" w:color="00000A"/>
              <w:left w:val="single" w:sz="4" w:space="0" w:color="00000A"/>
              <w:bottom w:val="single" w:sz="4" w:space="0" w:color="00000A"/>
              <w:right w:val="single" w:sz="4" w:space="0" w:color="00000A"/>
            </w:tcBorders>
            <w:shd w:val="clear" w:color="auto" w:fill="FFFFFF"/>
          </w:tcPr>
          <w:p w:rsidR="002E4BA7" w:rsidRPr="00D41710" w:rsidRDefault="002E4BA7" w:rsidP="005E36D1">
            <w:pPr>
              <w:spacing w:after="0"/>
              <w:jc w:val="both"/>
              <w:rPr>
                <w:rFonts w:ascii="Times New Roman" w:hAnsi="Times New Roman"/>
                <w:color w:val="auto"/>
              </w:rPr>
            </w:pPr>
          </w:p>
        </w:tc>
        <w:tc>
          <w:tcPr>
            <w:tcW w:w="3827" w:type="dxa"/>
            <w:tcBorders>
              <w:top w:val="single" w:sz="4" w:space="0" w:color="00000A"/>
              <w:left w:val="single" w:sz="4" w:space="0" w:color="00000A"/>
              <w:bottom w:val="single" w:sz="4" w:space="0" w:color="00000A"/>
              <w:right w:val="single" w:sz="4" w:space="0" w:color="00000A"/>
            </w:tcBorders>
            <w:shd w:val="clear" w:color="auto" w:fill="FFFFFF"/>
          </w:tcPr>
          <w:p w:rsidR="002E4BA7" w:rsidRPr="00D41710" w:rsidRDefault="002E4BA7" w:rsidP="005E36D1">
            <w:pPr>
              <w:spacing w:after="0"/>
              <w:jc w:val="both"/>
              <w:rPr>
                <w:color w:val="auto"/>
              </w:rPr>
            </w:pPr>
            <w:r w:rsidRPr="00D41710">
              <w:rPr>
                <w:rFonts w:ascii="Times New Roman" w:eastAsia="Times New Roman" w:hAnsi="Times New Roman"/>
                <w:color w:val="auto"/>
              </w:rPr>
              <w:t>Документ, подтверждающий факт рождения и регистрации ребенка, выданный компетентным органом иностранного государства, переведенный на русский язык и скрепленный гербовой печатью</w:t>
            </w:r>
          </w:p>
        </w:tc>
        <w:tc>
          <w:tcPr>
            <w:tcW w:w="3264" w:type="dxa"/>
            <w:tcBorders>
              <w:top w:val="single" w:sz="4" w:space="0" w:color="00000A"/>
              <w:left w:val="single" w:sz="4" w:space="0" w:color="00000A"/>
              <w:bottom w:val="single" w:sz="4" w:space="0" w:color="00000A"/>
              <w:right w:val="single" w:sz="4" w:space="0" w:color="00000A"/>
            </w:tcBorders>
            <w:shd w:val="clear" w:color="auto" w:fill="FFFFFF"/>
          </w:tcPr>
          <w:p w:rsidR="002E4BA7" w:rsidRPr="00D41710" w:rsidRDefault="002E4BA7" w:rsidP="00D41710">
            <w:pPr>
              <w:spacing w:after="0" w:line="240" w:lineRule="auto"/>
              <w:jc w:val="both"/>
              <w:rPr>
                <w:rFonts w:ascii="Times New Roman" w:eastAsia="Times New Roman" w:hAnsi="Times New Roman"/>
                <w:color w:val="auto"/>
                <w:lang w:eastAsia="ru-RU"/>
              </w:rPr>
            </w:pPr>
          </w:p>
        </w:tc>
        <w:tc>
          <w:tcPr>
            <w:tcW w:w="2410" w:type="dxa"/>
            <w:tcBorders>
              <w:top w:val="single" w:sz="4" w:space="0" w:color="00000A"/>
              <w:left w:val="single" w:sz="4" w:space="0" w:color="00000A"/>
              <w:bottom w:val="single" w:sz="4" w:space="0" w:color="00000A"/>
              <w:right w:val="single" w:sz="4" w:space="0" w:color="00000A"/>
            </w:tcBorders>
            <w:shd w:val="clear" w:color="auto" w:fill="FFFFFF"/>
          </w:tcPr>
          <w:p w:rsidR="002E4BA7" w:rsidRPr="00D41710" w:rsidRDefault="002E4BA7" w:rsidP="00D41710">
            <w:pPr>
              <w:spacing w:after="0" w:line="240" w:lineRule="auto"/>
              <w:jc w:val="both"/>
              <w:rPr>
                <w:color w:val="auto"/>
              </w:rPr>
            </w:pPr>
            <w:r w:rsidRPr="00D41710">
              <w:rPr>
                <w:rFonts w:ascii="Times New Roman" w:eastAsia="Times New Roman" w:hAnsi="Times New Roman"/>
                <w:color w:val="auto"/>
                <w:lang w:eastAsia="ru-RU"/>
              </w:rPr>
              <w:t>Предоставляется электронный образ документа</w:t>
            </w:r>
          </w:p>
        </w:tc>
        <w:tc>
          <w:tcPr>
            <w:tcW w:w="3547" w:type="dxa"/>
            <w:tcBorders>
              <w:top w:val="single" w:sz="4" w:space="0" w:color="00000A"/>
              <w:left w:val="single" w:sz="4" w:space="0" w:color="00000A"/>
              <w:bottom w:val="single" w:sz="4" w:space="0" w:color="00000A"/>
              <w:right w:val="single" w:sz="4" w:space="0" w:color="00000A"/>
            </w:tcBorders>
            <w:shd w:val="clear" w:color="auto" w:fill="FFFFFF"/>
          </w:tcPr>
          <w:p w:rsidR="002E4BA7" w:rsidRPr="00D41710" w:rsidRDefault="002E4BA7" w:rsidP="00D41710">
            <w:pPr>
              <w:spacing w:after="0" w:line="240" w:lineRule="auto"/>
              <w:jc w:val="both"/>
              <w:rPr>
                <w:color w:val="auto"/>
              </w:rPr>
            </w:pPr>
            <w:r w:rsidRPr="00D41710">
              <w:rPr>
                <w:rFonts w:ascii="Times New Roman" w:eastAsia="Times New Roman" w:hAnsi="Times New Roman"/>
                <w:color w:val="auto"/>
                <w:lang w:eastAsia="ru-RU"/>
              </w:rPr>
              <w:t>Сверка осуществляется на основании приложенных скан-копий оригиналов документов.</w:t>
            </w:r>
          </w:p>
        </w:tc>
      </w:tr>
      <w:tr w:rsidR="00206B1E" w:rsidRPr="00D41710" w:rsidTr="00B574BF">
        <w:tc>
          <w:tcPr>
            <w:tcW w:w="2526" w:type="dxa"/>
            <w:tcBorders>
              <w:top w:val="single" w:sz="4" w:space="0" w:color="00000A"/>
              <w:left w:val="single" w:sz="4" w:space="0" w:color="00000A"/>
              <w:bottom w:val="single" w:sz="4" w:space="0" w:color="00000A"/>
              <w:right w:val="single" w:sz="4" w:space="0" w:color="00000A"/>
            </w:tcBorders>
            <w:shd w:val="clear" w:color="auto" w:fill="FFFFFF" w:themeFill="background1"/>
          </w:tcPr>
          <w:p w:rsidR="002E4BA7" w:rsidRPr="00D41710" w:rsidRDefault="002E4BA7" w:rsidP="00B574BF">
            <w:pPr>
              <w:spacing w:after="0"/>
              <w:rPr>
                <w:color w:val="auto"/>
              </w:rPr>
            </w:pPr>
            <w:r w:rsidRPr="00D41710">
              <w:rPr>
                <w:rFonts w:ascii="Times New Roman" w:eastAsia="Times New Roman" w:hAnsi="Times New Roman"/>
                <w:color w:val="auto"/>
              </w:rPr>
              <w:t>Документ, подтверждающий потребность в предоставлении места в группе компенсирующего или</w:t>
            </w:r>
            <w:r w:rsidRPr="00D41710">
              <w:rPr>
                <w:rFonts w:ascii="Times New Roman" w:eastAsia="Times New Roman" w:hAnsi="Times New Roman"/>
                <w:color w:val="auto"/>
                <w:lang w:eastAsia="ru-RU"/>
              </w:rPr>
              <w:t xml:space="preserve"> </w:t>
            </w:r>
            <w:proofErr w:type="spellStart"/>
            <w:r w:rsidRPr="00D41710">
              <w:rPr>
                <w:rFonts w:ascii="Times New Roman" w:eastAsia="Times New Roman" w:hAnsi="Times New Roman"/>
                <w:color w:val="auto"/>
                <w:lang w:eastAsia="ru-RU"/>
              </w:rPr>
              <w:t>комбинирпованного</w:t>
            </w:r>
            <w:proofErr w:type="spellEnd"/>
            <w:r w:rsidRPr="00D41710">
              <w:rPr>
                <w:rFonts w:ascii="Times New Roman" w:eastAsia="Times New Roman" w:hAnsi="Times New Roman"/>
                <w:color w:val="auto"/>
                <w:lang w:eastAsia="ru-RU"/>
              </w:rPr>
              <w:t xml:space="preserve"> вида </w:t>
            </w:r>
          </w:p>
        </w:tc>
        <w:tc>
          <w:tcPr>
            <w:tcW w:w="3827" w:type="dxa"/>
            <w:tcBorders>
              <w:top w:val="single" w:sz="4" w:space="0" w:color="00000A"/>
              <w:left w:val="single" w:sz="4" w:space="0" w:color="00000A"/>
              <w:bottom w:val="single" w:sz="4" w:space="0" w:color="00000A"/>
              <w:right w:val="single" w:sz="4" w:space="0" w:color="00000A"/>
            </w:tcBorders>
            <w:shd w:val="clear" w:color="auto" w:fill="FFFFFF"/>
          </w:tcPr>
          <w:p w:rsidR="002E4BA7" w:rsidRPr="00D41710" w:rsidRDefault="002E4BA7" w:rsidP="005E36D1">
            <w:pPr>
              <w:spacing w:after="0"/>
              <w:jc w:val="both"/>
              <w:rPr>
                <w:color w:val="auto"/>
              </w:rPr>
            </w:pPr>
            <w:r w:rsidRPr="00D41710">
              <w:rPr>
                <w:rFonts w:ascii="Times New Roman" w:eastAsia="Times New Roman" w:hAnsi="Times New Roman"/>
                <w:color w:val="auto"/>
                <w:lang w:eastAsia="ru-RU"/>
              </w:rPr>
              <w:t>Рекомендации ПМПК</w:t>
            </w:r>
          </w:p>
        </w:tc>
        <w:tc>
          <w:tcPr>
            <w:tcW w:w="3264" w:type="dxa"/>
            <w:tcBorders>
              <w:top w:val="single" w:sz="4" w:space="0" w:color="00000A"/>
              <w:left w:val="single" w:sz="4" w:space="0" w:color="00000A"/>
              <w:bottom w:val="single" w:sz="4" w:space="0" w:color="00000A"/>
              <w:right w:val="single" w:sz="4" w:space="0" w:color="00000A"/>
            </w:tcBorders>
            <w:shd w:val="clear" w:color="auto" w:fill="FFFFFF"/>
          </w:tcPr>
          <w:p w:rsidR="002E4BA7" w:rsidRPr="00D41710" w:rsidRDefault="002E4BA7" w:rsidP="00D41710">
            <w:pPr>
              <w:spacing w:after="0" w:line="240" w:lineRule="auto"/>
              <w:jc w:val="both"/>
              <w:rPr>
                <w:color w:val="auto"/>
              </w:rPr>
            </w:pPr>
            <w:r w:rsidRPr="00D41710">
              <w:rPr>
                <w:rFonts w:ascii="Times New Roman" w:eastAsia="Times New Roman" w:hAnsi="Times New Roman"/>
                <w:color w:val="auto"/>
                <w:lang w:eastAsia="ru-RU"/>
              </w:rPr>
              <w:t>Федеральный закон № 273-ФЗ «Об образовании в Российской Федерации»</w:t>
            </w:r>
          </w:p>
        </w:tc>
        <w:tc>
          <w:tcPr>
            <w:tcW w:w="2410" w:type="dxa"/>
            <w:tcBorders>
              <w:top w:val="single" w:sz="4" w:space="0" w:color="00000A"/>
              <w:left w:val="single" w:sz="4" w:space="0" w:color="00000A"/>
              <w:bottom w:val="single" w:sz="4" w:space="0" w:color="00000A"/>
              <w:right w:val="single" w:sz="4" w:space="0" w:color="00000A"/>
            </w:tcBorders>
            <w:shd w:val="clear" w:color="auto" w:fill="FFFFFF"/>
          </w:tcPr>
          <w:p w:rsidR="002E4BA7" w:rsidRPr="00D41710" w:rsidRDefault="002E4BA7" w:rsidP="00D41710">
            <w:pPr>
              <w:spacing w:after="0" w:line="240" w:lineRule="auto"/>
              <w:jc w:val="both"/>
              <w:rPr>
                <w:color w:val="auto"/>
              </w:rPr>
            </w:pPr>
            <w:r w:rsidRPr="00D41710">
              <w:rPr>
                <w:rFonts w:ascii="Times New Roman" w:eastAsia="Times New Roman" w:hAnsi="Times New Roman"/>
                <w:color w:val="auto"/>
                <w:lang w:eastAsia="ru-RU"/>
              </w:rPr>
              <w:t>Предоставляется электронный образ</w:t>
            </w:r>
            <w:r w:rsidR="00B36784" w:rsidRPr="00D41710">
              <w:rPr>
                <w:rFonts w:ascii="Times New Roman" w:eastAsia="Times New Roman" w:hAnsi="Times New Roman"/>
                <w:color w:val="auto"/>
                <w:lang w:eastAsia="ru-RU"/>
              </w:rPr>
              <w:t xml:space="preserve"> (при наличии)</w:t>
            </w:r>
            <w:r w:rsidRPr="00D41710">
              <w:rPr>
                <w:rFonts w:ascii="Times New Roman" w:eastAsia="Times New Roman" w:hAnsi="Times New Roman"/>
                <w:color w:val="auto"/>
                <w:lang w:eastAsia="ru-RU"/>
              </w:rPr>
              <w:t xml:space="preserve">. </w:t>
            </w:r>
          </w:p>
        </w:tc>
        <w:tc>
          <w:tcPr>
            <w:tcW w:w="3547" w:type="dxa"/>
            <w:tcBorders>
              <w:top w:val="single" w:sz="4" w:space="0" w:color="00000A"/>
              <w:left w:val="single" w:sz="4" w:space="0" w:color="00000A"/>
              <w:bottom w:val="single" w:sz="4" w:space="0" w:color="00000A"/>
              <w:right w:val="single" w:sz="4" w:space="0" w:color="00000A"/>
            </w:tcBorders>
            <w:shd w:val="clear" w:color="auto" w:fill="FFFFFF"/>
          </w:tcPr>
          <w:p w:rsidR="002E4BA7" w:rsidRPr="00D41710" w:rsidRDefault="002E4BA7" w:rsidP="00D41710">
            <w:pPr>
              <w:spacing w:after="0" w:line="240" w:lineRule="auto"/>
              <w:jc w:val="both"/>
              <w:rPr>
                <w:rFonts w:ascii="Times New Roman" w:eastAsia="Times New Roman" w:hAnsi="Times New Roman"/>
                <w:color w:val="auto"/>
                <w:lang w:eastAsia="ru-RU"/>
              </w:rPr>
            </w:pPr>
            <w:r w:rsidRPr="00D41710">
              <w:rPr>
                <w:rFonts w:ascii="Times New Roman" w:eastAsia="Times New Roman" w:hAnsi="Times New Roman"/>
                <w:color w:val="auto"/>
                <w:lang w:eastAsia="ru-RU"/>
              </w:rPr>
              <w:t>Сверка осуществляется на основании приложенных скан-копий оригиналов документов.</w:t>
            </w:r>
          </w:p>
          <w:p w:rsidR="002E4BA7" w:rsidRPr="00D41710" w:rsidRDefault="002E4BA7" w:rsidP="00D41710">
            <w:pPr>
              <w:spacing w:after="0" w:line="240" w:lineRule="auto"/>
              <w:rPr>
                <w:color w:val="auto"/>
              </w:rPr>
            </w:pPr>
            <w:r w:rsidRPr="00D41710">
              <w:rPr>
                <w:rFonts w:ascii="Times New Roman" w:eastAsia="Times New Roman" w:hAnsi="Times New Roman"/>
                <w:color w:val="auto"/>
                <w:lang w:eastAsia="ru-RU"/>
              </w:rPr>
              <w:t xml:space="preserve">Оригинал документа предоставляется для подтверждения в Подразделение перед началом комплектования в год поступления в </w:t>
            </w:r>
            <w:proofErr w:type="gramStart"/>
            <w:r w:rsidRPr="00D41710">
              <w:rPr>
                <w:rFonts w:ascii="Times New Roman" w:eastAsia="Times New Roman" w:hAnsi="Times New Roman"/>
                <w:color w:val="auto"/>
                <w:lang w:eastAsia="ru-RU"/>
              </w:rPr>
              <w:t xml:space="preserve">ДОО.   </w:t>
            </w:r>
            <w:proofErr w:type="gramEnd"/>
            <w:r w:rsidRPr="00D41710">
              <w:rPr>
                <w:rFonts w:ascii="Times New Roman" w:eastAsia="Times New Roman" w:hAnsi="Times New Roman"/>
                <w:color w:val="auto"/>
                <w:lang w:eastAsia="ru-RU"/>
              </w:rPr>
              <w:t xml:space="preserve"> </w:t>
            </w:r>
          </w:p>
        </w:tc>
      </w:tr>
      <w:tr w:rsidR="00206B1E" w:rsidRPr="00D41710" w:rsidTr="005E36D1">
        <w:trPr>
          <w:trHeight w:val="1469"/>
        </w:trPr>
        <w:tc>
          <w:tcPr>
            <w:tcW w:w="2526"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2E4BA7" w:rsidRPr="00D41710" w:rsidRDefault="002E4BA7" w:rsidP="005E36D1">
            <w:pPr>
              <w:widowControl w:val="0"/>
              <w:spacing w:after="0" w:line="240" w:lineRule="auto"/>
              <w:jc w:val="both"/>
              <w:rPr>
                <w:color w:val="auto"/>
              </w:rPr>
            </w:pPr>
            <w:r w:rsidRPr="00D41710">
              <w:rPr>
                <w:rFonts w:ascii="Times New Roman" w:eastAsia="Times New Roman" w:hAnsi="Times New Roman"/>
                <w:color w:val="auto"/>
                <w:lang w:eastAsia="ru-RU"/>
              </w:rPr>
              <w:lastRenderedPageBreak/>
              <w:t xml:space="preserve">Документ, подтверждающий льготу </w:t>
            </w:r>
          </w:p>
        </w:tc>
        <w:tc>
          <w:tcPr>
            <w:tcW w:w="3827" w:type="dxa"/>
            <w:tcBorders>
              <w:top w:val="single" w:sz="4" w:space="0" w:color="00000A"/>
              <w:left w:val="single" w:sz="4" w:space="0" w:color="00000A"/>
              <w:bottom w:val="single" w:sz="4" w:space="0" w:color="00000A"/>
              <w:right w:val="single" w:sz="4" w:space="0" w:color="00000A"/>
            </w:tcBorders>
            <w:shd w:val="clear" w:color="auto" w:fill="FFFFFF"/>
          </w:tcPr>
          <w:p w:rsidR="002E4BA7" w:rsidRPr="00D41710" w:rsidRDefault="002E4BA7" w:rsidP="005E36D1">
            <w:pPr>
              <w:widowControl w:val="0"/>
              <w:spacing w:after="0" w:line="240" w:lineRule="auto"/>
              <w:jc w:val="both"/>
              <w:rPr>
                <w:rFonts w:ascii="Times New Roman" w:eastAsia="Times New Roman" w:hAnsi="Times New Roman"/>
                <w:color w:val="auto"/>
                <w:lang w:eastAsia="ru-RU"/>
              </w:rPr>
            </w:pPr>
          </w:p>
          <w:p w:rsidR="002E4BA7" w:rsidRPr="00D41710" w:rsidRDefault="002E4BA7" w:rsidP="005E36D1">
            <w:pPr>
              <w:widowControl w:val="0"/>
              <w:spacing w:after="0" w:line="240" w:lineRule="auto"/>
              <w:jc w:val="both"/>
              <w:rPr>
                <w:color w:val="auto"/>
              </w:rPr>
            </w:pPr>
            <w:r w:rsidRPr="00D41710">
              <w:rPr>
                <w:rFonts w:ascii="Times New Roman" w:eastAsia="Times New Roman" w:hAnsi="Times New Roman"/>
                <w:color w:val="auto"/>
                <w:lang w:eastAsia="ru-RU"/>
              </w:rPr>
              <w:t xml:space="preserve">справка с места работы судьи </w:t>
            </w:r>
          </w:p>
        </w:tc>
        <w:tc>
          <w:tcPr>
            <w:tcW w:w="3264" w:type="dxa"/>
            <w:tcBorders>
              <w:top w:val="single" w:sz="4" w:space="0" w:color="00000A"/>
              <w:left w:val="single" w:sz="4" w:space="0" w:color="00000A"/>
              <w:bottom w:val="single" w:sz="4" w:space="0" w:color="00000A"/>
              <w:right w:val="single" w:sz="4" w:space="0" w:color="00000A"/>
            </w:tcBorders>
            <w:shd w:val="clear" w:color="auto" w:fill="FFFFFF"/>
          </w:tcPr>
          <w:p w:rsidR="002E4BA7" w:rsidRPr="00D41710" w:rsidRDefault="002E4BA7" w:rsidP="00D41710">
            <w:pPr>
              <w:widowControl w:val="0"/>
              <w:spacing w:after="0" w:line="240" w:lineRule="auto"/>
              <w:jc w:val="both"/>
              <w:rPr>
                <w:color w:val="auto"/>
              </w:rPr>
            </w:pPr>
            <w:r w:rsidRPr="00D41710">
              <w:rPr>
                <w:rFonts w:ascii="Times New Roman" w:eastAsia="Times New Roman" w:hAnsi="Times New Roman"/>
                <w:color w:val="auto"/>
                <w:lang w:eastAsia="ru-RU"/>
              </w:rPr>
              <w:t>ст. 19 Закона Российской Федерации от 26.06.1992 № 3132-1 «О статусе судей в Российской Федерации»</w:t>
            </w:r>
          </w:p>
          <w:p w:rsidR="002E4BA7" w:rsidRPr="00D41710" w:rsidRDefault="002E4BA7" w:rsidP="00D41710">
            <w:pPr>
              <w:widowControl w:val="0"/>
              <w:spacing w:after="0" w:line="240" w:lineRule="auto"/>
              <w:jc w:val="both"/>
              <w:rPr>
                <w:rFonts w:ascii="Times New Roman" w:eastAsia="Times New Roman" w:hAnsi="Times New Roman"/>
                <w:color w:val="auto"/>
                <w:lang w:eastAsia="ru-RU"/>
              </w:rPr>
            </w:pPr>
          </w:p>
          <w:p w:rsidR="002E4BA7" w:rsidRPr="00D41710" w:rsidRDefault="002E4BA7" w:rsidP="00D41710">
            <w:pPr>
              <w:widowControl w:val="0"/>
              <w:spacing w:after="0" w:line="240" w:lineRule="auto"/>
              <w:jc w:val="both"/>
              <w:rPr>
                <w:rFonts w:ascii="Times New Roman" w:eastAsia="Times New Roman" w:hAnsi="Times New Roman"/>
                <w:color w:val="auto"/>
                <w:lang w:eastAsia="ru-RU"/>
              </w:rPr>
            </w:pPr>
          </w:p>
        </w:tc>
        <w:tc>
          <w:tcPr>
            <w:tcW w:w="2410" w:type="dxa"/>
            <w:tcBorders>
              <w:top w:val="single" w:sz="4" w:space="0" w:color="00000A"/>
              <w:left w:val="single" w:sz="4" w:space="0" w:color="00000A"/>
              <w:bottom w:val="single" w:sz="4" w:space="0" w:color="00000A"/>
              <w:right w:val="single" w:sz="4" w:space="0" w:color="00000A"/>
            </w:tcBorders>
            <w:shd w:val="clear" w:color="auto" w:fill="FFFFFF"/>
          </w:tcPr>
          <w:p w:rsidR="002E4BA7" w:rsidRPr="00D41710" w:rsidRDefault="002E4BA7" w:rsidP="00D41710">
            <w:pPr>
              <w:widowControl w:val="0"/>
              <w:spacing w:after="0" w:line="240" w:lineRule="auto"/>
              <w:jc w:val="both"/>
              <w:rPr>
                <w:color w:val="auto"/>
              </w:rPr>
            </w:pPr>
            <w:r w:rsidRPr="00D41710">
              <w:rPr>
                <w:rFonts w:ascii="Times New Roman" w:eastAsia="Times New Roman" w:hAnsi="Times New Roman"/>
                <w:color w:val="auto"/>
                <w:lang w:eastAsia="ru-RU"/>
              </w:rPr>
              <w:t xml:space="preserve">Предоставляется электронный образ. </w:t>
            </w:r>
          </w:p>
          <w:p w:rsidR="002E4BA7" w:rsidRPr="00D41710" w:rsidRDefault="002E4BA7" w:rsidP="00D41710">
            <w:pPr>
              <w:widowControl w:val="0"/>
              <w:spacing w:after="0" w:line="240" w:lineRule="auto"/>
              <w:jc w:val="both"/>
              <w:rPr>
                <w:rFonts w:ascii="Times New Roman" w:eastAsia="Times New Roman" w:hAnsi="Times New Roman"/>
                <w:color w:val="auto"/>
                <w:lang w:eastAsia="ru-RU"/>
              </w:rPr>
            </w:pPr>
          </w:p>
        </w:tc>
        <w:tc>
          <w:tcPr>
            <w:tcW w:w="3547" w:type="dxa"/>
            <w:tcBorders>
              <w:top w:val="single" w:sz="4" w:space="0" w:color="00000A"/>
              <w:left w:val="single" w:sz="4" w:space="0" w:color="00000A"/>
              <w:bottom w:val="single" w:sz="4" w:space="0" w:color="00000A"/>
              <w:right w:val="single" w:sz="4" w:space="0" w:color="00000A"/>
            </w:tcBorders>
            <w:shd w:val="clear" w:color="auto" w:fill="FFFFFF"/>
          </w:tcPr>
          <w:p w:rsidR="002E4BA7" w:rsidRPr="00D41710" w:rsidRDefault="002E4BA7" w:rsidP="00D41710">
            <w:pPr>
              <w:widowControl w:val="0"/>
              <w:spacing w:after="0" w:line="240" w:lineRule="auto"/>
              <w:jc w:val="both"/>
              <w:rPr>
                <w:color w:val="auto"/>
              </w:rPr>
            </w:pPr>
            <w:r w:rsidRPr="00D41710">
              <w:rPr>
                <w:rFonts w:ascii="Times New Roman" w:eastAsia="Times New Roman" w:hAnsi="Times New Roman"/>
                <w:color w:val="auto"/>
                <w:lang w:eastAsia="ru-RU"/>
              </w:rPr>
              <w:t>Сверка осуществляется на основании приложенных скан-копий оригиналов документов. Оригинал предоставляется перед началом укомплектования</w:t>
            </w:r>
          </w:p>
        </w:tc>
      </w:tr>
      <w:tr w:rsidR="00206B1E" w:rsidRPr="00D41710" w:rsidTr="005E36D1">
        <w:tc>
          <w:tcPr>
            <w:tcW w:w="2526" w:type="dxa"/>
            <w:vMerge/>
            <w:tcBorders>
              <w:top w:val="single" w:sz="4" w:space="0" w:color="00000A"/>
              <w:left w:val="single" w:sz="4" w:space="0" w:color="00000A"/>
              <w:bottom w:val="single" w:sz="4" w:space="0" w:color="00000A"/>
              <w:right w:val="single" w:sz="4" w:space="0" w:color="00000A"/>
            </w:tcBorders>
            <w:shd w:val="clear" w:color="auto" w:fill="FFFFFF"/>
          </w:tcPr>
          <w:p w:rsidR="002E4BA7" w:rsidRPr="00D41710" w:rsidRDefault="002E4BA7" w:rsidP="005E36D1">
            <w:pPr>
              <w:widowControl w:val="0"/>
              <w:spacing w:after="0" w:line="240" w:lineRule="auto"/>
              <w:jc w:val="both"/>
              <w:rPr>
                <w:rFonts w:ascii="Times New Roman" w:eastAsia="Times New Roman" w:hAnsi="Times New Roman"/>
                <w:color w:val="auto"/>
                <w:lang w:eastAsia="ru-RU"/>
              </w:rPr>
            </w:pPr>
          </w:p>
        </w:tc>
        <w:tc>
          <w:tcPr>
            <w:tcW w:w="3827" w:type="dxa"/>
            <w:tcBorders>
              <w:top w:val="single" w:sz="4" w:space="0" w:color="00000A"/>
              <w:left w:val="single" w:sz="4" w:space="0" w:color="00000A"/>
              <w:bottom w:val="single" w:sz="4" w:space="0" w:color="00000A"/>
              <w:right w:val="single" w:sz="4" w:space="0" w:color="00000A"/>
            </w:tcBorders>
            <w:shd w:val="clear" w:color="auto" w:fill="FFFFFF"/>
          </w:tcPr>
          <w:p w:rsidR="002E4BA7" w:rsidRPr="00D41710" w:rsidRDefault="002E4BA7" w:rsidP="005E36D1">
            <w:pPr>
              <w:widowControl w:val="0"/>
              <w:spacing w:after="0" w:line="240" w:lineRule="auto"/>
              <w:jc w:val="both"/>
              <w:rPr>
                <w:color w:val="auto"/>
              </w:rPr>
            </w:pPr>
            <w:r w:rsidRPr="00D41710">
              <w:rPr>
                <w:rFonts w:ascii="Times New Roman" w:eastAsia="Times New Roman" w:hAnsi="Times New Roman"/>
                <w:color w:val="auto"/>
                <w:lang w:eastAsia="ru-RU"/>
              </w:rPr>
              <w:t xml:space="preserve">справка с места работы прокурорского работника </w:t>
            </w:r>
          </w:p>
        </w:tc>
        <w:tc>
          <w:tcPr>
            <w:tcW w:w="3264" w:type="dxa"/>
            <w:tcBorders>
              <w:top w:val="single" w:sz="4" w:space="0" w:color="00000A"/>
              <w:left w:val="single" w:sz="4" w:space="0" w:color="00000A"/>
              <w:bottom w:val="single" w:sz="4" w:space="0" w:color="00000A"/>
              <w:right w:val="single" w:sz="4" w:space="0" w:color="00000A"/>
            </w:tcBorders>
            <w:shd w:val="clear" w:color="auto" w:fill="FFFFFF"/>
          </w:tcPr>
          <w:p w:rsidR="002E4BA7" w:rsidRPr="00D41710" w:rsidRDefault="002E4BA7" w:rsidP="00D41710">
            <w:pPr>
              <w:widowControl w:val="0"/>
              <w:spacing w:after="0" w:line="240" w:lineRule="auto"/>
              <w:jc w:val="both"/>
              <w:rPr>
                <w:color w:val="auto"/>
              </w:rPr>
            </w:pPr>
            <w:r w:rsidRPr="00D41710">
              <w:rPr>
                <w:rFonts w:ascii="Times New Roman" w:eastAsia="Times New Roman" w:hAnsi="Times New Roman"/>
                <w:color w:val="auto"/>
                <w:lang w:eastAsia="ru-RU"/>
              </w:rPr>
              <w:t>ст. 44, Федерального закона от 17.01.1992 № 2202-1 «О прокуратуре Российской Федерации»</w:t>
            </w:r>
          </w:p>
        </w:tc>
        <w:tc>
          <w:tcPr>
            <w:tcW w:w="2410" w:type="dxa"/>
            <w:tcBorders>
              <w:top w:val="single" w:sz="4" w:space="0" w:color="00000A"/>
              <w:left w:val="single" w:sz="4" w:space="0" w:color="00000A"/>
              <w:bottom w:val="single" w:sz="4" w:space="0" w:color="00000A"/>
              <w:right w:val="single" w:sz="4" w:space="0" w:color="00000A"/>
            </w:tcBorders>
            <w:shd w:val="clear" w:color="auto" w:fill="FFFFFF"/>
          </w:tcPr>
          <w:p w:rsidR="002E4BA7" w:rsidRPr="00D41710" w:rsidRDefault="002E4BA7" w:rsidP="00D41710">
            <w:pPr>
              <w:widowControl w:val="0"/>
              <w:spacing w:after="0" w:line="240" w:lineRule="auto"/>
              <w:jc w:val="both"/>
              <w:rPr>
                <w:color w:val="auto"/>
              </w:rPr>
            </w:pPr>
            <w:r w:rsidRPr="00D41710">
              <w:rPr>
                <w:rFonts w:ascii="Times New Roman" w:eastAsia="Times New Roman" w:hAnsi="Times New Roman"/>
                <w:color w:val="auto"/>
                <w:lang w:eastAsia="ru-RU"/>
              </w:rPr>
              <w:t xml:space="preserve">Предоставляется электронный образ. </w:t>
            </w:r>
          </w:p>
        </w:tc>
        <w:tc>
          <w:tcPr>
            <w:tcW w:w="3547" w:type="dxa"/>
            <w:tcBorders>
              <w:top w:val="single" w:sz="4" w:space="0" w:color="00000A"/>
              <w:left w:val="single" w:sz="4" w:space="0" w:color="00000A"/>
              <w:bottom w:val="single" w:sz="4" w:space="0" w:color="00000A"/>
              <w:right w:val="single" w:sz="4" w:space="0" w:color="00000A"/>
            </w:tcBorders>
            <w:shd w:val="clear" w:color="auto" w:fill="FFFFFF"/>
          </w:tcPr>
          <w:p w:rsidR="002E4BA7" w:rsidRPr="00D41710" w:rsidRDefault="002E4BA7" w:rsidP="00D41710">
            <w:pPr>
              <w:widowControl w:val="0"/>
              <w:spacing w:after="0" w:line="240" w:lineRule="auto"/>
              <w:jc w:val="both"/>
              <w:rPr>
                <w:color w:val="auto"/>
              </w:rPr>
            </w:pPr>
            <w:r w:rsidRPr="00D41710">
              <w:rPr>
                <w:rFonts w:ascii="Times New Roman" w:eastAsia="Times New Roman" w:hAnsi="Times New Roman"/>
                <w:color w:val="auto"/>
                <w:lang w:eastAsia="ru-RU"/>
              </w:rPr>
              <w:t>Сверка осуществляется на основании приложенных скан-копий оригиналов документов. Оригинал предоставляется на момент укомплектования</w:t>
            </w:r>
          </w:p>
        </w:tc>
      </w:tr>
      <w:tr w:rsidR="00206B1E" w:rsidRPr="00D41710" w:rsidTr="005E36D1">
        <w:tc>
          <w:tcPr>
            <w:tcW w:w="2526" w:type="dxa"/>
            <w:vMerge/>
            <w:tcBorders>
              <w:top w:val="single" w:sz="4" w:space="0" w:color="00000A"/>
              <w:left w:val="single" w:sz="4" w:space="0" w:color="00000A"/>
              <w:bottom w:val="single" w:sz="4" w:space="0" w:color="00000A"/>
              <w:right w:val="single" w:sz="4" w:space="0" w:color="00000A"/>
            </w:tcBorders>
            <w:shd w:val="clear" w:color="auto" w:fill="FFFFFF"/>
          </w:tcPr>
          <w:p w:rsidR="002E4BA7" w:rsidRPr="00D41710" w:rsidRDefault="002E4BA7" w:rsidP="005E36D1">
            <w:pPr>
              <w:widowControl w:val="0"/>
              <w:spacing w:after="0" w:line="240" w:lineRule="auto"/>
              <w:jc w:val="both"/>
              <w:rPr>
                <w:rFonts w:ascii="Times New Roman" w:eastAsia="Times New Roman" w:hAnsi="Times New Roman"/>
                <w:color w:val="auto"/>
                <w:lang w:eastAsia="ru-RU"/>
              </w:rPr>
            </w:pPr>
          </w:p>
        </w:tc>
        <w:tc>
          <w:tcPr>
            <w:tcW w:w="3827" w:type="dxa"/>
            <w:tcBorders>
              <w:top w:val="single" w:sz="4" w:space="0" w:color="00000A"/>
              <w:left w:val="single" w:sz="4" w:space="0" w:color="00000A"/>
              <w:bottom w:val="single" w:sz="4" w:space="0" w:color="00000A"/>
              <w:right w:val="single" w:sz="4" w:space="0" w:color="00000A"/>
            </w:tcBorders>
            <w:shd w:val="clear" w:color="auto" w:fill="FFFFFF"/>
          </w:tcPr>
          <w:p w:rsidR="002E4BA7" w:rsidRPr="00D41710" w:rsidRDefault="002E4BA7" w:rsidP="005E36D1">
            <w:pPr>
              <w:widowControl w:val="0"/>
              <w:spacing w:after="0" w:line="240" w:lineRule="auto"/>
              <w:jc w:val="both"/>
              <w:rPr>
                <w:color w:val="auto"/>
              </w:rPr>
            </w:pPr>
            <w:r w:rsidRPr="00D41710">
              <w:rPr>
                <w:rFonts w:ascii="Times New Roman" w:eastAsia="Times New Roman" w:hAnsi="Times New Roman"/>
                <w:color w:val="auto"/>
                <w:lang w:eastAsia="ru-RU"/>
              </w:rPr>
              <w:t xml:space="preserve">справка с места работы сотрудника Следственного комитета </w:t>
            </w:r>
          </w:p>
        </w:tc>
        <w:tc>
          <w:tcPr>
            <w:tcW w:w="3264" w:type="dxa"/>
            <w:tcBorders>
              <w:top w:val="single" w:sz="4" w:space="0" w:color="00000A"/>
              <w:left w:val="single" w:sz="4" w:space="0" w:color="00000A"/>
              <w:bottom w:val="single" w:sz="4" w:space="0" w:color="00000A"/>
              <w:right w:val="single" w:sz="4" w:space="0" w:color="00000A"/>
            </w:tcBorders>
            <w:shd w:val="clear" w:color="auto" w:fill="FFFFFF"/>
          </w:tcPr>
          <w:p w:rsidR="002E4BA7" w:rsidRPr="00D41710" w:rsidRDefault="002E4BA7" w:rsidP="00D41710">
            <w:pPr>
              <w:widowControl w:val="0"/>
              <w:spacing w:after="0" w:line="240" w:lineRule="auto"/>
              <w:jc w:val="both"/>
              <w:rPr>
                <w:color w:val="auto"/>
              </w:rPr>
            </w:pPr>
            <w:r w:rsidRPr="00D41710">
              <w:rPr>
                <w:rFonts w:ascii="Times New Roman" w:eastAsia="Times New Roman" w:hAnsi="Times New Roman"/>
                <w:color w:val="auto"/>
                <w:lang w:eastAsia="ru-RU"/>
              </w:rPr>
              <w:t>ст. 35 Федерального закона от 28.12.2010 № 403-ФЗ «О Следственном комитете Российской Федерации»</w:t>
            </w:r>
          </w:p>
          <w:p w:rsidR="002E4BA7" w:rsidRPr="00D41710" w:rsidRDefault="002E4BA7" w:rsidP="00D41710">
            <w:pPr>
              <w:widowControl w:val="0"/>
              <w:spacing w:after="0" w:line="240" w:lineRule="auto"/>
              <w:jc w:val="both"/>
              <w:rPr>
                <w:rFonts w:ascii="Times New Roman" w:eastAsia="Times New Roman" w:hAnsi="Times New Roman"/>
                <w:color w:val="auto"/>
                <w:lang w:eastAsia="ru-RU"/>
              </w:rPr>
            </w:pPr>
          </w:p>
        </w:tc>
        <w:tc>
          <w:tcPr>
            <w:tcW w:w="2410" w:type="dxa"/>
            <w:tcBorders>
              <w:top w:val="single" w:sz="4" w:space="0" w:color="00000A"/>
              <w:left w:val="single" w:sz="4" w:space="0" w:color="00000A"/>
              <w:bottom w:val="single" w:sz="4" w:space="0" w:color="00000A"/>
              <w:right w:val="single" w:sz="4" w:space="0" w:color="00000A"/>
            </w:tcBorders>
            <w:shd w:val="clear" w:color="auto" w:fill="FFFFFF"/>
          </w:tcPr>
          <w:p w:rsidR="002E4BA7" w:rsidRPr="00D41710" w:rsidRDefault="002E4BA7" w:rsidP="00D41710">
            <w:pPr>
              <w:widowControl w:val="0"/>
              <w:spacing w:after="0" w:line="240" w:lineRule="auto"/>
              <w:jc w:val="both"/>
              <w:rPr>
                <w:color w:val="auto"/>
              </w:rPr>
            </w:pPr>
            <w:r w:rsidRPr="00D41710">
              <w:rPr>
                <w:rFonts w:ascii="Times New Roman" w:eastAsia="Times New Roman" w:hAnsi="Times New Roman"/>
                <w:color w:val="auto"/>
                <w:lang w:eastAsia="ru-RU"/>
              </w:rPr>
              <w:t xml:space="preserve">Предоставляется электронный образ. </w:t>
            </w:r>
          </w:p>
        </w:tc>
        <w:tc>
          <w:tcPr>
            <w:tcW w:w="3547" w:type="dxa"/>
            <w:tcBorders>
              <w:top w:val="single" w:sz="4" w:space="0" w:color="00000A"/>
              <w:left w:val="single" w:sz="4" w:space="0" w:color="00000A"/>
              <w:bottom w:val="single" w:sz="4" w:space="0" w:color="00000A"/>
              <w:right w:val="single" w:sz="4" w:space="0" w:color="00000A"/>
            </w:tcBorders>
            <w:shd w:val="clear" w:color="auto" w:fill="FFFFFF"/>
          </w:tcPr>
          <w:p w:rsidR="002E4BA7" w:rsidRPr="00D41710" w:rsidRDefault="002E4BA7" w:rsidP="00D41710">
            <w:pPr>
              <w:widowControl w:val="0"/>
              <w:spacing w:after="0" w:line="240" w:lineRule="auto"/>
              <w:jc w:val="both"/>
              <w:rPr>
                <w:color w:val="auto"/>
              </w:rPr>
            </w:pPr>
            <w:r w:rsidRPr="00D41710">
              <w:rPr>
                <w:rFonts w:ascii="Times New Roman" w:eastAsia="Times New Roman" w:hAnsi="Times New Roman"/>
                <w:color w:val="auto"/>
                <w:lang w:eastAsia="ru-RU"/>
              </w:rPr>
              <w:t>Сверка осуществляется на основании приложенных скан-копий оригиналов документов. Оригинал предоставляется перед началом укомплектования</w:t>
            </w:r>
          </w:p>
        </w:tc>
      </w:tr>
      <w:tr w:rsidR="00206B1E" w:rsidRPr="00D41710" w:rsidTr="005E36D1">
        <w:tc>
          <w:tcPr>
            <w:tcW w:w="2526" w:type="dxa"/>
            <w:vMerge/>
            <w:tcBorders>
              <w:top w:val="single" w:sz="4" w:space="0" w:color="00000A"/>
              <w:left w:val="single" w:sz="4" w:space="0" w:color="00000A"/>
              <w:bottom w:val="single" w:sz="4" w:space="0" w:color="00000A"/>
              <w:right w:val="single" w:sz="4" w:space="0" w:color="00000A"/>
            </w:tcBorders>
            <w:shd w:val="clear" w:color="auto" w:fill="FFFFFF"/>
          </w:tcPr>
          <w:p w:rsidR="002E4BA7" w:rsidRPr="00D41710" w:rsidRDefault="002E4BA7" w:rsidP="005E36D1">
            <w:pPr>
              <w:widowControl w:val="0"/>
              <w:spacing w:after="0" w:line="240" w:lineRule="auto"/>
              <w:jc w:val="both"/>
              <w:rPr>
                <w:rFonts w:ascii="Times New Roman" w:eastAsia="Times New Roman" w:hAnsi="Times New Roman"/>
                <w:color w:val="auto"/>
                <w:lang w:eastAsia="ru-RU"/>
              </w:rPr>
            </w:pPr>
          </w:p>
        </w:tc>
        <w:tc>
          <w:tcPr>
            <w:tcW w:w="3827" w:type="dxa"/>
            <w:tcBorders>
              <w:top w:val="single" w:sz="4" w:space="0" w:color="00000A"/>
              <w:left w:val="single" w:sz="4" w:space="0" w:color="00000A"/>
              <w:bottom w:val="single" w:sz="4" w:space="0" w:color="00000A"/>
              <w:right w:val="single" w:sz="4" w:space="0" w:color="00000A"/>
            </w:tcBorders>
            <w:shd w:val="clear" w:color="auto" w:fill="FFFFFF"/>
          </w:tcPr>
          <w:p w:rsidR="002E4BA7" w:rsidRPr="00D41710" w:rsidRDefault="002E4BA7" w:rsidP="005E36D1">
            <w:pPr>
              <w:widowControl w:val="0"/>
              <w:spacing w:after="0" w:line="240" w:lineRule="auto"/>
              <w:jc w:val="both"/>
              <w:rPr>
                <w:color w:val="auto"/>
              </w:rPr>
            </w:pPr>
            <w:r w:rsidRPr="00D41710">
              <w:rPr>
                <w:rFonts w:ascii="Times New Roman" w:eastAsia="Times New Roman" w:hAnsi="Times New Roman"/>
                <w:color w:val="auto"/>
                <w:lang w:eastAsia="ru-RU"/>
              </w:rPr>
              <w:t xml:space="preserve">справка с места службы погибших (пропавших без вести), умерших, ставших инвалидами, сотрудников и военнослужащих из числа, указанных в пункте 1 постановления Правительства Российской Федерации от 09.02.2004 № 65 «О дополнительных гарантиях и компенсациях военнослужащим и сотрудникам федеральных органов исполнительной власти, участвующим в контртеррористических операциях и обеспечивающим правопорядок и </w:t>
            </w:r>
            <w:r w:rsidRPr="00D41710">
              <w:rPr>
                <w:rFonts w:ascii="Times New Roman" w:eastAsia="Times New Roman" w:hAnsi="Times New Roman"/>
                <w:color w:val="auto"/>
                <w:lang w:eastAsia="ru-RU"/>
              </w:rPr>
              <w:lastRenderedPageBreak/>
              <w:t>общественную безопасность на территории Северокавказского региона Российской Федерации»;</w:t>
            </w:r>
          </w:p>
        </w:tc>
        <w:tc>
          <w:tcPr>
            <w:tcW w:w="3264" w:type="dxa"/>
            <w:tcBorders>
              <w:top w:val="single" w:sz="4" w:space="0" w:color="00000A"/>
              <w:left w:val="single" w:sz="4" w:space="0" w:color="00000A"/>
              <w:bottom w:val="single" w:sz="4" w:space="0" w:color="00000A"/>
              <w:right w:val="single" w:sz="4" w:space="0" w:color="00000A"/>
            </w:tcBorders>
            <w:shd w:val="clear" w:color="auto" w:fill="FFFFFF"/>
          </w:tcPr>
          <w:p w:rsidR="002E4BA7" w:rsidRPr="00D41710" w:rsidRDefault="002E4BA7" w:rsidP="00D41710">
            <w:pPr>
              <w:widowControl w:val="0"/>
              <w:spacing w:after="0" w:line="240" w:lineRule="auto"/>
              <w:jc w:val="both"/>
              <w:rPr>
                <w:color w:val="auto"/>
              </w:rPr>
            </w:pPr>
            <w:r w:rsidRPr="00D41710">
              <w:rPr>
                <w:rFonts w:ascii="Times New Roman" w:eastAsia="Times New Roman" w:hAnsi="Times New Roman"/>
                <w:color w:val="auto"/>
                <w:lang w:eastAsia="ru-RU"/>
              </w:rPr>
              <w:lastRenderedPageBreak/>
              <w:t xml:space="preserve">пункт 1 постановления Правительства Российской Федерации от 09.02.2004 № 65 «О дополнительных гарантиях и компенсациях военнослужащим и сотрудникам федеральных органов исполнительной власти, участвующим в контртеррористических операциях и обеспечивающим правопорядок и общественную безопасность на территории </w:t>
            </w:r>
            <w:proofErr w:type="gramStart"/>
            <w:r w:rsidRPr="00D41710">
              <w:rPr>
                <w:rFonts w:ascii="Times New Roman" w:eastAsia="Times New Roman" w:hAnsi="Times New Roman"/>
                <w:color w:val="auto"/>
                <w:lang w:eastAsia="ru-RU"/>
              </w:rPr>
              <w:t>Северо-Кавказского</w:t>
            </w:r>
            <w:proofErr w:type="gramEnd"/>
            <w:r w:rsidRPr="00D41710">
              <w:rPr>
                <w:rFonts w:ascii="Times New Roman" w:eastAsia="Times New Roman" w:hAnsi="Times New Roman"/>
                <w:color w:val="auto"/>
                <w:lang w:eastAsia="ru-RU"/>
              </w:rPr>
              <w:t xml:space="preserve"> региона </w:t>
            </w:r>
            <w:r w:rsidRPr="00D41710">
              <w:rPr>
                <w:rFonts w:ascii="Times New Roman" w:eastAsia="Times New Roman" w:hAnsi="Times New Roman"/>
                <w:color w:val="auto"/>
                <w:lang w:eastAsia="ru-RU"/>
              </w:rPr>
              <w:lastRenderedPageBreak/>
              <w:t>Российской Федерации»</w:t>
            </w:r>
          </w:p>
        </w:tc>
        <w:tc>
          <w:tcPr>
            <w:tcW w:w="2410" w:type="dxa"/>
            <w:tcBorders>
              <w:top w:val="single" w:sz="4" w:space="0" w:color="00000A"/>
              <w:left w:val="single" w:sz="4" w:space="0" w:color="00000A"/>
              <w:bottom w:val="single" w:sz="4" w:space="0" w:color="00000A"/>
              <w:right w:val="single" w:sz="4" w:space="0" w:color="00000A"/>
            </w:tcBorders>
            <w:shd w:val="clear" w:color="auto" w:fill="FFFFFF"/>
          </w:tcPr>
          <w:p w:rsidR="002E4BA7" w:rsidRPr="00D41710" w:rsidRDefault="002E4BA7" w:rsidP="00D41710">
            <w:pPr>
              <w:widowControl w:val="0"/>
              <w:spacing w:after="0" w:line="240" w:lineRule="auto"/>
              <w:jc w:val="both"/>
              <w:rPr>
                <w:color w:val="auto"/>
              </w:rPr>
            </w:pPr>
            <w:r w:rsidRPr="00D41710">
              <w:rPr>
                <w:rFonts w:ascii="Times New Roman" w:eastAsia="Times New Roman" w:hAnsi="Times New Roman"/>
                <w:color w:val="auto"/>
                <w:lang w:eastAsia="ru-RU"/>
              </w:rPr>
              <w:lastRenderedPageBreak/>
              <w:t xml:space="preserve">Предоставляется электронный образ. </w:t>
            </w:r>
          </w:p>
        </w:tc>
        <w:tc>
          <w:tcPr>
            <w:tcW w:w="3547" w:type="dxa"/>
            <w:tcBorders>
              <w:top w:val="single" w:sz="4" w:space="0" w:color="00000A"/>
              <w:left w:val="single" w:sz="4" w:space="0" w:color="00000A"/>
              <w:bottom w:val="single" w:sz="4" w:space="0" w:color="00000A"/>
              <w:right w:val="single" w:sz="4" w:space="0" w:color="00000A"/>
            </w:tcBorders>
            <w:shd w:val="clear" w:color="auto" w:fill="FFFFFF"/>
          </w:tcPr>
          <w:p w:rsidR="002E4BA7" w:rsidRPr="00D41710" w:rsidRDefault="002E4BA7" w:rsidP="00D41710">
            <w:pPr>
              <w:widowControl w:val="0"/>
              <w:spacing w:after="0" w:line="240" w:lineRule="auto"/>
              <w:jc w:val="both"/>
              <w:rPr>
                <w:color w:val="auto"/>
              </w:rPr>
            </w:pPr>
            <w:r w:rsidRPr="00D41710">
              <w:rPr>
                <w:rFonts w:ascii="Times New Roman" w:eastAsia="Times New Roman" w:hAnsi="Times New Roman"/>
                <w:color w:val="auto"/>
                <w:lang w:eastAsia="ru-RU"/>
              </w:rPr>
              <w:t>Сверка осуществляется на основании приложенных скан-копий оригиналов документов. Оригинал предоставляется перед началом укомплектования</w:t>
            </w:r>
          </w:p>
        </w:tc>
      </w:tr>
      <w:tr w:rsidR="00206B1E" w:rsidRPr="00D41710" w:rsidTr="005E36D1">
        <w:tc>
          <w:tcPr>
            <w:tcW w:w="2526" w:type="dxa"/>
            <w:vMerge/>
            <w:tcBorders>
              <w:top w:val="single" w:sz="4" w:space="0" w:color="00000A"/>
              <w:left w:val="single" w:sz="4" w:space="0" w:color="00000A"/>
              <w:bottom w:val="single" w:sz="4" w:space="0" w:color="00000A"/>
              <w:right w:val="single" w:sz="4" w:space="0" w:color="00000A"/>
            </w:tcBorders>
            <w:shd w:val="clear" w:color="auto" w:fill="FFFFFF"/>
          </w:tcPr>
          <w:p w:rsidR="002E4BA7" w:rsidRPr="00D41710" w:rsidRDefault="002E4BA7" w:rsidP="005E36D1">
            <w:pPr>
              <w:widowControl w:val="0"/>
              <w:spacing w:after="0" w:line="240" w:lineRule="auto"/>
              <w:jc w:val="both"/>
              <w:rPr>
                <w:rFonts w:ascii="Times New Roman" w:eastAsia="Times New Roman" w:hAnsi="Times New Roman"/>
                <w:color w:val="auto"/>
                <w:lang w:eastAsia="ru-RU"/>
              </w:rPr>
            </w:pPr>
          </w:p>
        </w:tc>
        <w:tc>
          <w:tcPr>
            <w:tcW w:w="3827" w:type="dxa"/>
            <w:tcBorders>
              <w:top w:val="single" w:sz="4" w:space="0" w:color="00000A"/>
              <w:left w:val="single" w:sz="4" w:space="0" w:color="00000A"/>
              <w:bottom w:val="single" w:sz="4" w:space="0" w:color="00000A"/>
              <w:right w:val="single" w:sz="4" w:space="0" w:color="00000A"/>
            </w:tcBorders>
            <w:shd w:val="clear" w:color="auto" w:fill="FFFFFF"/>
          </w:tcPr>
          <w:p w:rsidR="002E4BA7" w:rsidRPr="00D41710" w:rsidRDefault="002E4BA7" w:rsidP="005E36D1">
            <w:pPr>
              <w:widowControl w:val="0"/>
              <w:spacing w:after="0" w:line="240" w:lineRule="auto"/>
              <w:jc w:val="both"/>
              <w:rPr>
                <w:color w:val="auto"/>
              </w:rPr>
            </w:pPr>
            <w:r w:rsidRPr="00D41710">
              <w:rPr>
                <w:rFonts w:ascii="Times New Roman" w:eastAsia="Times New Roman" w:hAnsi="Times New Roman"/>
                <w:color w:val="auto"/>
                <w:lang w:eastAsia="ru-RU"/>
              </w:rPr>
              <w:t xml:space="preserve">справка с места службы военнослужащих и сотрудников органов внутренних дел, государственной противопожарной службы, уголовно-исполнительной системы, непосредственно участвовавших в борьбе с терроризмом на территории Республики Дагестан и погибших (пропавших без вести), умерших, ставших инвалидами в связи с выполнением служебных обязанностей </w:t>
            </w:r>
          </w:p>
        </w:tc>
        <w:tc>
          <w:tcPr>
            <w:tcW w:w="3264" w:type="dxa"/>
            <w:tcBorders>
              <w:top w:val="single" w:sz="4" w:space="0" w:color="00000A"/>
              <w:left w:val="single" w:sz="4" w:space="0" w:color="00000A"/>
              <w:bottom w:val="single" w:sz="4" w:space="0" w:color="00000A"/>
              <w:right w:val="single" w:sz="4" w:space="0" w:color="00000A"/>
            </w:tcBorders>
            <w:shd w:val="clear" w:color="auto" w:fill="FFFFFF"/>
          </w:tcPr>
          <w:p w:rsidR="002E4BA7" w:rsidRPr="00D41710" w:rsidRDefault="002E4BA7" w:rsidP="00D41710">
            <w:pPr>
              <w:widowControl w:val="0"/>
              <w:spacing w:after="0" w:line="240" w:lineRule="auto"/>
              <w:jc w:val="both"/>
              <w:rPr>
                <w:color w:val="auto"/>
              </w:rPr>
            </w:pPr>
            <w:r w:rsidRPr="00D41710">
              <w:rPr>
                <w:rFonts w:ascii="Times New Roman" w:eastAsia="Times New Roman" w:hAnsi="Times New Roman"/>
                <w:color w:val="auto"/>
                <w:lang w:eastAsia="ru-RU"/>
              </w:rPr>
              <w:t xml:space="preserve">пункт 1 постановления Правительства Российской Федерации от 09.02.2004 № </w:t>
            </w:r>
            <w:proofErr w:type="gramStart"/>
            <w:r w:rsidRPr="00D41710">
              <w:rPr>
                <w:rFonts w:ascii="Times New Roman" w:eastAsia="Times New Roman" w:hAnsi="Times New Roman"/>
                <w:color w:val="auto"/>
                <w:lang w:eastAsia="ru-RU"/>
              </w:rPr>
              <w:t>65  «</w:t>
            </w:r>
            <w:proofErr w:type="gramEnd"/>
            <w:r w:rsidRPr="00D41710">
              <w:rPr>
                <w:rFonts w:ascii="Times New Roman" w:eastAsia="Times New Roman" w:hAnsi="Times New Roman"/>
                <w:color w:val="auto"/>
                <w:lang w:eastAsia="ru-RU"/>
              </w:rPr>
              <w:t>О дополнительных гарантиях и компенсациях военнослужащим и сотрудникам федеральных органов исполнительной власти, участвующим в контртеррористических операциях и обеспечивающим правопорядок и общественную безопасность на территории Северо-Кавказского региона Российской Федерации»</w:t>
            </w:r>
          </w:p>
          <w:p w:rsidR="002E4BA7" w:rsidRPr="00D41710" w:rsidRDefault="002E4BA7" w:rsidP="00D41710">
            <w:pPr>
              <w:widowControl w:val="0"/>
              <w:spacing w:after="0" w:line="240" w:lineRule="auto"/>
              <w:jc w:val="both"/>
              <w:rPr>
                <w:color w:val="auto"/>
              </w:rPr>
            </w:pPr>
            <w:r w:rsidRPr="00D41710">
              <w:rPr>
                <w:rFonts w:ascii="Times New Roman" w:eastAsia="Times New Roman" w:hAnsi="Times New Roman"/>
                <w:color w:val="auto"/>
                <w:lang w:eastAsia="ru-RU"/>
              </w:rPr>
              <w:t xml:space="preserve">Постановление Правительства Российской Федерации от 25.08.1999 № 936 «О дополнительных мерах по социальной защите членов семей военнослужащих и сотрудников органов внутренних дел, Государственной противопожарной службы, уголовно-исполнительной системы, непосредственно участвовавших в борьбе с </w:t>
            </w:r>
            <w:r w:rsidRPr="00D41710">
              <w:rPr>
                <w:rFonts w:ascii="Times New Roman" w:eastAsia="Times New Roman" w:hAnsi="Times New Roman"/>
                <w:color w:val="auto"/>
                <w:lang w:eastAsia="ru-RU"/>
              </w:rPr>
              <w:lastRenderedPageBreak/>
              <w:t>терроризмом на территории Республики Дагестан и погибших (пропавших без вести), умерших, ставших инвалидами в связи с выполнением служебных обязанностей»</w:t>
            </w:r>
          </w:p>
          <w:p w:rsidR="002E4BA7" w:rsidRPr="00D41710" w:rsidRDefault="002E4BA7" w:rsidP="00D41710">
            <w:pPr>
              <w:widowControl w:val="0"/>
              <w:spacing w:after="0" w:line="240" w:lineRule="auto"/>
              <w:jc w:val="both"/>
              <w:rPr>
                <w:rFonts w:ascii="Times New Roman" w:eastAsia="Times New Roman" w:hAnsi="Times New Roman"/>
                <w:color w:val="auto"/>
                <w:lang w:eastAsia="ru-RU"/>
              </w:rPr>
            </w:pPr>
          </w:p>
        </w:tc>
        <w:tc>
          <w:tcPr>
            <w:tcW w:w="2410" w:type="dxa"/>
            <w:tcBorders>
              <w:top w:val="single" w:sz="4" w:space="0" w:color="00000A"/>
              <w:left w:val="single" w:sz="4" w:space="0" w:color="00000A"/>
              <w:bottom w:val="single" w:sz="4" w:space="0" w:color="00000A"/>
              <w:right w:val="single" w:sz="4" w:space="0" w:color="00000A"/>
            </w:tcBorders>
            <w:shd w:val="clear" w:color="auto" w:fill="FFFFFF"/>
          </w:tcPr>
          <w:p w:rsidR="002E4BA7" w:rsidRPr="00D41710" w:rsidRDefault="002E4BA7" w:rsidP="00D41710">
            <w:pPr>
              <w:widowControl w:val="0"/>
              <w:spacing w:after="0" w:line="240" w:lineRule="auto"/>
              <w:jc w:val="both"/>
              <w:rPr>
                <w:color w:val="auto"/>
              </w:rPr>
            </w:pPr>
            <w:r w:rsidRPr="00D41710">
              <w:rPr>
                <w:rFonts w:ascii="Times New Roman" w:eastAsia="Times New Roman" w:hAnsi="Times New Roman"/>
                <w:color w:val="auto"/>
                <w:lang w:eastAsia="ru-RU"/>
              </w:rPr>
              <w:lastRenderedPageBreak/>
              <w:t xml:space="preserve">Предоставляется электронный образ. </w:t>
            </w:r>
          </w:p>
        </w:tc>
        <w:tc>
          <w:tcPr>
            <w:tcW w:w="3547" w:type="dxa"/>
            <w:tcBorders>
              <w:top w:val="single" w:sz="4" w:space="0" w:color="00000A"/>
              <w:left w:val="single" w:sz="4" w:space="0" w:color="00000A"/>
              <w:bottom w:val="single" w:sz="4" w:space="0" w:color="00000A"/>
              <w:right w:val="single" w:sz="4" w:space="0" w:color="00000A"/>
            </w:tcBorders>
            <w:shd w:val="clear" w:color="auto" w:fill="FFFFFF"/>
          </w:tcPr>
          <w:p w:rsidR="002E4BA7" w:rsidRPr="00D41710" w:rsidRDefault="002E4BA7" w:rsidP="00D41710">
            <w:pPr>
              <w:widowControl w:val="0"/>
              <w:spacing w:after="0" w:line="240" w:lineRule="auto"/>
              <w:jc w:val="both"/>
              <w:rPr>
                <w:color w:val="auto"/>
              </w:rPr>
            </w:pPr>
            <w:r w:rsidRPr="00D41710">
              <w:rPr>
                <w:rFonts w:ascii="Times New Roman" w:eastAsia="Times New Roman" w:hAnsi="Times New Roman"/>
                <w:color w:val="auto"/>
                <w:lang w:eastAsia="ru-RU"/>
              </w:rPr>
              <w:t>Сверка осуществляется на основании приложенных скан-копий оригиналов документов. Оригинал предоставляется перед началом укомплектования</w:t>
            </w:r>
          </w:p>
        </w:tc>
      </w:tr>
      <w:tr w:rsidR="00206B1E" w:rsidRPr="00D41710" w:rsidTr="005E36D1">
        <w:tc>
          <w:tcPr>
            <w:tcW w:w="2526" w:type="dxa"/>
            <w:vMerge/>
            <w:tcBorders>
              <w:top w:val="single" w:sz="4" w:space="0" w:color="00000A"/>
              <w:left w:val="single" w:sz="4" w:space="0" w:color="00000A"/>
              <w:bottom w:val="single" w:sz="4" w:space="0" w:color="00000A"/>
              <w:right w:val="single" w:sz="4" w:space="0" w:color="00000A"/>
            </w:tcBorders>
            <w:shd w:val="clear" w:color="auto" w:fill="FFFFFF"/>
          </w:tcPr>
          <w:p w:rsidR="002E4BA7" w:rsidRPr="00D41710" w:rsidRDefault="002E4BA7" w:rsidP="005E36D1">
            <w:pPr>
              <w:widowControl w:val="0"/>
              <w:spacing w:after="0" w:line="240" w:lineRule="auto"/>
              <w:jc w:val="both"/>
              <w:rPr>
                <w:rFonts w:ascii="Times New Roman" w:eastAsia="Times New Roman" w:hAnsi="Times New Roman"/>
                <w:color w:val="auto"/>
                <w:lang w:eastAsia="ru-RU"/>
              </w:rPr>
            </w:pPr>
          </w:p>
        </w:tc>
        <w:tc>
          <w:tcPr>
            <w:tcW w:w="3827" w:type="dxa"/>
            <w:tcBorders>
              <w:top w:val="single" w:sz="4" w:space="0" w:color="00000A"/>
              <w:left w:val="single" w:sz="4" w:space="0" w:color="00000A"/>
              <w:bottom w:val="single" w:sz="4" w:space="0" w:color="00000A"/>
              <w:right w:val="single" w:sz="4" w:space="0" w:color="00000A"/>
            </w:tcBorders>
            <w:shd w:val="clear" w:color="auto" w:fill="FFFFFF"/>
          </w:tcPr>
          <w:p w:rsidR="002E4BA7" w:rsidRPr="00D41710" w:rsidRDefault="002E4BA7" w:rsidP="005E36D1">
            <w:pPr>
              <w:widowControl w:val="0"/>
              <w:spacing w:after="0" w:line="240" w:lineRule="auto"/>
              <w:jc w:val="both"/>
              <w:rPr>
                <w:color w:val="auto"/>
              </w:rPr>
            </w:pPr>
            <w:r w:rsidRPr="00D41710">
              <w:rPr>
                <w:rFonts w:ascii="Times New Roman" w:eastAsia="Times New Roman" w:hAnsi="Times New Roman"/>
                <w:color w:val="auto"/>
                <w:lang w:eastAsia="ru-RU"/>
              </w:rPr>
              <w:t>справка с места работы сотрудника полиции</w:t>
            </w:r>
          </w:p>
        </w:tc>
        <w:tc>
          <w:tcPr>
            <w:tcW w:w="3264" w:type="dxa"/>
            <w:tcBorders>
              <w:top w:val="single" w:sz="4" w:space="0" w:color="00000A"/>
              <w:left w:val="single" w:sz="4" w:space="0" w:color="00000A"/>
              <w:bottom w:val="single" w:sz="4" w:space="0" w:color="00000A"/>
              <w:right w:val="single" w:sz="4" w:space="0" w:color="00000A"/>
            </w:tcBorders>
            <w:shd w:val="clear" w:color="auto" w:fill="FFFFFF"/>
          </w:tcPr>
          <w:p w:rsidR="002E4BA7" w:rsidRPr="00D41710" w:rsidRDefault="002E4BA7" w:rsidP="00D41710">
            <w:pPr>
              <w:widowControl w:val="0"/>
              <w:spacing w:after="0" w:line="240" w:lineRule="auto"/>
              <w:rPr>
                <w:color w:val="auto"/>
              </w:rPr>
            </w:pPr>
            <w:r w:rsidRPr="00D41710">
              <w:rPr>
                <w:rFonts w:ascii="Times New Roman" w:eastAsia="Times New Roman" w:hAnsi="Times New Roman"/>
                <w:color w:val="auto"/>
                <w:lang w:eastAsia="ru-RU"/>
              </w:rPr>
              <w:t xml:space="preserve">Федеральный </w:t>
            </w:r>
            <w:proofErr w:type="spellStart"/>
            <w:proofErr w:type="gramStart"/>
            <w:r w:rsidRPr="00D41710">
              <w:rPr>
                <w:rFonts w:ascii="Times New Roman" w:eastAsia="Times New Roman" w:hAnsi="Times New Roman"/>
                <w:color w:val="auto"/>
                <w:lang w:eastAsia="ru-RU"/>
              </w:rPr>
              <w:t>законон</w:t>
            </w:r>
            <w:proofErr w:type="spellEnd"/>
            <w:r w:rsidRPr="00D41710">
              <w:rPr>
                <w:rFonts w:ascii="Times New Roman" w:eastAsia="Times New Roman" w:hAnsi="Times New Roman"/>
                <w:color w:val="auto"/>
                <w:lang w:eastAsia="ru-RU"/>
              </w:rPr>
              <w:t xml:space="preserve">  «</w:t>
            </w:r>
            <w:proofErr w:type="gramEnd"/>
            <w:r w:rsidRPr="00D41710">
              <w:rPr>
                <w:rFonts w:ascii="Times New Roman" w:eastAsia="Times New Roman" w:hAnsi="Times New Roman"/>
                <w:color w:val="auto"/>
                <w:lang w:eastAsia="ru-RU"/>
              </w:rPr>
              <w:t xml:space="preserve">О полиции» от 07.02.2011 № 3-ФЗ </w:t>
            </w:r>
            <w:hyperlink r:id="rId23" w:history="1">
              <w:r w:rsidRPr="00D41710">
                <w:rPr>
                  <w:rStyle w:val="afffff0"/>
                  <w:rFonts w:ascii="Times New Roman" w:eastAsia="Times New Roman" w:hAnsi="Times New Roman"/>
                  <w:vanish/>
                  <w:color w:val="auto"/>
                  <w:lang w:eastAsia="ru-RU"/>
                </w:rPr>
                <w:t>статья 6 46 Федерального закона от 07.02.2011 № 3-ФЗ «О полиции»</w:t>
              </w:r>
            </w:hyperlink>
          </w:p>
        </w:tc>
        <w:tc>
          <w:tcPr>
            <w:tcW w:w="2410" w:type="dxa"/>
            <w:tcBorders>
              <w:top w:val="single" w:sz="4" w:space="0" w:color="00000A"/>
              <w:left w:val="single" w:sz="4" w:space="0" w:color="00000A"/>
              <w:bottom w:val="single" w:sz="4" w:space="0" w:color="00000A"/>
              <w:right w:val="single" w:sz="4" w:space="0" w:color="00000A"/>
            </w:tcBorders>
            <w:shd w:val="clear" w:color="auto" w:fill="FFFFFF"/>
          </w:tcPr>
          <w:p w:rsidR="002E4BA7" w:rsidRPr="00D41710" w:rsidRDefault="002E4BA7" w:rsidP="00D41710">
            <w:pPr>
              <w:widowControl w:val="0"/>
              <w:spacing w:after="0" w:line="240" w:lineRule="auto"/>
              <w:jc w:val="both"/>
              <w:rPr>
                <w:color w:val="auto"/>
              </w:rPr>
            </w:pPr>
            <w:r w:rsidRPr="00D41710">
              <w:rPr>
                <w:rFonts w:ascii="Times New Roman" w:eastAsia="Times New Roman" w:hAnsi="Times New Roman"/>
                <w:color w:val="auto"/>
                <w:lang w:eastAsia="ru-RU"/>
              </w:rPr>
              <w:t xml:space="preserve">Предоставляется электронный образ. </w:t>
            </w:r>
          </w:p>
        </w:tc>
        <w:tc>
          <w:tcPr>
            <w:tcW w:w="3547" w:type="dxa"/>
            <w:tcBorders>
              <w:top w:val="single" w:sz="4" w:space="0" w:color="00000A"/>
              <w:left w:val="single" w:sz="4" w:space="0" w:color="00000A"/>
              <w:bottom w:val="single" w:sz="4" w:space="0" w:color="00000A"/>
              <w:right w:val="single" w:sz="4" w:space="0" w:color="00000A"/>
            </w:tcBorders>
            <w:shd w:val="clear" w:color="auto" w:fill="FFFFFF"/>
          </w:tcPr>
          <w:p w:rsidR="002E4BA7" w:rsidRPr="00D41710" w:rsidRDefault="002E4BA7" w:rsidP="00D41710">
            <w:pPr>
              <w:widowControl w:val="0"/>
              <w:spacing w:after="0" w:line="240" w:lineRule="auto"/>
              <w:jc w:val="both"/>
              <w:rPr>
                <w:color w:val="auto"/>
              </w:rPr>
            </w:pPr>
            <w:r w:rsidRPr="00D41710">
              <w:rPr>
                <w:rFonts w:ascii="Times New Roman" w:eastAsia="Times New Roman" w:hAnsi="Times New Roman"/>
                <w:color w:val="auto"/>
                <w:lang w:eastAsia="ru-RU"/>
              </w:rPr>
              <w:t>Сверка осуществляется на основании приложенных скан-копий оригиналов документов. Оригинал предоставляется перед началом укомплектования</w:t>
            </w:r>
          </w:p>
        </w:tc>
      </w:tr>
      <w:tr w:rsidR="00206B1E" w:rsidRPr="00D41710" w:rsidTr="005E36D1">
        <w:trPr>
          <w:trHeight w:val="2770"/>
        </w:trPr>
        <w:tc>
          <w:tcPr>
            <w:tcW w:w="2526" w:type="dxa"/>
            <w:vMerge/>
            <w:tcBorders>
              <w:top w:val="single" w:sz="4" w:space="0" w:color="00000A"/>
              <w:left w:val="single" w:sz="4" w:space="0" w:color="00000A"/>
              <w:bottom w:val="single" w:sz="4" w:space="0" w:color="00000A"/>
              <w:right w:val="single" w:sz="4" w:space="0" w:color="00000A"/>
            </w:tcBorders>
            <w:shd w:val="clear" w:color="auto" w:fill="FFFFFF"/>
          </w:tcPr>
          <w:p w:rsidR="002E4BA7" w:rsidRPr="00D41710" w:rsidRDefault="002E4BA7" w:rsidP="005E36D1">
            <w:pPr>
              <w:widowControl w:val="0"/>
              <w:spacing w:after="0" w:line="240" w:lineRule="auto"/>
              <w:jc w:val="both"/>
              <w:rPr>
                <w:rFonts w:ascii="Times New Roman" w:eastAsia="Times New Roman" w:hAnsi="Times New Roman"/>
                <w:color w:val="auto"/>
                <w:lang w:eastAsia="ru-RU"/>
              </w:rPr>
            </w:pPr>
          </w:p>
        </w:tc>
        <w:tc>
          <w:tcPr>
            <w:tcW w:w="3827" w:type="dxa"/>
            <w:tcBorders>
              <w:top w:val="single" w:sz="4" w:space="0" w:color="00000A"/>
              <w:left w:val="single" w:sz="4" w:space="0" w:color="00000A"/>
              <w:bottom w:val="single" w:sz="4" w:space="0" w:color="00000A"/>
              <w:right w:val="single" w:sz="4" w:space="0" w:color="00000A"/>
            </w:tcBorders>
            <w:shd w:val="clear" w:color="auto" w:fill="FFFFFF"/>
          </w:tcPr>
          <w:p w:rsidR="002E4BA7" w:rsidRPr="00D41710" w:rsidRDefault="002E4BA7" w:rsidP="005E36D1">
            <w:pPr>
              <w:widowControl w:val="0"/>
              <w:spacing w:after="0" w:line="240" w:lineRule="auto"/>
              <w:jc w:val="both"/>
              <w:rPr>
                <w:color w:val="auto"/>
              </w:rPr>
            </w:pPr>
            <w:r w:rsidRPr="00D41710">
              <w:rPr>
                <w:rFonts w:ascii="Times New Roman" w:eastAsia="Times New Roman" w:hAnsi="Times New Roman"/>
                <w:color w:val="auto"/>
                <w:lang w:eastAsia="ru-RU"/>
              </w:rPr>
              <w:t xml:space="preserve">справка с места работы сотрудника органов по контролю за оборотом наркотических средств и психотропных веществ </w:t>
            </w:r>
          </w:p>
        </w:tc>
        <w:tc>
          <w:tcPr>
            <w:tcW w:w="3264" w:type="dxa"/>
            <w:tcBorders>
              <w:top w:val="single" w:sz="4" w:space="0" w:color="00000A"/>
              <w:left w:val="single" w:sz="4" w:space="0" w:color="00000A"/>
              <w:bottom w:val="single" w:sz="4" w:space="0" w:color="00000A"/>
              <w:right w:val="single" w:sz="4" w:space="0" w:color="00000A"/>
            </w:tcBorders>
            <w:shd w:val="clear" w:color="auto" w:fill="FFFFFF"/>
          </w:tcPr>
          <w:p w:rsidR="002E4BA7" w:rsidRPr="00D41710" w:rsidRDefault="002E4BA7" w:rsidP="00D41710">
            <w:pPr>
              <w:widowControl w:val="0"/>
              <w:spacing w:after="0" w:line="240" w:lineRule="auto"/>
              <w:jc w:val="both"/>
              <w:rPr>
                <w:color w:val="auto"/>
              </w:rPr>
            </w:pPr>
            <w:r w:rsidRPr="00D41710">
              <w:rPr>
                <w:rFonts w:ascii="Times New Roman" w:eastAsia="Times New Roman" w:hAnsi="Times New Roman"/>
                <w:color w:val="auto"/>
                <w:lang w:eastAsia="ru-RU"/>
              </w:rPr>
              <w:t>Указ Президента Российской Федерации от 05.06.2003№ 613 «О правоохранительной службе в органах по контролю за оборотом наркотических средств и психотропных веществ»).</w:t>
            </w:r>
          </w:p>
        </w:tc>
        <w:tc>
          <w:tcPr>
            <w:tcW w:w="2410" w:type="dxa"/>
            <w:tcBorders>
              <w:top w:val="single" w:sz="4" w:space="0" w:color="00000A"/>
              <w:left w:val="single" w:sz="4" w:space="0" w:color="00000A"/>
              <w:bottom w:val="single" w:sz="4" w:space="0" w:color="00000A"/>
              <w:right w:val="single" w:sz="4" w:space="0" w:color="00000A"/>
            </w:tcBorders>
            <w:shd w:val="clear" w:color="auto" w:fill="FFFFFF"/>
          </w:tcPr>
          <w:p w:rsidR="002E4BA7" w:rsidRPr="00D41710" w:rsidRDefault="002E4BA7" w:rsidP="00D41710">
            <w:pPr>
              <w:widowControl w:val="0"/>
              <w:spacing w:after="0" w:line="240" w:lineRule="auto"/>
              <w:jc w:val="both"/>
              <w:rPr>
                <w:color w:val="auto"/>
              </w:rPr>
            </w:pPr>
            <w:r w:rsidRPr="00D41710">
              <w:rPr>
                <w:rFonts w:ascii="Times New Roman" w:eastAsia="Times New Roman" w:hAnsi="Times New Roman"/>
                <w:color w:val="auto"/>
                <w:lang w:eastAsia="ru-RU"/>
              </w:rPr>
              <w:t xml:space="preserve">Предоставляется электронный образ. </w:t>
            </w:r>
          </w:p>
        </w:tc>
        <w:tc>
          <w:tcPr>
            <w:tcW w:w="3547" w:type="dxa"/>
            <w:tcBorders>
              <w:top w:val="single" w:sz="4" w:space="0" w:color="00000A"/>
              <w:left w:val="single" w:sz="4" w:space="0" w:color="00000A"/>
              <w:bottom w:val="single" w:sz="4" w:space="0" w:color="00000A"/>
              <w:right w:val="single" w:sz="4" w:space="0" w:color="00000A"/>
            </w:tcBorders>
            <w:shd w:val="clear" w:color="auto" w:fill="FFFFFF"/>
          </w:tcPr>
          <w:p w:rsidR="002E4BA7" w:rsidRPr="00D41710" w:rsidRDefault="002E4BA7" w:rsidP="00D41710">
            <w:pPr>
              <w:widowControl w:val="0"/>
              <w:spacing w:after="0" w:line="240" w:lineRule="auto"/>
              <w:jc w:val="both"/>
              <w:rPr>
                <w:color w:val="auto"/>
              </w:rPr>
            </w:pPr>
            <w:r w:rsidRPr="00D41710">
              <w:rPr>
                <w:rFonts w:ascii="Times New Roman" w:eastAsia="Times New Roman" w:hAnsi="Times New Roman"/>
                <w:color w:val="auto"/>
                <w:lang w:eastAsia="ru-RU"/>
              </w:rPr>
              <w:t>Сверка осуществляется на основании приложенных скан-копий оригиналов документов. Оригинал предоставляется перед началом укомплектования</w:t>
            </w:r>
          </w:p>
        </w:tc>
      </w:tr>
      <w:tr w:rsidR="00206B1E" w:rsidRPr="00D41710" w:rsidTr="005E36D1">
        <w:tc>
          <w:tcPr>
            <w:tcW w:w="2526" w:type="dxa"/>
            <w:vMerge/>
            <w:tcBorders>
              <w:top w:val="single" w:sz="4" w:space="0" w:color="00000A"/>
              <w:left w:val="single" w:sz="4" w:space="0" w:color="00000A"/>
              <w:bottom w:val="single" w:sz="4" w:space="0" w:color="00000A"/>
              <w:right w:val="single" w:sz="4" w:space="0" w:color="00000A"/>
            </w:tcBorders>
            <w:shd w:val="clear" w:color="auto" w:fill="FFFFFF"/>
          </w:tcPr>
          <w:p w:rsidR="002E4BA7" w:rsidRPr="00D41710" w:rsidRDefault="002E4BA7" w:rsidP="005E36D1">
            <w:pPr>
              <w:widowControl w:val="0"/>
              <w:spacing w:after="0" w:line="240" w:lineRule="auto"/>
              <w:jc w:val="both"/>
              <w:rPr>
                <w:rFonts w:ascii="Times New Roman" w:eastAsia="Times New Roman" w:hAnsi="Times New Roman"/>
                <w:color w:val="auto"/>
                <w:lang w:eastAsia="ru-RU"/>
              </w:rPr>
            </w:pPr>
          </w:p>
        </w:tc>
        <w:tc>
          <w:tcPr>
            <w:tcW w:w="3827" w:type="dxa"/>
            <w:tcBorders>
              <w:top w:val="single" w:sz="4" w:space="0" w:color="00000A"/>
              <w:left w:val="single" w:sz="4" w:space="0" w:color="00000A"/>
              <w:bottom w:val="single" w:sz="4" w:space="0" w:color="00000A"/>
              <w:right w:val="single" w:sz="4" w:space="0" w:color="00000A"/>
            </w:tcBorders>
            <w:shd w:val="clear" w:color="auto" w:fill="FFFFFF"/>
          </w:tcPr>
          <w:p w:rsidR="002E4BA7" w:rsidRPr="00D41710" w:rsidRDefault="002E4BA7" w:rsidP="005E36D1">
            <w:pPr>
              <w:widowControl w:val="0"/>
              <w:spacing w:after="0" w:line="240" w:lineRule="auto"/>
              <w:jc w:val="both"/>
              <w:rPr>
                <w:color w:val="auto"/>
              </w:rPr>
            </w:pPr>
            <w:r w:rsidRPr="00D41710">
              <w:rPr>
                <w:rFonts w:ascii="Times New Roman" w:eastAsia="Times New Roman" w:hAnsi="Times New Roman"/>
                <w:color w:val="auto"/>
                <w:lang w:eastAsia="ru-RU"/>
              </w:rPr>
              <w:t xml:space="preserve">справка с места службы сотрудников, имеющих специальные звания и проходящих службу в учреждениях и органах уголовно-исполнительной системы, федеральной противопожарной службе Государственной противопожарной </w:t>
            </w:r>
            <w:r w:rsidRPr="00D41710">
              <w:rPr>
                <w:rFonts w:ascii="Times New Roman" w:eastAsia="Times New Roman" w:hAnsi="Times New Roman"/>
                <w:color w:val="auto"/>
                <w:lang w:eastAsia="ru-RU"/>
              </w:rPr>
              <w:lastRenderedPageBreak/>
              <w:t>службы и таможенных органах Российской Федерации</w:t>
            </w:r>
          </w:p>
        </w:tc>
        <w:tc>
          <w:tcPr>
            <w:tcW w:w="3264" w:type="dxa"/>
            <w:tcBorders>
              <w:top w:val="single" w:sz="4" w:space="0" w:color="00000A"/>
              <w:left w:val="single" w:sz="4" w:space="0" w:color="00000A"/>
              <w:bottom w:val="single" w:sz="4" w:space="0" w:color="00000A"/>
              <w:right w:val="single" w:sz="4" w:space="0" w:color="00000A"/>
            </w:tcBorders>
            <w:shd w:val="clear" w:color="auto" w:fill="FFFFFF"/>
          </w:tcPr>
          <w:p w:rsidR="002E4BA7" w:rsidRPr="00D41710" w:rsidRDefault="002E4BA7" w:rsidP="00D41710">
            <w:pPr>
              <w:widowControl w:val="0"/>
              <w:spacing w:after="0" w:line="240" w:lineRule="auto"/>
              <w:jc w:val="both"/>
              <w:rPr>
                <w:color w:val="auto"/>
              </w:rPr>
            </w:pPr>
            <w:r w:rsidRPr="00D41710">
              <w:rPr>
                <w:rFonts w:ascii="Times New Roman" w:eastAsia="Times New Roman" w:hAnsi="Times New Roman"/>
                <w:color w:val="auto"/>
                <w:lang w:eastAsia="ru-RU"/>
              </w:rPr>
              <w:lastRenderedPageBreak/>
              <w:t xml:space="preserve">Федеральный закон Российской Федерации от 30.12.2012 № 283-ФЗ «О социальных гарантиях сотрудникам некоторых федеральных органов исполнительной власти и внесении изменений в </w:t>
            </w:r>
            <w:r w:rsidRPr="00D41710">
              <w:rPr>
                <w:rFonts w:ascii="Times New Roman" w:eastAsia="Times New Roman" w:hAnsi="Times New Roman"/>
                <w:color w:val="auto"/>
                <w:lang w:eastAsia="ru-RU"/>
              </w:rPr>
              <w:lastRenderedPageBreak/>
              <w:t>отдельные законодательные акты Российской Федерации»;</w:t>
            </w:r>
          </w:p>
          <w:p w:rsidR="002E4BA7" w:rsidRPr="00D41710" w:rsidRDefault="002E4BA7" w:rsidP="00D41710">
            <w:pPr>
              <w:widowControl w:val="0"/>
              <w:spacing w:after="0" w:line="240" w:lineRule="auto"/>
              <w:jc w:val="both"/>
              <w:rPr>
                <w:rFonts w:ascii="Times New Roman" w:eastAsia="Times New Roman" w:hAnsi="Times New Roman"/>
                <w:color w:val="auto"/>
                <w:lang w:eastAsia="ru-RU"/>
              </w:rPr>
            </w:pPr>
          </w:p>
        </w:tc>
        <w:tc>
          <w:tcPr>
            <w:tcW w:w="2410" w:type="dxa"/>
            <w:tcBorders>
              <w:top w:val="single" w:sz="4" w:space="0" w:color="00000A"/>
              <w:left w:val="single" w:sz="4" w:space="0" w:color="00000A"/>
              <w:bottom w:val="single" w:sz="4" w:space="0" w:color="00000A"/>
              <w:right w:val="single" w:sz="4" w:space="0" w:color="00000A"/>
            </w:tcBorders>
            <w:shd w:val="clear" w:color="auto" w:fill="FFFFFF"/>
          </w:tcPr>
          <w:p w:rsidR="002E4BA7" w:rsidRPr="00D41710" w:rsidRDefault="002E4BA7" w:rsidP="00D41710">
            <w:pPr>
              <w:widowControl w:val="0"/>
              <w:spacing w:after="0" w:line="240" w:lineRule="auto"/>
              <w:jc w:val="both"/>
              <w:rPr>
                <w:color w:val="auto"/>
              </w:rPr>
            </w:pPr>
            <w:r w:rsidRPr="00D41710">
              <w:rPr>
                <w:rFonts w:ascii="Times New Roman" w:eastAsia="Times New Roman" w:hAnsi="Times New Roman"/>
                <w:color w:val="auto"/>
                <w:lang w:eastAsia="ru-RU"/>
              </w:rPr>
              <w:lastRenderedPageBreak/>
              <w:t xml:space="preserve">Предоставляется электронный образ. </w:t>
            </w:r>
          </w:p>
        </w:tc>
        <w:tc>
          <w:tcPr>
            <w:tcW w:w="3547" w:type="dxa"/>
            <w:tcBorders>
              <w:top w:val="single" w:sz="4" w:space="0" w:color="00000A"/>
              <w:left w:val="single" w:sz="4" w:space="0" w:color="00000A"/>
              <w:bottom w:val="single" w:sz="4" w:space="0" w:color="00000A"/>
              <w:right w:val="single" w:sz="4" w:space="0" w:color="00000A"/>
            </w:tcBorders>
            <w:shd w:val="clear" w:color="auto" w:fill="FFFFFF"/>
          </w:tcPr>
          <w:p w:rsidR="002E4BA7" w:rsidRPr="00D41710" w:rsidRDefault="002E4BA7" w:rsidP="00D41710">
            <w:pPr>
              <w:widowControl w:val="0"/>
              <w:spacing w:after="0" w:line="240" w:lineRule="auto"/>
              <w:jc w:val="both"/>
              <w:rPr>
                <w:color w:val="auto"/>
              </w:rPr>
            </w:pPr>
            <w:r w:rsidRPr="00D41710">
              <w:rPr>
                <w:rFonts w:ascii="Times New Roman" w:eastAsia="Times New Roman" w:hAnsi="Times New Roman"/>
                <w:color w:val="auto"/>
                <w:lang w:eastAsia="ru-RU"/>
              </w:rPr>
              <w:t>Сверка осуществляется на основании приложенных скан-копий оригиналов документов. Оригинал предоставляется перед началом укомплектования</w:t>
            </w:r>
          </w:p>
        </w:tc>
      </w:tr>
      <w:tr w:rsidR="00206B1E" w:rsidRPr="00D41710" w:rsidTr="005E36D1">
        <w:tc>
          <w:tcPr>
            <w:tcW w:w="2526" w:type="dxa"/>
            <w:vMerge/>
            <w:tcBorders>
              <w:top w:val="single" w:sz="4" w:space="0" w:color="00000A"/>
              <w:left w:val="single" w:sz="4" w:space="0" w:color="00000A"/>
              <w:bottom w:val="single" w:sz="4" w:space="0" w:color="00000A"/>
              <w:right w:val="single" w:sz="4" w:space="0" w:color="00000A"/>
            </w:tcBorders>
            <w:shd w:val="clear" w:color="auto" w:fill="FFFFFF"/>
          </w:tcPr>
          <w:p w:rsidR="002E4BA7" w:rsidRPr="00D41710" w:rsidRDefault="002E4BA7" w:rsidP="005E36D1">
            <w:pPr>
              <w:widowControl w:val="0"/>
              <w:spacing w:after="0" w:line="240" w:lineRule="auto"/>
              <w:jc w:val="both"/>
              <w:rPr>
                <w:rFonts w:ascii="Times New Roman" w:eastAsia="Times New Roman" w:hAnsi="Times New Roman"/>
                <w:color w:val="auto"/>
                <w:lang w:eastAsia="ru-RU"/>
              </w:rPr>
            </w:pPr>
          </w:p>
        </w:tc>
        <w:tc>
          <w:tcPr>
            <w:tcW w:w="3827" w:type="dxa"/>
            <w:tcBorders>
              <w:top w:val="single" w:sz="4" w:space="0" w:color="00000A"/>
              <w:left w:val="single" w:sz="4" w:space="0" w:color="00000A"/>
              <w:bottom w:val="single" w:sz="4" w:space="0" w:color="00000A"/>
              <w:right w:val="single" w:sz="4" w:space="0" w:color="00000A"/>
            </w:tcBorders>
            <w:shd w:val="clear" w:color="auto" w:fill="FFFFFF"/>
          </w:tcPr>
          <w:p w:rsidR="002E4BA7" w:rsidRPr="00D41710" w:rsidRDefault="002E4BA7" w:rsidP="005E36D1">
            <w:pPr>
              <w:widowControl w:val="0"/>
              <w:spacing w:after="0" w:line="240" w:lineRule="auto"/>
              <w:jc w:val="both"/>
              <w:rPr>
                <w:color w:val="auto"/>
              </w:rPr>
            </w:pPr>
            <w:r w:rsidRPr="00D41710">
              <w:rPr>
                <w:rFonts w:ascii="Times New Roman" w:eastAsia="Times New Roman" w:hAnsi="Times New Roman"/>
                <w:color w:val="auto"/>
                <w:lang w:eastAsia="ru-RU"/>
              </w:rPr>
              <w:t>справка с места службы сотрудников, имеющих специальные звания и проходящих службу в учреждениях и органах уголовно-исполнительной системы, федеральной противопожарной службе Государственной противопожарной службы и таможенных органах Российской Федерации</w:t>
            </w:r>
          </w:p>
        </w:tc>
        <w:tc>
          <w:tcPr>
            <w:tcW w:w="3264" w:type="dxa"/>
            <w:tcBorders>
              <w:top w:val="single" w:sz="4" w:space="0" w:color="00000A"/>
              <w:left w:val="single" w:sz="4" w:space="0" w:color="00000A"/>
              <w:bottom w:val="single" w:sz="4" w:space="0" w:color="00000A"/>
              <w:right w:val="single" w:sz="4" w:space="0" w:color="00000A"/>
            </w:tcBorders>
            <w:shd w:val="clear" w:color="auto" w:fill="FFFFFF"/>
          </w:tcPr>
          <w:p w:rsidR="002E4BA7" w:rsidRPr="00D41710" w:rsidRDefault="002E4BA7" w:rsidP="00D41710">
            <w:pPr>
              <w:widowControl w:val="0"/>
              <w:spacing w:after="0" w:line="240" w:lineRule="auto"/>
              <w:jc w:val="both"/>
              <w:rPr>
                <w:color w:val="auto"/>
              </w:rPr>
            </w:pPr>
            <w:r w:rsidRPr="00D41710">
              <w:rPr>
                <w:rFonts w:ascii="Times New Roman" w:eastAsia="Times New Roman" w:hAnsi="Times New Roman"/>
                <w:color w:val="auto"/>
                <w:lang w:eastAsia="ru-RU"/>
              </w:rPr>
              <w:t>Федеральный закон Российской Федерации от 30.12.2012 №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w:t>
            </w:r>
          </w:p>
          <w:p w:rsidR="002E4BA7" w:rsidRPr="00D41710" w:rsidRDefault="002E4BA7" w:rsidP="00D41710">
            <w:pPr>
              <w:widowControl w:val="0"/>
              <w:spacing w:after="0" w:line="240" w:lineRule="auto"/>
              <w:jc w:val="both"/>
              <w:rPr>
                <w:rFonts w:ascii="Times New Roman" w:eastAsia="Times New Roman" w:hAnsi="Times New Roman"/>
                <w:color w:val="auto"/>
                <w:lang w:eastAsia="ru-RU"/>
              </w:rPr>
            </w:pPr>
          </w:p>
        </w:tc>
        <w:tc>
          <w:tcPr>
            <w:tcW w:w="2410" w:type="dxa"/>
            <w:tcBorders>
              <w:top w:val="single" w:sz="4" w:space="0" w:color="00000A"/>
              <w:left w:val="single" w:sz="4" w:space="0" w:color="00000A"/>
              <w:bottom w:val="single" w:sz="4" w:space="0" w:color="00000A"/>
              <w:right w:val="single" w:sz="4" w:space="0" w:color="00000A"/>
            </w:tcBorders>
            <w:shd w:val="clear" w:color="auto" w:fill="FFFFFF"/>
          </w:tcPr>
          <w:p w:rsidR="002E4BA7" w:rsidRPr="00D41710" w:rsidRDefault="002E4BA7" w:rsidP="00D41710">
            <w:pPr>
              <w:widowControl w:val="0"/>
              <w:spacing w:after="0" w:line="240" w:lineRule="auto"/>
              <w:jc w:val="both"/>
              <w:rPr>
                <w:color w:val="auto"/>
              </w:rPr>
            </w:pPr>
            <w:r w:rsidRPr="00D41710">
              <w:rPr>
                <w:rFonts w:ascii="Times New Roman" w:eastAsia="Times New Roman" w:hAnsi="Times New Roman"/>
                <w:color w:val="auto"/>
                <w:lang w:eastAsia="ru-RU"/>
              </w:rPr>
              <w:t xml:space="preserve">Предоставляется электронный образ. </w:t>
            </w:r>
          </w:p>
        </w:tc>
        <w:tc>
          <w:tcPr>
            <w:tcW w:w="3547" w:type="dxa"/>
            <w:tcBorders>
              <w:top w:val="single" w:sz="4" w:space="0" w:color="00000A"/>
              <w:left w:val="single" w:sz="4" w:space="0" w:color="00000A"/>
              <w:bottom w:val="single" w:sz="4" w:space="0" w:color="00000A"/>
              <w:right w:val="single" w:sz="4" w:space="0" w:color="00000A"/>
            </w:tcBorders>
            <w:shd w:val="clear" w:color="auto" w:fill="FFFFFF"/>
          </w:tcPr>
          <w:p w:rsidR="002E4BA7" w:rsidRPr="00D41710" w:rsidRDefault="002E4BA7" w:rsidP="00D41710">
            <w:pPr>
              <w:widowControl w:val="0"/>
              <w:spacing w:after="0" w:line="240" w:lineRule="auto"/>
              <w:jc w:val="both"/>
              <w:rPr>
                <w:color w:val="auto"/>
              </w:rPr>
            </w:pPr>
            <w:r w:rsidRPr="00D41710">
              <w:rPr>
                <w:rFonts w:ascii="Times New Roman" w:eastAsia="Times New Roman" w:hAnsi="Times New Roman"/>
                <w:color w:val="auto"/>
                <w:lang w:eastAsia="ru-RU"/>
              </w:rPr>
              <w:t>Сверка осуществляется на основании приложенных скан-копий оригиналов документов. Оригинал предоставляется перед началом укомплектования</w:t>
            </w:r>
          </w:p>
        </w:tc>
      </w:tr>
      <w:tr w:rsidR="00206B1E" w:rsidRPr="00D41710" w:rsidTr="005E36D1">
        <w:trPr>
          <w:trHeight w:val="3173"/>
        </w:trPr>
        <w:tc>
          <w:tcPr>
            <w:tcW w:w="2526" w:type="dxa"/>
            <w:vMerge/>
            <w:tcBorders>
              <w:top w:val="single" w:sz="4" w:space="0" w:color="00000A"/>
              <w:left w:val="single" w:sz="4" w:space="0" w:color="00000A"/>
              <w:bottom w:val="single" w:sz="4" w:space="0" w:color="00000A"/>
              <w:right w:val="single" w:sz="4" w:space="0" w:color="00000A"/>
            </w:tcBorders>
            <w:shd w:val="clear" w:color="auto" w:fill="FFFFFF"/>
          </w:tcPr>
          <w:p w:rsidR="002E4BA7" w:rsidRPr="00D41710" w:rsidRDefault="002E4BA7" w:rsidP="005E36D1">
            <w:pPr>
              <w:widowControl w:val="0"/>
              <w:spacing w:after="0" w:line="240" w:lineRule="auto"/>
              <w:jc w:val="both"/>
              <w:rPr>
                <w:rFonts w:ascii="Times New Roman" w:eastAsia="Times New Roman" w:hAnsi="Times New Roman"/>
                <w:color w:val="auto"/>
                <w:lang w:eastAsia="ru-RU"/>
              </w:rPr>
            </w:pPr>
          </w:p>
        </w:tc>
        <w:tc>
          <w:tcPr>
            <w:tcW w:w="3827" w:type="dxa"/>
            <w:tcBorders>
              <w:top w:val="single" w:sz="4" w:space="0" w:color="00000A"/>
              <w:left w:val="single" w:sz="4" w:space="0" w:color="00000A"/>
              <w:bottom w:val="single" w:sz="4" w:space="0" w:color="00000A"/>
              <w:right w:val="single" w:sz="4" w:space="0" w:color="00000A"/>
            </w:tcBorders>
            <w:shd w:val="clear" w:color="auto" w:fill="FFFFFF"/>
          </w:tcPr>
          <w:p w:rsidR="002E4BA7" w:rsidRPr="00D41710" w:rsidRDefault="002E4BA7" w:rsidP="005E36D1">
            <w:pPr>
              <w:widowControl w:val="0"/>
              <w:spacing w:after="0" w:line="240" w:lineRule="auto"/>
              <w:jc w:val="both"/>
              <w:rPr>
                <w:color w:val="auto"/>
              </w:rPr>
            </w:pPr>
            <w:r w:rsidRPr="00D41710">
              <w:rPr>
                <w:rFonts w:ascii="Times New Roman" w:eastAsia="Times New Roman" w:hAnsi="Times New Roman"/>
                <w:color w:val="auto"/>
                <w:lang w:eastAsia="ru-RU"/>
              </w:rPr>
              <w:t>справка с места службы сотрудников, имеющих специальные звания и проходящих службу в учреждениях и органах уголовно-исполнительной системы, федеральной противопожарной службе Государственной противопожарной службы и таможенных органах Российской Федерации</w:t>
            </w:r>
          </w:p>
        </w:tc>
        <w:tc>
          <w:tcPr>
            <w:tcW w:w="3264" w:type="dxa"/>
            <w:tcBorders>
              <w:top w:val="single" w:sz="4" w:space="0" w:color="00000A"/>
              <w:left w:val="single" w:sz="4" w:space="0" w:color="00000A"/>
              <w:bottom w:val="single" w:sz="4" w:space="0" w:color="00000A"/>
              <w:right w:val="single" w:sz="4" w:space="0" w:color="00000A"/>
            </w:tcBorders>
            <w:shd w:val="clear" w:color="auto" w:fill="FFFFFF"/>
          </w:tcPr>
          <w:p w:rsidR="002E4BA7" w:rsidRPr="00D41710" w:rsidRDefault="002E4BA7" w:rsidP="00D41710">
            <w:pPr>
              <w:widowControl w:val="0"/>
              <w:spacing w:after="0" w:line="240" w:lineRule="auto"/>
              <w:jc w:val="both"/>
              <w:rPr>
                <w:color w:val="auto"/>
              </w:rPr>
            </w:pPr>
            <w:r w:rsidRPr="00D41710">
              <w:rPr>
                <w:rFonts w:ascii="Times New Roman" w:eastAsia="Times New Roman" w:hAnsi="Times New Roman"/>
                <w:color w:val="auto"/>
                <w:lang w:eastAsia="ru-RU"/>
              </w:rPr>
              <w:t>Федеральный закон Российской Федерации от 30.12.2012 №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w:t>
            </w:r>
          </w:p>
          <w:p w:rsidR="002E4BA7" w:rsidRPr="00D41710" w:rsidRDefault="002E4BA7" w:rsidP="00D41710">
            <w:pPr>
              <w:widowControl w:val="0"/>
              <w:spacing w:after="0" w:line="240" w:lineRule="auto"/>
              <w:jc w:val="both"/>
              <w:rPr>
                <w:rFonts w:ascii="Times New Roman" w:eastAsia="Times New Roman" w:hAnsi="Times New Roman"/>
                <w:color w:val="auto"/>
                <w:lang w:eastAsia="ru-RU"/>
              </w:rPr>
            </w:pPr>
          </w:p>
        </w:tc>
        <w:tc>
          <w:tcPr>
            <w:tcW w:w="2410" w:type="dxa"/>
            <w:tcBorders>
              <w:top w:val="single" w:sz="4" w:space="0" w:color="00000A"/>
              <w:left w:val="single" w:sz="4" w:space="0" w:color="00000A"/>
              <w:bottom w:val="single" w:sz="4" w:space="0" w:color="00000A"/>
              <w:right w:val="single" w:sz="4" w:space="0" w:color="00000A"/>
            </w:tcBorders>
            <w:shd w:val="clear" w:color="auto" w:fill="FFFFFF"/>
          </w:tcPr>
          <w:p w:rsidR="002E4BA7" w:rsidRPr="00D41710" w:rsidRDefault="002E4BA7" w:rsidP="00D41710">
            <w:pPr>
              <w:widowControl w:val="0"/>
              <w:spacing w:after="0" w:line="240" w:lineRule="auto"/>
              <w:jc w:val="both"/>
              <w:rPr>
                <w:color w:val="auto"/>
              </w:rPr>
            </w:pPr>
            <w:r w:rsidRPr="00D41710">
              <w:rPr>
                <w:rFonts w:ascii="Times New Roman" w:eastAsia="Times New Roman" w:hAnsi="Times New Roman"/>
                <w:color w:val="auto"/>
                <w:lang w:eastAsia="ru-RU"/>
              </w:rPr>
              <w:t xml:space="preserve">Предоставляется электронный образ. </w:t>
            </w:r>
          </w:p>
        </w:tc>
        <w:tc>
          <w:tcPr>
            <w:tcW w:w="3547" w:type="dxa"/>
            <w:tcBorders>
              <w:top w:val="single" w:sz="4" w:space="0" w:color="00000A"/>
              <w:left w:val="single" w:sz="4" w:space="0" w:color="00000A"/>
              <w:bottom w:val="single" w:sz="4" w:space="0" w:color="00000A"/>
              <w:right w:val="single" w:sz="4" w:space="0" w:color="00000A"/>
            </w:tcBorders>
            <w:shd w:val="clear" w:color="auto" w:fill="FFFFFF"/>
          </w:tcPr>
          <w:p w:rsidR="002E4BA7" w:rsidRPr="00D41710" w:rsidRDefault="002E4BA7" w:rsidP="00D41710">
            <w:pPr>
              <w:widowControl w:val="0"/>
              <w:spacing w:after="0" w:line="240" w:lineRule="auto"/>
              <w:jc w:val="both"/>
              <w:rPr>
                <w:color w:val="auto"/>
              </w:rPr>
            </w:pPr>
            <w:r w:rsidRPr="00D41710">
              <w:rPr>
                <w:rFonts w:ascii="Times New Roman" w:eastAsia="Times New Roman" w:hAnsi="Times New Roman"/>
                <w:color w:val="auto"/>
                <w:lang w:eastAsia="ru-RU"/>
              </w:rPr>
              <w:t>Сверка осуществляется на основании приложенных скан-копий оригиналов документов. Оригинал предоставляется перед началом укомплектования</w:t>
            </w:r>
          </w:p>
        </w:tc>
      </w:tr>
      <w:tr w:rsidR="00206B1E" w:rsidRPr="00D41710" w:rsidTr="005E36D1">
        <w:trPr>
          <w:trHeight w:val="3172"/>
        </w:trPr>
        <w:tc>
          <w:tcPr>
            <w:tcW w:w="2526" w:type="dxa"/>
            <w:vMerge/>
            <w:tcBorders>
              <w:top w:val="single" w:sz="4" w:space="0" w:color="00000A"/>
              <w:left w:val="single" w:sz="4" w:space="0" w:color="00000A"/>
              <w:bottom w:val="single" w:sz="4" w:space="0" w:color="00000A"/>
              <w:right w:val="single" w:sz="4" w:space="0" w:color="00000A"/>
            </w:tcBorders>
            <w:shd w:val="clear" w:color="auto" w:fill="FFFFFF"/>
          </w:tcPr>
          <w:p w:rsidR="002E4BA7" w:rsidRPr="00D41710" w:rsidRDefault="002E4BA7" w:rsidP="005E36D1">
            <w:pPr>
              <w:widowControl w:val="0"/>
              <w:spacing w:after="0" w:line="240" w:lineRule="auto"/>
              <w:jc w:val="both"/>
              <w:rPr>
                <w:rFonts w:ascii="Times New Roman" w:eastAsia="Times New Roman" w:hAnsi="Times New Roman"/>
                <w:color w:val="auto"/>
                <w:lang w:eastAsia="ru-RU"/>
              </w:rPr>
            </w:pPr>
          </w:p>
        </w:tc>
        <w:tc>
          <w:tcPr>
            <w:tcW w:w="3827" w:type="dxa"/>
            <w:tcBorders>
              <w:top w:val="single" w:sz="4" w:space="0" w:color="00000A"/>
              <w:left w:val="single" w:sz="4" w:space="0" w:color="00000A"/>
              <w:bottom w:val="single" w:sz="4" w:space="0" w:color="00000A"/>
              <w:right w:val="single" w:sz="4" w:space="0" w:color="00000A"/>
            </w:tcBorders>
            <w:shd w:val="clear" w:color="auto" w:fill="FFFFFF"/>
          </w:tcPr>
          <w:p w:rsidR="002E4BA7" w:rsidRPr="00D41710" w:rsidRDefault="002E4BA7" w:rsidP="005E36D1">
            <w:pPr>
              <w:widowControl w:val="0"/>
              <w:spacing w:after="0" w:line="240" w:lineRule="auto"/>
              <w:jc w:val="both"/>
              <w:rPr>
                <w:color w:val="auto"/>
              </w:rPr>
            </w:pPr>
            <w:r w:rsidRPr="00D41710">
              <w:rPr>
                <w:rFonts w:ascii="Times New Roman" w:eastAsia="Times New Roman" w:hAnsi="Times New Roman"/>
                <w:color w:val="auto"/>
                <w:lang w:eastAsia="ru-RU"/>
              </w:rPr>
              <w:t>справка с места службы военнослужащих</w:t>
            </w:r>
          </w:p>
        </w:tc>
        <w:tc>
          <w:tcPr>
            <w:tcW w:w="3264" w:type="dxa"/>
            <w:tcBorders>
              <w:top w:val="single" w:sz="4" w:space="0" w:color="00000A"/>
              <w:left w:val="single" w:sz="4" w:space="0" w:color="00000A"/>
              <w:bottom w:val="single" w:sz="4" w:space="0" w:color="00000A"/>
              <w:right w:val="single" w:sz="4" w:space="0" w:color="00000A"/>
            </w:tcBorders>
            <w:shd w:val="clear" w:color="auto" w:fill="FFFFFF"/>
          </w:tcPr>
          <w:p w:rsidR="002E4BA7" w:rsidRPr="00D41710" w:rsidRDefault="002E4BA7" w:rsidP="005E36D1">
            <w:pPr>
              <w:widowControl w:val="0"/>
              <w:spacing w:after="0" w:line="240" w:lineRule="auto"/>
              <w:jc w:val="both"/>
              <w:rPr>
                <w:color w:val="auto"/>
              </w:rPr>
            </w:pPr>
            <w:r w:rsidRPr="00D41710">
              <w:rPr>
                <w:rFonts w:ascii="Times New Roman" w:eastAsia="Times New Roman" w:hAnsi="Times New Roman"/>
                <w:color w:val="auto"/>
                <w:lang w:eastAsia="ru-RU"/>
              </w:rPr>
              <w:t>ст. 19, Федерального закона от 27.05.1998 № 76-ФЗ «О статусе военнослужащих»</w:t>
            </w:r>
          </w:p>
        </w:tc>
        <w:tc>
          <w:tcPr>
            <w:tcW w:w="2410" w:type="dxa"/>
            <w:tcBorders>
              <w:top w:val="single" w:sz="4" w:space="0" w:color="00000A"/>
              <w:left w:val="single" w:sz="4" w:space="0" w:color="00000A"/>
              <w:bottom w:val="single" w:sz="4" w:space="0" w:color="00000A"/>
              <w:right w:val="single" w:sz="4" w:space="0" w:color="00000A"/>
            </w:tcBorders>
            <w:shd w:val="clear" w:color="auto" w:fill="FFFFFF"/>
          </w:tcPr>
          <w:p w:rsidR="002E4BA7" w:rsidRPr="00D41710" w:rsidRDefault="002E4BA7" w:rsidP="005E36D1">
            <w:pPr>
              <w:rPr>
                <w:color w:val="auto"/>
              </w:rPr>
            </w:pPr>
            <w:r w:rsidRPr="00D41710">
              <w:rPr>
                <w:rFonts w:ascii="Times New Roman" w:eastAsia="Times New Roman" w:hAnsi="Times New Roman"/>
                <w:color w:val="auto"/>
                <w:lang w:eastAsia="ru-RU"/>
              </w:rPr>
              <w:t>Предоставляется электронный образ.</w:t>
            </w:r>
          </w:p>
        </w:tc>
        <w:tc>
          <w:tcPr>
            <w:tcW w:w="3547" w:type="dxa"/>
            <w:tcBorders>
              <w:top w:val="single" w:sz="4" w:space="0" w:color="00000A"/>
              <w:left w:val="single" w:sz="4" w:space="0" w:color="00000A"/>
              <w:bottom w:val="single" w:sz="4" w:space="0" w:color="00000A"/>
              <w:right w:val="single" w:sz="4" w:space="0" w:color="00000A"/>
            </w:tcBorders>
            <w:shd w:val="clear" w:color="auto" w:fill="FFFFFF"/>
          </w:tcPr>
          <w:p w:rsidR="002E4BA7" w:rsidRPr="00D41710" w:rsidRDefault="002E4BA7" w:rsidP="005E36D1">
            <w:pPr>
              <w:widowControl w:val="0"/>
              <w:spacing w:after="0" w:line="240" w:lineRule="auto"/>
              <w:jc w:val="both"/>
              <w:rPr>
                <w:color w:val="auto"/>
              </w:rPr>
            </w:pPr>
            <w:r w:rsidRPr="00D41710">
              <w:rPr>
                <w:rFonts w:ascii="Times New Roman" w:eastAsia="Times New Roman" w:hAnsi="Times New Roman"/>
                <w:color w:val="auto"/>
                <w:lang w:eastAsia="ru-RU"/>
              </w:rPr>
              <w:t>Сверка осуществляется на основании приложенных скан-копий оригиналов документов. Оригинал предоставляется перед началом укомплектования</w:t>
            </w:r>
          </w:p>
        </w:tc>
      </w:tr>
      <w:tr w:rsidR="00206B1E" w:rsidRPr="00D41710" w:rsidTr="005E36D1">
        <w:tc>
          <w:tcPr>
            <w:tcW w:w="2526" w:type="dxa"/>
            <w:tcBorders>
              <w:top w:val="single" w:sz="4" w:space="0" w:color="00000A"/>
              <w:left w:val="single" w:sz="4" w:space="0" w:color="00000A"/>
              <w:bottom w:val="single" w:sz="4" w:space="0" w:color="00000A"/>
              <w:right w:val="single" w:sz="4" w:space="0" w:color="00000A"/>
            </w:tcBorders>
            <w:shd w:val="clear" w:color="auto" w:fill="FFFFFF"/>
          </w:tcPr>
          <w:p w:rsidR="002E4BA7" w:rsidRPr="00D41710" w:rsidRDefault="002E4BA7" w:rsidP="005E36D1">
            <w:pPr>
              <w:spacing w:after="0" w:line="240" w:lineRule="auto"/>
              <w:rPr>
                <w:color w:val="auto"/>
              </w:rPr>
            </w:pPr>
            <w:r w:rsidRPr="00D41710">
              <w:rPr>
                <w:rFonts w:ascii="Times New Roman" w:hAnsi="Times New Roman"/>
                <w:color w:val="auto"/>
              </w:rPr>
              <w:t>Документы, подтверждающие регистрацию ребенка по месту жительства (по месту пребывания</w:t>
            </w:r>
          </w:p>
        </w:tc>
        <w:tc>
          <w:tcPr>
            <w:tcW w:w="3827" w:type="dxa"/>
            <w:tcBorders>
              <w:top w:val="single" w:sz="4" w:space="0" w:color="00000A"/>
              <w:left w:val="single" w:sz="4" w:space="0" w:color="00000A"/>
              <w:bottom w:val="single" w:sz="4" w:space="0" w:color="00000A"/>
              <w:right w:val="single" w:sz="4" w:space="0" w:color="00000A"/>
            </w:tcBorders>
            <w:shd w:val="clear" w:color="auto" w:fill="FFFFFF"/>
          </w:tcPr>
          <w:p w:rsidR="002E4BA7" w:rsidRPr="00D41710" w:rsidRDefault="002E4BA7" w:rsidP="005E36D1">
            <w:pPr>
              <w:spacing w:after="0" w:line="240" w:lineRule="auto"/>
              <w:rPr>
                <w:color w:val="auto"/>
              </w:rPr>
            </w:pPr>
            <w:r w:rsidRPr="00D41710">
              <w:rPr>
                <w:rFonts w:ascii="Times New Roman" w:hAnsi="Times New Roman"/>
                <w:color w:val="auto"/>
              </w:rPr>
              <w:t>Свидетельство о регистрации по месту жительства</w:t>
            </w:r>
          </w:p>
          <w:p w:rsidR="002E4BA7" w:rsidRPr="00D41710" w:rsidRDefault="002E4BA7" w:rsidP="005E36D1">
            <w:pPr>
              <w:spacing w:after="0" w:line="240" w:lineRule="auto"/>
              <w:rPr>
                <w:color w:val="auto"/>
              </w:rPr>
            </w:pPr>
          </w:p>
        </w:tc>
        <w:tc>
          <w:tcPr>
            <w:tcW w:w="3264" w:type="dxa"/>
            <w:tcBorders>
              <w:top w:val="single" w:sz="4" w:space="0" w:color="00000A"/>
              <w:left w:val="single" w:sz="4" w:space="0" w:color="00000A"/>
              <w:bottom w:val="single" w:sz="4" w:space="0" w:color="00000A"/>
              <w:right w:val="single" w:sz="4" w:space="0" w:color="00000A"/>
            </w:tcBorders>
            <w:shd w:val="clear" w:color="auto" w:fill="FFFFFF"/>
          </w:tcPr>
          <w:p w:rsidR="002E4BA7" w:rsidRPr="00D41710" w:rsidRDefault="002E4BA7" w:rsidP="005E36D1">
            <w:pPr>
              <w:spacing w:after="0" w:line="240" w:lineRule="auto"/>
              <w:rPr>
                <w:color w:val="auto"/>
              </w:rPr>
            </w:pPr>
            <w:r w:rsidRPr="00D41710">
              <w:rPr>
                <w:rFonts w:ascii="Times New Roman" w:hAnsi="Times New Roman"/>
                <w:color w:val="auto"/>
              </w:rPr>
              <w:t>Форма бланка утверждена Приказом ФМС России от 11.09.2012 № 288 «Об утверждении административного регламента предоставления федеральной миграционной службой государственной услуги по регистрационному учету граждан Российской Федерации по месту пребывания и по месту жительства в пределах Российской Федерации</w:t>
            </w:r>
          </w:p>
        </w:tc>
        <w:tc>
          <w:tcPr>
            <w:tcW w:w="2410" w:type="dxa"/>
            <w:tcBorders>
              <w:top w:val="single" w:sz="4" w:space="0" w:color="00000A"/>
              <w:left w:val="single" w:sz="4" w:space="0" w:color="00000A"/>
              <w:bottom w:val="single" w:sz="4" w:space="0" w:color="00000A"/>
              <w:right w:val="single" w:sz="4" w:space="0" w:color="00000A"/>
            </w:tcBorders>
            <w:shd w:val="clear" w:color="auto" w:fill="FFFFFF"/>
          </w:tcPr>
          <w:p w:rsidR="002E4BA7" w:rsidRPr="00D41710" w:rsidRDefault="002E4BA7" w:rsidP="005E36D1">
            <w:pPr>
              <w:spacing w:after="0" w:line="240" w:lineRule="auto"/>
              <w:rPr>
                <w:color w:val="auto"/>
              </w:rPr>
            </w:pPr>
            <w:r w:rsidRPr="00D41710">
              <w:rPr>
                <w:rFonts w:ascii="Times New Roman" w:eastAsia="Times New Roman" w:hAnsi="Times New Roman"/>
                <w:color w:val="auto"/>
                <w:lang w:val="en-US" w:eastAsia="ru-RU"/>
              </w:rPr>
              <w:t>X</w:t>
            </w:r>
          </w:p>
        </w:tc>
        <w:tc>
          <w:tcPr>
            <w:tcW w:w="3547" w:type="dxa"/>
            <w:tcBorders>
              <w:top w:val="single" w:sz="4" w:space="0" w:color="00000A"/>
              <w:left w:val="single" w:sz="4" w:space="0" w:color="00000A"/>
              <w:bottom w:val="single" w:sz="4" w:space="0" w:color="00000A"/>
              <w:right w:val="single" w:sz="4" w:space="0" w:color="00000A"/>
            </w:tcBorders>
            <w:shd w:val="clear" w:color="auto" w:fill="FFFFFF"/>
          </w:tcPr>
          <w:p w:rsidR="002E4BA7" w:rsidRPr="00D41710" w:rsidRDefault="002E4BA7" w:rsidP="005E36D1">
            <w:pPr>
              <w:spacing w:after="0" w:line="240" w:lineRule="auto"/>
              <w:rPr>
                <w:color w:val="auto"/>
              </w:rPr>
            </w:pPr>
            <w:r w:rsidRPr="00D41710">
              <w:rPr>
                <w:rFonts w:ascii="Times New Roman" w:eastAsia="Times New Roman" w:hAnsi="Times New Roman"/>
                <w:color w:val="auto"/>
                <w:lang w:val="en-US" w:eastAsia="ru-RU"/>
              </w:rPr>
              <w:t>X</w:t>
            </w:r>
          </w:p>
        </w:tc>
      </w:tr>
      <w:tr w:rsidR="00206B1E" w:rsidRPr="00D41710" w:rsidTr="005E36D1">
        <w:tc>
          <w:tcPr>
            <w:tcW w:w="2526"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2E4BA7" w:rsidRPr="00D41710" w:rsidRDefault="002E4BA7" w:rsidP="005E36D1">
            <w:pPr>
              <w:widowControl w:val="0"/>
              <w:tabs>
                <w:tab w:val="left" w:pos="3990"/>
              </w:tabs>
              <w:spacing w:after="0" w:line="240" w:lineRule="auto"/>
              <w:jc w:val="both"/>
              <w:rPr>
                <w:color w:val="auto"/>
              </w:rPr>
            </w:pPr>
            <w:r w:rsidRPr="00D41710">
              <w:rPr>
                <w:rFonts w:ascii="Times New Roman" w:eastAsia="Times New Roman" w:hAnsi="Times New Roman"/>
                <w:color w:val="auto"/>
                <w:lang w:eastAsia="ru-RU"/>
              </w:rPr>
              <w:tab/>
            </w:r>
          </w:p>
          <w:p w:rsidR="002E4BA7" w:rsidRPr="00D41710" w:rsidRDefault="002E4BA7" w:rsidP="005E36D1">
            <w:pPr>
              <w:widowControl w:val="0"/>
              <w:spacing w:after="0" w:line="240" w:lineRule="auto"/>
              <w:jc w:val="both"/>
              <w:rPr>
                <w:color w:val="auto"/>
              </w:rPr>
            </w:pPr>
            <w:r w:rsidRPr="00D41710">
              <w:rPr>
                <w:rFonts w:ascii="Times New Roman" w:hAnsi="Times New Roman"/>
                <w:color w:val="auto"/>
              </w:rPr>
              <w:t>Документы, подтверждающие льготу</w:t>
            </w:r>
          </w:p>
        </w:tc>
        <w:tc>
          <w:tcPr>
            <w:tcW w:w="3827" w:type="dxa"/>
            <w:tcBorders>
              <w:top w:val="single" w:sz="4" w:space="0" w:color="00000A"/>
              <w:left w:val="single" w:sz="4" w:space="0" w:color="00000A"/>
              <w:bottom w:val="single" w:sz="4" w:space="0" w:color="00000A"/>
              <w:right w:val="single" w:sz="4" w:space="0" w:color="00000A"/>
            </w:tcBorders>
            <w:shd w:val="clear" w:color="auto" w:fill="FFFFFF"/>
          </w:tcPr>
          <w:p w:rsidR="002E4BA7" w:rsidRPr="00D41710" w:rsidRDefault="002E4BA7" w:rsidP="005E36D1">
            <w:pPr>
              <w:rPr>
                <w:color w:val="auto"/>
              </w:rPr>
            </w:pPr>
            <w:r w:rsidRPr="00D41710">
              <w:rPr>
                <w:rFonts w:ascii="Times New Roman" w:hAnsi="Times New Roman"/>
                <w:color w:val="auto"/>
                <w:lang w:eastAsia="ru-RU"/>
              </w:rPr>
              <w:t>удостоверение гражданина, подвергшихся воздействию радиации вследствие катастрофы на Чернобыльской АЭС</w:t>
            </w:r>
          </w:p>
        </w:tc>
        <w:tc>
          <w:tcPr>
            <w:tcW w:w="3264" w:type="dxa"/>
            <w:tcBorders>
              <w:top w:val="single" w:sz="4" w:space="0" w:color="00000A"/>
              <w:left w:val="single" w:sz="4" w:space="0" w:color="00000A"/>
              <w:bottom w:val="single" w:sz="4" w:space="0" w:color="00000A"/>
              <w:right w:val="single" w:sz="4" w:space="0" w:color="00000A"/>
            </w:tcBorders>
            <w:shd w:val="clear" w:color="auto" w:fill="FFFFFF"/>
          </w:tcPr>
          <w:p w:rsidR="002E4BA7" w:rsidRPr="00D41710" w:rsidRDefault="002E4BA7" w:rsidP="005E36D1">
            <w:pPr>
              <w:widowControl w:val="0"/>
              <w:spacing w:after="0" w:line="240" w:lineRule="auto"/>
              <w:jc w:val="both"/>
              <w:rPr>
                <w:color w:val="auto"/>
              </w:rPr>
            </w:pPr>
            <w:r w:rsidRPr="00D41710">
              <w:rPr>
                <w:rFonts w:ascii="Times New Roman" w:eastAsia="Times New Roman" w:hAnsi="Times New Roman"/>
                <w:color w:val="auto"/>
                <w:lang w:eastAsia="ru-RU"/>
              </w:rPr>
              <w:t xml:space="preserve">ст. 14. Закона Российской Федерации от 15.05.1991 № 1244-1 О социальной защите граждан, подвергшихся воздействию радиации </w:t>
            </w:r>
            <w:r w:rsidRPr="00D41710">
              <w:rPr>
                <w:rFonts w:ascii="Times New Roman" w:eastAsia="Times New Roman" w:hAnsi="Times New Roman"/>
                <w:color w:val="auto"/>
                <w:lang w:eastAsia="ru-RU"/>
              </w:rPr>
              <w:lastRenderedPageBreak/>
              <w:t>вследствие катастрофы на Чернобыльской АЭС»);</w:t>
            </w:r>
          </w:p>
          <w:p w:rsidR="002E4BA7" w:rsidRPr="00D41710" w:rsidRDefault="002E4BA7" w:rsidP="005E36D1">
            <w:pPr>
              <w:spacing w:after="0" w:line="240" w:lineRule="auto"/>
              <w:rPr>
                <w:color w:val="auto"/>
              </w:rPr>
            </w:pPr>
          </w:p>
        </w:tc>
        <w:tc>
          <w:tcPr>
            <w:tcW w:w="2409" w:type="dxa"/>
            <w:tcBorders>
              <w:top w:val="single" w:sz="4" w:space="0" w:color="00000A"/>
              <w:left w:val="single" w:sz="4" w:space="0" w:color="00000A"/>
              <w:bottom w:val="single" w:sz="4" w:space="0" w:color="00000A"/>
              <w:right w:val="single" w:sz="4" w:space="0" w:color="00000A"/>
            </w:tcBorders>
            <w:shd w:val="clear" w:color="auto" w:fill="FFFFFF"/>
          </w:tcPr>
          <w:p w:rsidR="002E4BA7" w:rsidRPr="00D41710" w:rsidRDefault="002E4BA7" w:rsidP="005E36D1">
            <w:pPr>
              <w:spacing w:after="0" w:line="240" w:lineRule="auto"/>
              <w:rPr>
                <w:color w:val="auto"/>
              </w:rPr>
            </w:pPr>
            <w:r w:rsidRPr="00D41710">
              <w:rPr>
                <w:rFonts w:ascii="Times New Roman" w:eastAsia="Times New Roman" w:hAnsi="Times New Roman"/>
                <w:color w:val="auto"/>
                <w:lang w:val="en-US" w:eastAsia="ru-RU"/>
              </w:rPr>
              <w:lastRenderedPageBreak/>
              <w:t>X</w:t>
            </w:r>
          </w:p>
        </w:tc>
        <w:tc>
          <w:tcPr>
            <w:tcW w:w="3548" w:type="dxa"/>
            <w:tcBorders>
              <w:top w:val="single" w:sz="4" w:space="0" w:color="00000A"/>
              <w:left w:val="single" w:sz="4" w:space="0" w:color="00000A"/>
              <w:bottom w:val="single" w:sz="4" w:space="0" w:color="00000A"/>
              <w:right w:val="single" w:sz="4" w:space="0" w:color="00000A"/>
            </w:tcBorders>
            <w:shd w:val="clear" w:color="auto" w:fill="FFFFFF"/>
          </w:tcPr>
          <w:p w:rsidR="002E4BA7" w:rsidRPr="00D41710" w:rsidRDefault="002E4BA7" w:rsidP="005E36D1">
            <w:pPr>
              <w:spacing w:after="0" w:line="240" w:lineRule="auto"/>
              <w:rPr>
                <w:color w:val="auto"/>
              </w:rPr>
            </w:pPr>
            <w:r w:rsidRPr="00D41710">
              <w:rPr>
                <w:rFonts w:ascii="Times New Roman" w:eastAsia="Times New Roman" w:hAnsi="Times New Roman"/>
                <w:color w:val="auto"/>
                <w:lang w:val="en-US" w:eastAsia="ru-RU"/>
              </w:rPr>
              <w:t>X</w:t>
            </w:r>
          </w:p>
        </w:tc>
      </w:tr>
      <w:tr w:rsidR="00206B1E" w:rsidRPr="00D41710" w:rsidTr="005E36D1">
        <w:trPr>
          <w:trHeight w:val="1195"/>
        </w:trPr>
        <w:tc>
          <w:tcPr>
            <w:tcW w:w="2526" w:type="dxa"/>
            <w:vMerge/>
            <w:tcBorders>
              <w:top w:val="single" w:sz="4" w:space="0" w:color="00000A"/>
              <w:left w:val="single" w:sz="4" w:space="0" w:color="00000A"/>
              <w:bottom w:val="single" w:sz="4" w:space="0" w:color="00000A"/>
              <w:right w:val="single" w:sz="4" w:space="0" w:color="00000A"/>
            </w:tcBorders>
            <w:shd w:val="clear" w:color="auto" w:fill="BFBFBF"/>
          </w:tcPr>
          <w:p w:rsidR="002E4BA7" w:rsidRPr="00D41710" w:rsidRDefault="002E4BA7" w:rsidP="005E36D1">
            <w:pPr>
              <w:widowControl w:val="0"/>
              <w:spacing w:after="0" w:line="240" w:lineRule="auto"/>
              <w:jc w:val="both"/>
              <w:rPr>
                <w:rFonts w:ascii="Times New Roman" w:eastAsia="Times New Roman" w:hAnsi="Times New Roman"/>
                <w:color w:val="auto"/>
                <w:lang w:eastAsia="ru-RU"/>
              </w:rPr>
            </w:pPr>
          </w:p>
        </w:tc>
        <w:tc>
          <w:tcPr>
            <w:tcW w:w="3827" w:type="dxa"/>
            <w:tcBorders>
              <w:top w:val="single" w:sz="4" w:space="0" w:color="00000A"/>
              <w:left w:val="single" w:sz="4" w:space="0" w:color="00000A"/>
              <w:bottom w:val="single" w:sz="4" w:space="0" w:color="00000A"/>
              <w:right w:val="single" w:sz="4" w:space="0" w:color="00000A"/>
            </w:tcBorders>
            <w:shd w:val="clear" w:color="auto" w:fill="FFFFFF"/>
          </w:tcPr>
          <w:p w:rsidR="002E4BA7" w:rsidRPr="00D41710" w:rsidRDefault="002E4BA7" w:rsidP="005E36D1">
            <w:pPr>
              <w:widowControl w:val="0"/>
              <w:spacing w:after="0" w:line="240" w:lineRule="auto"/>
              <w:jc w:val="both"/>
              <w:rPr>
                <w:color w:val="auto"/>
              </w:rPr>
            </w:pPr>
            <w:r w:rsidRPr="00D41710">
              <w:rPr>
                <w:rFonts w:ascii="Times New Roman" w:eastAsia="Times New Roman" w:hAnsi="Times New Roman"/>
                <w:color w:val="auto"/>
                <w:lang w:eastAsia="ru-RU"/>
              </w:rPr>
              <w:t xml:space="preserve">справка об инвалидности ребенка или одного из родителей ребенка, являющегося инвалидом </w:t>
            </w:r>
          </w:p>
          <w:p w:rsidR="002E4BA7" w:rsidRPr="00D41710" w:rsidRDefault="002E4BA7" w:rsidP="005E36D1">
            <w:pPr>
              <w:widowControl w:val="0"/>
              <w:spacing w:after="0" w:line="240" w:lineRule="auto"/>
              <w:jc w:val="both"/>
              <w:rPr>
                <w:rFonts w:ascii="Times New Roman" w:eastAsia="Times New Roman" w:hAnsi="Times New Roman"/>
                <w:color w:val="auto"/>
                <w:lang w:eastAsia="ru-RU"/>
              </w:rPr>
            </w:pPr>
          </w:p>
        </w:tc>
        <w:tc>
          <w:tcPr>
            <w:tcW w:w="3264" w:type="dxa"/>
            <w:tcBorders>
              <w:top w:val="single" w:sz="4" w:space="0" w:color="00000A"/>
              <w:left w:val="single" w:sz="4" w:space="0" w:color="00000A"/>
              <w:bottom w:val="single" w:sz="4" w:space="0" w:color="00000A"/>
              <w:right w:val="single" w:sz="4" w:space="0" w:color="00000A"/>
            </w:tcBorders>
            <w:shd w:val="clear" w:color="auto" w:fill="FFFFFF"/>
          </w:tcPr>
          <w:p w:rsidR="002E4BA7" w:rsidRPr="00D41710" w:rsidRDefault="00817D13" w:rsidP="005E36D1">
            <w:pPr>
              <w:widowControl w:val="0"/>
              <w:spacing w:after="0" w:line="240" w:lineRule="auto"/>
              <w:jc w:val="both"/>
              <w:rPr>
                <w:color w:val="auto"/>
              </w:rPr>
            </w:pPr>
            <w:hyperlink r:id="rId24" w:history="1">
              <w:r w:rsidR="002E4BA7" w:rsidRPr="00D41710">
                <w:rPr>
                  <w:rStyle w:val="afffff0"/>
                  <w:rFonts w:ascii="Times New Roman" w:eastAsia="Times New Roman" w:hAnsi="Times New Roman"/>
                  <w:vanish/>
                  <w:color w:val="auto"/>
                  <w:lang w:eastAsia="ru-RU"/>
                </w:rPr>
                <w:t>Указ Президента Российской Федерации от 02.10.1992 № 1157 «О дополнительных мерах государственной поддержки инвалидов»</w:t>
              </w:r>
            </w:hyperlink>
            <w:r w:rsidR="002E4BA7" w:rsidRPr="00D41710">
              <w:rPr>
                <w:rFonts w:ascii="Times New Roman" w:eastAsia="Times New Roman" w:hAnsi="Times New Roman"/>
                <w:color w:val="auto"/>
                <w:lang w:eastAsia="ru-RU"/>
              </w:rPr>
              <w:t>;</w:t>
            </w:r>
          </w:p>
        </w:tc>
        <w:tc>
          <w:tcPr>
            <w:tcW w:w="2409" w:type="dxa"/>
            <w:tcBorders>
              <w:top w:val="single" w:sz="4" w:space="0" w:color="00000A"/>
              <w:left w:val="single" w:sz="4" w:space="0" w:color="00000A"/>
              <w:bottom w:val="single" w:sz="4" w:space="0" w:color="00000A"/>
              <w:right w:val="single" w:sz="4" w:space="0" w:color="00000A"/>
            </w:tcBorders>
            <w:shd w:val="clear" w:color="auto" w:fill="FFFFFF"/>
          </w:tcPr>
          <w:p w:rsidR="002E4BA7" w:rsidRPr="00D41710" w:rsidRDefault="002E4BA7" w:rsidP="005E36D1">
            <w:pPr>
              <w:widowControl w:val="0"/>
              <w:spacing w:after="0" w:line="240" w:lineRule="auto"/>
              <w:jc w:val="both"/>
              <w:rPr>
                <w:color w:val="auto"/>
              </w:rPr>
            </w:pPr>
            <w:r w:rsidRPr="00D41710">
              <w:rPr>
                <w:rFonts w:ascii="Times New Roman" w:eastAsia="Times New Roman" w:hAnsi="Times New Roman"/>
                <w:color w:val="auto"/>
                <w:lang w:eastAsia="ru-RU"/>
              </w:rPr>
              <w:t>Х</w:t>
            </w:r>
          </w:p>
        </w:tc>
        <w:tc>
          <w:tcPr>
            <w:tcW w:w="3548" w:type="dxa"/>
            <w:tcBorders>
              <w:top w:val="single" w:sz="4" w:space="0" w:color="00000A"/>
              <w:left w:val="single" w:sz="4" w:space="0" w:color="00000A"/>
              <w:bottom w:val="single" w:sz="4" w:space="0" w:color="00000A"/>
              <w:right w:val="single" w:sz="4" w:space="0" w:color="00000A"/>
            </w:tcBorders>
            <w:shd w:val="clear" w:color="auto" w:fill="FFFFFF"/>
          </w:tcPr>
          <w:p w:rsidR="002E4BA7" w:rsidRPr="00D41710" w:rsidRDefault="002E4BA7" w:rsidP="005E36D1">
            <w:pPr>
              <w:widowControl w:val="0"/>
              <w:spacing w:after="0" w:line="240" w:lineRule="auto"/>
              <w:jc w:val="both"/>
              <w:rPr>
                <w:color w:val="auto"/>
              </w:rPr>
            </w:pPr>
            <w:r w:rsidRPr="00D41710">
              <w:rPr>
                <w:rFonts w:ascii="Times New Roman" w:eastAsia="Times New Roman" w:hAnsi="Times New Roman"/>
                <w:color w:val="auto"/>
                <w:lang w:eastAsia="ru-RU"/>
              </w:rPr>
              <w:t>Х</w:t>
            </w:r>
          </w:p>
        </w:tc>
      </w:tr>
      <w:tr w:rsidR="00206B1E" w:rsidRPr="00D41710" w:rsidTr="005E36D1">
        <w:trPr>
          <w:trHeight w:val="1195"/>
        </w:trPr>
        <w:tc>
          <w:tcPr>
            <w:tcW w:w="2526" w:type="dxa"/>
            <w:vMerge/>
            <w:tcBorders>
              <w:top w:val="single" w:sz="4" w:space="0" w:color="00000A"/>
              <w:left w:val="single" w:sz="4" w:space="0" w:color="00000A"/>
              <w:bottom w:val="single" w:sz="4" w:space="0" w:color="00000A"/>
              <w:right w:val="single" w:sz="4" w:space="0" w:color="00000A"/>
            </w:tcBorders>
            <w:shd w:val="clear" w:color="auto" w:fill="BFBFBF"/>
          </w:tcPr>
          <w:p w:rsidR="002E4BA7" w:rsidRPr="00D41710" w:rsidRDefault="002E4BA7" w:rsidP="005E36D1">
            <w:pPr>
              <w:widowControl w:val="0"/>
              <w:spacing w:after="0" w:line="240" w:lineRule="auto"/>
              <w:jc w:val="both"/>
              <w:rPr>
                <w:rFonts w:ascii="Times New Roman" w:hAnsi="Times New Roman"/>
                <w:color w:val="auto"/>
              </w:rPr>
            </w:pPr>
          </w:p>
        </w:tc>
        <w:tc>
          <w:tcPr>
            <w:tcW w:w="3827" w:type="dxa"/>
            <w:tcBorders>
              <w:top w:val="single" w:sz="4" w:space="0" w:color="00000A"/>
              <w:left w:val="single" w:sz="4" w:space="0" w:color="00000A"/>
              <w:bottom w:val="single" w:sz="4" w:space="0" w:color="00000A"/>
              <w:right w:val="single" w:sz="4" w:space="0" w:color="00000A"/>
            </w:tcBorders>
            <w:shd w:val="clear" w:color="auto" w:fill="FFFFFF"/>
          </w:tcPr>
          <w:p w:rsidR="002E4BA7" w:rsidRPr="00D41710" w:rsidRDefault="002E4BA7" w:rsidP="005E36D1">
            <w:pPr>
              <w:widowControl w:val="0"/>
              <w:spacing w:after="0" w:line="240" w:lineRule="auto"/>
              <w:jc w:val="both"/>
              <w:rPr>
                <w:color w:val="auto"/>
              </w:rPr>
            </w:pPr>
            <w:r w:rsidRPr="00D41710">
              <w:rPr>
                <w:rFonts w:ascii="Times New Roman" w:eastAsia="Times New Roman" w:hAnsi="Times New Roman"/>
                <w:color w:val="auto"/>
                <w:lang w:eastAsia="ru-RU"/>
              </w:rPr>
              <w:t xml:space="preserve">удостоверение многодетной семьи или справка органов социальной защиты населения о приравнивании к многодетным семьям </w:t>
            </w:r>
          </w:p>
          <w:p w:rsidR="002E4BA7" w:rsidRPr="00D41710" w:rsidRDefault="002E4BA7" w:rsidP="005E36D1">
            <w:pPr>
              <w:widowControl w:val="0"/>
              <w:spacing w:after="0" w:line="240" w:lineRule="auto"/>
              <w:jc w:val="both"/>
              <w:rPr>
                <w:rFonts w:ascii="Times New Roman" w:hAnsi="Times New Roman"/>
                <w:color w:val="auto"/>
              </w:rPr>
            </w:pPr>
          </w:p>
        </w:tc>
        <w:tc>
          <w:tcPr>
            <w:tcW w:w="3264" w:type="dxa"/>
            <w:tcBorders>
              <w:top w:val="single" w:sz="4" w:space="0" w:color="00000A"/>
              <w:left w:val="single" w:sz="4" w:space="0" w:color="00000A"/>
              <w:bottom w:val="single" w:sz="4" w:space="0" w:color="00000A"/>
              <w:right w:val="single" w:sz="4" w:space="0" w:color="00000A"/>
            </w:tcBorders>
            <w:shd w:val="clear" w:color="auto" w:fill="FFFFFF"/>
          </w:tcPr>
          <w:p w:rsidR="002E4BA7" w:rsidRPr="00D41710" w:rsidRDefault="00817D13" w:rsidP="005E36D1">
            <w:pPr>
              <w:widowControl w:val="0"/>
              <w:spacing w:after="0" w:line="240" w:lineRule="auto"/>
              <w:jc w:val="both"/>
              <w:rPr>
                <w:rFonts w:ascii="Times New Roman" w:hAnsi="Times New Roman"/>
                <w:color w:val="auto"/>
              </w:rPr>
            </w:pPr>
            <w:hyperlink r:id="rId25" w:history="1">
              <w:r w:rsidR="002E4BA7" w:rsidRPr="00D41710">
                <w:rPr>
                  <w:rStyle w:val="afffff0"/>
                  <w:rFonts w:ascii="Times New Roman" w:eastAsia="Times New Roman" w:hAnsi="Times New Roman"/>
                  <w:vanish/>
                  <w:color w:val="auto"/>
                  <w:lang w:eastAsia="ru-RU"/>
                </w:rPr>
                <w:t>Указ Президента Российской Федерации от 05.05.1992 № 431 «О мерах по социальной поддержке многодетных семей»</w:t>
              </w:r>
            </w:hyperlink>
          </w:p>
          <w:p w:rsidR="002E4BA7" w:rsidRPr="00D41710" w:rsidRDefault="002E4BA7" w:rsidP="005E36D1">
            <w:pPr>
              <w:widowControl w:val="0"/>
              <w:spacing w:after="0" w:line="240" w:lineRule="auto"/>
              <w:jc w:val="both"/>
              <w:rPr>
                <w:rFonts w:ascii="Times New Roman" w:hAnsi="Times New Roman"/>
                <w:color w:val="auto"/>
              </w:rPr>
            </w:pPr>
          </w:p>
        </w:tc>
        <w:tc>
          <w:tcPr>
            <w:tcW w:w="2409" w:type="dxa"/>
            <w:tcBorders>
              <w:top w:val="single" w:sz="4" w:space="0" w:color="00000A"/>
              <w:left w:val="single" w:sz="4" w:space="0" w:color="00000A"/>
              <w:bottom w:val="single" w:sz="4" w:space="0" w:color="00000A"/>
              <w:right w:val="single" w:sz="4" w:space="0" w:color="00000A"/>
            </w:tcBorders>
            <w:shd w:val="clear" w:color="auto" w:fill="FFFFFF"/>
          </w:tcPr>
          <w:p w:rsidR="002E4BA7" w:rsidRPr="00D41710" w:rsidRDefault="002E4BA7" w:rsidP="005E36D1">
            <w:pPr>
              <w:widowControl w:val="0"/>
              <w:spacing w:after="0" w:line="240" w:lineRule="auto"/>
              <w:jc w:val="both"/>
              <w:rPr>
                <w:color w:val="auto"/>
              </w:rPr>
            </w:pPr>
            <w:r w:rsidRPr="00D41710">
              <w:rPr>
                <w:rFonts w:ascii="Times New Roman" w:eastAsia="Times New Roman" w:hAnsi="Times New Roman"/>
                <w:color w:val="auto"/>
                <w:lang w:eastAsia="ru-RU"/>
              </w:rPr>
              <w:t>Х</w:t>
            </w:r>
          </w:p>
        </w:tc>
        <w:tc>
          <w:tcPr>
            <w:tcW w:w="3548" w:type="dxa"/>
            <w:tcBorders>
              <w:top w:val="single" w:sz="4" w:space="0" w:color="00000A"/>
              <w:left w:val="single" w:sz="4" w:space="0" w:color="00000A"/>
              <w:bottom w:val="single" w:sz="4" w:space="0" w:color="00000A"/>
              <w:right w:val="single" w:sz="4" w:space="0" w:color="00000A"/>
            </w:tcBorders>
            <w:shd w:val="clear" w:color="auto" w:fill="FFFFFF"/>
          </w:tcPr>
          <w:p w:rsidR="002E4BA7" w:rsidRPr="00D41710" w:rsidRDefault="002E4BA7" w:rsidP="005E36D1">
            <w:pPr>
              <w:widowControl w:val="0"/>
              <w:spacing w:after="0" w:line="240" w:lineRule="auto"/>
              <w:jc w:val="both"/>
              <w:rPr>
                <w:color w:val="auto"/>
              </w:rPr>
            </w:pPr>
            <w:r w:rsidRPr="00D41710">
              <w:rPr>
                <w:rFonts w:ascii="Times New Roman" w:eastAsia="Times New Roman" w:hAnsi="Times New Roman"/>
                <w:color w:val="auto"/>
                <w:lang w:eastAsia="ru-RU"/>
              </w:rPr>
              <w:t>Х</w:t>
            </w:r>
          </w:p>
        </w:tc>
      </w:tr>
      <w:tr w:rsidR="00206B1E" w:rsidRPr="00D41710" w:rsidTr="005E36D1">
        <w:trPr>
          <w:trHeight w:val="4416"/>
        </w:trPr>
        <w:tc>
          <w:tcPr>
            <w:tcW w:w="2526" w:type="dxa"/>
            <w:vMerge/>
            <w:tcBorders>
              <w:top w:val="single" w:sz="4" w:space="0" w:color="00000A"/>
              <w:left w:val="single" w:sz="4" w:space="0" w:color="00000A"/>
              <w:bottom w:val="single" w:sz="4" w:space="0" w:color="00000A"/>
              <w:right w:val="single" w:sz="4" w:space="0" w:color="00000A"/>
            </w:tcBorders>
            <w:shd w:val="clear" w:color="auto" w:fill="BFBFBF"/>
          </w:tcPr>
          <w:p w:rsidR="002E4BA7" w:rsidRPr="00D41710" w:rsidRDefault="002E4BA7" w:rsidP="005E36D1">
            <w:pPr>
              <w:widowControl w:val="0"/>
              <w:spacing w:after="0" w:line="240" w:lineRule="auto"/>
              <w:jc w:val="both"/>
              <w:rPr>
                <w:rFonts w:ascii="Times New Roman" w:hAnsi="Times New Roman"/>
                <w:color w:val="auto"/>
              </w:rPr>
            </w:pPr>
          </w:p>
        </w:tc>
        <w:tc>
          <w:tcPr>
            <w:tcW w:w="3827" w:type="dxa"/>
            <w:tcBorders>
              <w:top w:val="single" w:sz="4" w:space="0" w:color="00000A"/>
              <w:left w:val="single" w:sz="4" w:space="0" w:color="00000A"/>
              <w:bottom w:val="single" w:sz="4" w:space="0" w:color="00000A"/>
              <w:right w:val="single" w:sz="4" w:space="0" w:color="00000A"/>
            </w:tcBorders>
            <w:shd w:val="clear" w:color="auto" w:fill="FFFFFF"/>
          </w:tcPr>
          <w:p w:rsidR="002E4BA7" w:rsidRPr="00D41710" w:rsidRDefault="002E4BA7" w:rsidP="005E36D1">
            <w:pPr>
              <w:widowControl w:val="0"/>
              <w:spacing w:after="0" w:line="240" w:lineRule="auto"/>
              <w:jc w:val="both"/>
              <w:rPr>
                <w:color w:val="auto"/>
              </w:rPr>
            </w:pPr>
            <w:r w:rsidRPr="00D41710">
              <w:rPr>
                <w:rFonts w:ascii="Times New Roman" w:eastAsia="Times New Roman" w:hAnsi="Times New Roman"/>
                <w:color w:val="auto"/>
                <w:lang w:eastAsia="ru-RU"/>
              </w:rPr>
              <w:t xml:space="preserve">удостоверение гражданина, подвергшихся воздействию радиации вследствие аварии в 1957 году на производственном объединении «Маяк» и сбросов радиоактивных отходов в реку </w:t>
            </w:r>
            <w:proofErr w:type="spellStart"/>
            <w:r w:rsidRPr="00D41710">
              <w:rPr>
                <w:rFonts w:ascii="Times New Roman" w:eastAsia="Times New Roman" w:hAnsi="Times New Roman"/>
                <w:color w:val="auto"/>
                <w:lang w:eastAsia="ru-RU"/>
              </w:rPr>
              <w:t>Теча</w:t>
            </w:r>
            <w:proofErr w:type="spellEnd"/>
          </w:p>
          <w:p w:rsidR="002E4BA7" w:rsidRPr="00D41710" w:rsidRDefault="002E4BA7" w:rsidP="005E36D1">
            <w:pPr>
              <w:widowControl w:val="0"/>
              <w:spacing w:after="0" w:line="240" w:lineRule="auto"/>
              <w:jc w:val="both"/>
              <w:rPr>
                <w:rFonts w:ascii="Times New Roman" w:hAnsi="Times New Roman"/>
                <w:color w:val="auto"/>
              </w:rPr>
            </w:pPr>
          </w:p>
        </w:tc>
        <w:tc>
          <w:tcPr>
            <w:tcW w:w="3264" w:type="dxa"/>
            <w:tcBorders>
              <w:top w:val="single" w:sz="4" w:space="0" w:color="00000A"/>
              <w:left w:val="single" w:sz="4" w:space="0" w:color="00000A"/>
              <w:bottom w:val="single" w:sz="4" w:space="0" w:color="00000A"/>
              <w:right w:val="single" w:sz="4" w:space="0" w:color="00000A"/>
            </w:tcBorders>
            <w:shd w:val="clear" w:color="auto" w:fill="FFFFFF"/>
          </w:tcPr>
          <w:p w:rsidR="002E4BA7" w:rsidRPr="00D41710" w:rsidRDefault="002E4BA7" w:rsidP="00E432D6">
            <w:pPr>
              <w:widowControl w:val="0"/>
              <w:spacing w:after="0" w:line="240" w:lineRule="auto"/>
              <w:jc w:val="both"/>
              <w:rPr>
                <w:rFonts w:ascii="Times New Roman" w:hAnsi="Times New Roman"/>
                <w:color w:val="auto"/>
              </w:rPr>
            </w:pPr>
            <w:r w:rsidRPr="00D41710">
              <w:rPr>
                <w:rFonts w:ascii="Times New Roman" w:eastAsia="Times New Roman" w:hAnsi="Times New Roman"/>
                <w:color w:val="auto"/>
                <w:lang w:eastAsia="ru-RU"/>
              </w:rPr>
              <w:t xml:space="preserve">ст. 3, Федерального закона от 26.11.1998 №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w:t>
            </w:r>
            <w:proofErr w:type="spellStart"/>
            <w:r w:rsidRPr="00D41710">
              <w:rPr>
                <w:rFonts w:ascii="Times New Roman" w:eastAsia="Times New Roman" w:hAnsi="Times New Roman"/>
                <w:color w:val="auto"/>
                <w:lang w:eastAsia="ru-RU"/>
              </w:rPr>
              <w:t>Теча</w:t>
            </w:r>
            <w:proofErr w:type="spellEnd"/>
            <w:r w:rsidRPr="00D41710">
              <w:rPr>
                <w:rFonts w:ascii="Times New Roman" w:eastAsia="Times New Roman" w:hAnsi="Times New Roman"/>
                <w:color w:val="auto"/>
                <w:lang w:eastAsia="ru-RU"/>
              </w:rPr>
              <w:t>»</w:t>
            </w:r>
          </w:p>
        </w:tc>
        <w:tc>
          <w:tcPr>
            <w:tcW w:w="2409" w:type="dxa"/>
            <w:tcBorders>
              <w:top w:val="single" w:sz="4" w:space="0" w:color="00000A"/>
              <w:left w:val="single" w:sz="4" w:space="0" w:color="00000A"/>
              <w:bottom w:val="single" w:sz="4" w:space="0" w:color="00000A"/>
              <w:right w:val="single" w:sz="4" w:space="0" w:color="00000A"/>
            </w:tcBorders>
            <w:shd w:val="clear" w:color="auto" w:fill="FFFFFF"/>
          </w:tcPr>
          <w:p w:rsidR="002E4BA7" w:rsidRPr="00D41710" w:rsidRDefault="002E4BA7" w:rsidP="005E36D1">
            <w:pPr>
              <w:widowControl w:val="0"/>
              <w:spacing w:after="0" w:line="240" w:lineRule="auto"/>
              <w:jc w:val="both"/>
              <w:rPr>
                <w:color w:val="auto"/>
              </w:rPr>
            </w:pPr>
            <w:r w:rsidRPr="00D41710">
              <w:rPr>
                <w:rFonts w:ascii="Times New Roman" w:eastAsia="Times New Roman" w:hAnsi="Times New Roman"/>
                <w:color w:val="auto"/>
                <w:lang w:eastAsia="ru-RU"/>
              </w:rPr>
              <w:t>Х</w:t>
            </w:r>
          </w:p>
          <w:p w:rsidR="002E4BA7" w:rsidRPr="00D41710" w:rsidRDefault="002E4BA7" w:rsidP="005E36D1">
            <w:pPr>
              <w:widowControl w:val="0"/>
              <w:spacing w:after="0" w:line="240" w:lineRule="auto"/>
              <w:jc w:val="both"/>
              <w:rPr>
                <w:rFonts w:ascii="Times New Roman" w:eastAsia="Times New Roman" w:hAnsi="Times New Roman"/>
                <w:color w:val="auto"/>
                <w:lang w:eastAsia="ru-RU"/>
              </w:rPr>
            </w:pPr>
          </w:p>
        </w:tc>
        <w:tc>
          <w:tcPr>
            <w:tcW w:w="3548" w:type="dxa"/>
            <w:tcBorders>
              <w:top w:val="single" w:sz="4" w:space="0" w:color="00000A"/>
              <w:left w:val="single" w:sz="4" w:space="0" w:color="00000A"/>
              <w:bottom w:val="single" w:sz="4" w:space="0" w:color="00000A"/>
              <w:right w:val="single" w:sz="4" w:space="0" w:color="00000A"/>
            </w:tcBorders>
            <w:shd w:val="clear" w:color="auto" w:fill="FFFFFF"/>
          </w:tcPr>
          <w:p w:rsidR="002E4BA7" w:rsidRPr="00D41710" w:rsidRDefault="002E4BA7" w:rsidP="005E36D1">
            <w:pPr>
              <w:widowControl w:val="0"/>
              <w:spacing w:after="0" w:line="240" w:lineRule="auto"/>
              <w:jc w:val="both"/>
              <w:rPr>
                <w:color w:val="auto"/>
              </w:rPr>
            </w:pPr>
            <w:r w:rsidRPr="00D41710">
              <w:rPr>
                <w:rFonts w:ascii="Times New Roman" w:eastAsia="Times New Roman" w:hAnsi="Times New Roman"/>
                <w:color w:val="auto"/>
                <w:lang w:eastAsia="ru-RU"/>
              </w:rPr>
              <w:t>Х</w:t>
            </w:r>
          </w:p>
          <w:p w:rsidR="002E4BA7" w:rsidRPr="00D41710" w:rsidRDefault="002E4BA7" w:rsidP="005E36D1">
            <w:pPr>
              <w:widowControl w:val="0"/>
              <w:spacing w:after="0" w:line="240" w:lineRule="auto"/>
              <w:jc w:val="both"/>
              <w:rPr>
                <w:rFonts w:ascii="Times New Roman" w:eastAsia="Times New Roman" w:hAnsi="Times New Roman"/>
                <w:color w:val="auto"/>
                <w:lang w:eastAsia="ru-RU"/>
              </w:rPr>
            </w:pPr>
          </w:p>
        </w:tc>
      </w:tr>
    </w:tbl>
    <w:p w:rsidR="002E4BA7" w:rsidRPr="00206B1E" w:rsidRDefault="002E4BA7" w:rsidP="002E4BA7">
      <w:pPr>
        <w:rPr>
          <w:color w:val="FF0000"/>
        </w:rPr>
        <w:sectPr w:rsidR="002E4BA7" w:rsidRPr="00206B1E">
          <w:footerReference w:type="even" r:id="rId26"/>
          <w:footerReference w:type="default" r:id="rId27"/>
          <w:footerReference w:type="first" r:id="rId28"/>
          <w:pgSz w:w="16838" w:h="11906" w:orient="landscape"/>
          <w:pgMar w:top="1134" w:right="1134" w:bottom="1701" w:left="1134" w:header="720" w:footer="720" w:gutter="0"/>
          <w:cols w:space="720"/>
          <w:docGrid w:linePitch="299" w:charSpace="-2049"/>
        </w:sectPr>
      </w:pPr>
    </w:p>
    <w:p w:rsidR="002E4BA7" w:rsidRPr="00D41710" w:rsidRDefault="002E4BA7" w:rsidP="002E4BA7">
      <w:pPr>
        <w:pStyle w:val="1-"/>
        <w:spacing w:before="0" w:after="0" w:line="240" w:lineRule="auto"/>
        <w:ind w:left="567" w:hanging="425"/>
        <w:jc w:val="right"/>
        <w:rPr>
          <w:color w:val="auto"/>
        </w:rPr>
      </w:pPr>
      <w:bookmarkStart w:id="296" w:name="_Toc501467134"/>
      <w:bookmarkStart w:id="297" w:name="_Toc490644042"/>
      <w:bookmarkStart w:id="298" w:name="_Toc444523348"/>
      <w:bookmarkStart w:id="299" w:name="_Toc469501387"/>
      <w:bookmarkStart w:id="300" w:name="_Toc473131375"/>
      <w:bookmarkStart w:id="301" w:name="_Toc490471698"/>
      <w:bookmarkStart w:id="302" w:name="_Toc4906440421"/>
      <w:bookmarkStart w:id="303" w:name="_Toc4445233481"/>
      <w:bookmarkStart w:id="304" w:name="_Toc4695013871"/>
      <w:bookmarkStart w:id="305" w:name="_Toc4731313751"/>
      <w:bookmarkStart w:id="306" w:name="_Toc4904716981"/>
      <w:bookmarkStart w:id="307" w:name="_Ref4375614411"/>
      <w:bookmarkStart w:id="308" w:name="_Ref4375611841"/>
      <w:bookmarkStart w:id="309" w:name="_Ref4375612081"/>
      <w:bookmarkStart w:id="310" w:name="_Toc4379733061"/>
      <w:bookmarkStart w:id="311" w:name="_Toc4381100481"/>
      <w:bookmarkStart w:id="312" w:name="_Toc4383762601"/>
      <w:bookmarkStart w:id="313" w:name="_Ref437561935"/>
      <w:bookmarkStart w:id="314" w:name="_Toc490644004"/>
      <w:bookmarkStart w:id="315" w:name="_Toc501467135"/>
      <w:bookmarkStart w:id="316" w:name="_Toc503865078"/>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r w:rsidRPr="00D41710">
        <w:rPr>
          <w:b w:val="0"/>
          <w:color w:val="auto"/>
          <w:sz w:val="24"/>
          <w:szCs w:val="24"/>
        </w:rPr>
        <w:lastRenderedPageBreak/>
        <w:t xml:space="preserve">Приложение </w:t>
      </w:r>
      <w:bookmarkEnd w:id="313"/>
      <w:bookmarkEnd w:id="314"/>
      <w:r w:rsidRPr="00D41710">
        <w:rPr>
          <w:b w:val="0"/>
          <w:color w:val="auto"/>
          <w:sz w:val="24"/>
          <w:szCs w:val="24"/>
        </w:rPr>
        <w:t>11</w:t>
      </w:r>
      <w:r w:rsidRPr="00D41710">
        <w:rPr>
          <w:b w:val="0"/>
          <w:color w:val="auto"/>
          <w:sz w:val="24"/>
          <w:szCs w:val="24"/>
        </w:rPr>
        <w:br/>
        <w:t xml:space="preserve"> к Административному регламенту</w:t>
      </w:r>
      <w:bookmarkEnd w:id="315"/>
      <w:bookmarkEnd w:id="316"/>
      <w:r w:rsidRPr="00D41710">
        <w:rPr>
          <w:b w:val="0"/>
          <w:color w:val="auto"/>
          <w:sz w:val="24"/>
          <w:szCs w:val="24"/>
        </w:rPr>
        <w:br/>
      </w:r>
    </w:p>
    <w:p w:rsidR="002E4BA7" w:rsidRPr="00D41710" w:rsidRDefault="002E4BA7" w:rsidP="002E4BA7">
      <w:pPr>
        <w:pStyle w:val="afffa"/>
        <w:rPr>
          <w:color w:val="auto"/>
        </w:rPr>
      </w:pPr>
      <w:bookmarkStart w:id="317" w:name="_Toc490644005"/>
      <w:bookmarkStart w:id="318" w:name="_Ref437728895"/>
      <w:bookmarkStart w:id="319" w:name="_Toc437973324"/>
      <w:bookmarkStart w:id="320" w:name="_Toc438110066"/>
      <w:bookmarkStart w:id="321" w:name="_Toc438376278"/>
      <w:bookmarkStart w:id="322" w:name="_Toc473131359"/>
      <w:bookmarkEnd w:id="317"/>
      <w:bookmarkEnd w:id="318"/>
      <w:bookmarkEnd w:id="319"/>
      <w:bookmarkEnd w:id="320"/>
      <w:bookmarkEnd w:id="321"/>
      <w:bookmarkEnd w:id="322"/>
      <w:r w:rsidRPr="00D41710">
        <w:rPr>
          <w:b/>
          <w:color w:val="auto"/>
        </w:rPr>
        <w:t>Требования к помещениям, в которых предоставляется Муниципальная услуга</w:t>
      </w:r>
    </w:p>
    <w:p w:rsidR="002E4BA7" w:rsidRPr="00D41710" w:rsidRDefault="002E4BA7" w:rsidP="002E4BA7">
      <w:pPr>
        <w:pStyle w:val="afffa"/>
        <w:rPr>
          <w:color w:val="auto"/>
        </w:rPr>
      </w:pPr>
    </w:p>
    <w:p w:rsidR="002E4BA7" w:rsidRPr="00D41710" w:rsidRDefault="002E4BA7" w:rsidP="002E4BA7">
      <w:pPr>
        <w:pStyle w:val="114"/>
        <w:ind w:firstLine="567"/>
        <w:rPr>
          <w:color w:val="auto"/>
        </w:rPr>
      </w:pPr>
      <w:r w:rsidRPr="00D41710">
        <w:rPr>
          <w:color w:val="auto"/>
          <w:sz w:val="24"/>
          <w:szCs w:val="24"/>
        </w:rPr>
        <w:t>1) Помещения, в которых предоставляется Муниципальная услуга, предпочтительно размещаются на нижних этажах зданий и должны соответствовать санитарно-эпидемиологическим правилам и нормативам.</w:t>
      </w:r>
    </w:p>
    <w:p w:rsidR="002E4BA7" w:rsidRPr="00D41710" w:rsidRDefault="002E4BA7" w:rsidP="002E4BA7">
      <w:pPr>
        <w:pStyle w:val="114"/>
        <w:ind w:firstLine="567"/>
        <w:rPr>
          <w:color w:val="auto"/>
          <w:sz w:val="24"/>
          <w:szCs w:val="24"/>
        </w:rPr>
      </w:pPr>
      <w:r w:rsidRPr="00D41710">
        <w:rPr>
          <w:color w:val="auto"/>
          <w:sz w:val="24"/>
          <w:szCs w:val="24"/>
        </w:rPr>
        <w:t>2)   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и маломобильных групп населения.</w:t>
      </w:r>
    </w:p>
    <w:p w:rsidR="002E4BA7" w:rsidRPr="00D41710" w:rsidRDefault="002E4BA7" w:rsidP="002E4BA7">
      <w:pPr>
        <w:pStyle w:val="114"/>
        <w:ind w:firstLine="567"/>
        <w:rPr>
          <w:color w:val="auto"/>
          <w:sz w:val="24"/>
          <w:szCs w:val="24"/>
        </w:rPr>
      </w:pPr>
      <w:r w:rsidRPr="00D41710">
        <w:rPr>
          <w:color w:val="auto"/>
          <w:sz w:val="24"/>
          <w:szCs w:val="24"/>
        </w:rPr>
        <w:t>3)   При ином размещении помещений по высоте, должна быть обеспечена возможность получения Муниципальной услуги маломобильными группами населения.</w:t>
      </w:r>
    </w:p>
    <w:p w:rsidR="002E4BA7" w:rsidRPr="00D41710" w:rsidRDefault="002E4BA7" w:rsidP="002E4BA7">
      <w:pPr>
        <w:pStyle w:val="114"/>
        <w:ind w:firstLine="567"/>
        <w:rPr>
          <w:color w:val="auto"/>
          <w:sz w:val="24"/>
          <w:szCs w:val="24"/>
        </w:rPr>
      </w:pPr>
      <w:r w:rsidRPr="00D41710">
        <w:rPr>
          <w:color w:val="auto"/>
          <w:sz w:val="24"/>
          <w:szCs w:val="24"/>
        </w:rPr>
        <w:t>4)      Вход и выход из помещений оборудуются указателями.</w:t>
      </w:r>
    </w:p>
    <w:p w:rsidR="002E4BA7" w:rsidRPr="00D41710" w:rsidRDefault="002E4BA7" w:rsidP="002E4BA7">
      <w:pPr>
        <w:pStyle w:val="114"/>
        <w:ind w:firstLine="567"/>
        <w:rPr>
          <w:color w:val="auto"/>
        </w:rPr>
      </w:pPr>
      <w:r w:rsidRPr="00D41710">
        <w:rPr>
          <w:color w:val="auto"/>
          <w:sz w:val="24"/>
          <w:szCs w:val="24"/>
        </w:rPr>
        <w:t>Места для информирования, предназначенные для ознакомления Заявителей с информационными материалами, оборудуются информационными стендами.</w:t>
      </w:r>
    </w:p>
    <w:p w:rsidR="002E4BA7" w:rsidRPr="00D41710" w:rsidRDefault="002E4BA7" w:rsidP="002E4BA7">
      <w:pPr>
        <w:pStyle w:val="114"/>
        <w:ind w:firstLine="567"/>
        <w:rPr>
          <w:color w:val="auto"/>
        </w:rPr>
      </w:pPr>
      <w:r w:rsidRPr="00D41710">
        <w:rPr>
          <w:color w:val="auto"/>
          <w:sz w:val="24"/>
          <w:szCs w:val="24"/>
        </w:rPr>
        <w:t>5)   Места для ожидания на подачу или получение документов оборудуются стульями, скамьями.</w:t>
      </w:r>
    </w:p>
    <w:p w:rsidR="002E4BA7" w:rsidRPr="00D41710" w:rsidRDefault="002E4BA7" w:rsidP="002E4BA7">
      <w:pPr>
        <w:pStyle w:val="114"/>
        <w:ind w:firstLine="567"/>
        <w:rPr>
          <w:color w:val="auto"/>
        </w:rPr>
      </w:pPr>
      <w:r w:rsidRPr="00D41710">
        <w:rPr>
          <w:color w:val="auto"/>
          <w:sz w:val="24"/>
          <w:szCs w:val="24"/>
        </w:rPr>
        <w:t>6)     Места для заполнения заявления оборудуются стульями, столами (стойками) и обеспечиваются образцами заявлений, писчей бумагой и канцелярскими принадлежностями (шариковыми ручками).</w:t>
      </w:r>
    </w:p>
    <w:p w:rsidR="002E4BA7" w:rsidRPr="00D41710" w:rsidRDefault="002E4BA7" w:rsidP="002E4BA7">
      <w:pPr>
        <w:pStyle w:val="114"/>
        <w:ind w:firstLine="567"/>
        <w:rPr>
          <w:color w:val="auto"/>
        </w:rPr>
      </w:pPr>
      <w:r w:rsidRPr="00D41710">
        <w:rPr>
          <w:color w:val="auto"/>
          <w:sz w:val="24"/>
          <w:szCs w:val="24"/>
        </w:rPr>
        <w:t>7) Кабинеты для приема Заявителей должны быть оборудованы информационными табличками (вывесками) с указанием:</w:t>
      </w:r>
    </w:p>
    <w:p w:rsidR="002E4BA7" w:rsidRPr="00D41710" w:rsidRDefault="002E4BA7" w:rsidP="002E4BA7">
      <w:pPr>
        <w:pStyle w:val="114"/>
        <w:ind w:firstLine="567"/>
        <w:rPr>
          <w:color w:val="auto"/>
        </w:rPr>
      </w:pPr>
      <w:r w:rsidRPr="00D41710">
        <w:rPr>
          <w:color w:val="auto"/>
          <w:sz w:val="24"/>
          <w:szCs w:val="24"/>
        </w:rPr>
        <w:t>-номера кабинета;</w:t>
      </w:r>
    </w:p>
    <w:p w:rsidR="002E4BA7" w:rsidRPr="00D41710" w:rsidRDefault="002E4BA7" w:rsidP="002E4BA7">
      <w:pPr>
        <w:pStyle w:val="114"/>
        <w:ind w:firstLine="567"/>
        <w:rPr>
          <w:color w:val="auto"/>
        </w:rPr>
      </w:pPr>
      <w:r w:rsidRPr="00D41710">
        <w:rPr>
          <w:color w:val="auto"/>
          <w:sz w:val="24"/>
          <w:szCs w:val="24"/>
        </w:rPr>
        <w:t>-фамилии, имени, отчества и должности специалиста, осуществляющего предоставление Муниципальной услуги.</w:t>
      </w:r>
    </w:p>
    <w:p w:rsidR="002E4BA7" w:rsidRPr="00D41710" w:rsidRDefault="002E4BA7" w:rsidP="002E4BA7">
      <w:pPr>
        <w:pStyle w:val="114"/>
        <w:ind w:firstLine="567"/>
        <w:rPr>
          <w:color w:val="auto"/>
        </w:rPr>
      </w:pPr>
      <w:r w:rsidRPr="00D41710">
        <w:rPr>
          <w:color w:val="auto"/>
          <w:sz w:val="24"/>
          <w:szCs w:val="24"/>
        </w:rPr>
        <w:t>8)  Рабочие места государственных или муниципальных служащих и/или специалистов МФЦ, предоставляющих Муниципальной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услуги и организовать предоставление Муниципальной услуги в полном объеме.</w:t>
      </w:r>
    </w:p>
    <w:p w:rsidR="002E4BA7" w:rsidRPr="00D41710" w:rsidRDefault="002E4BA7" w:rsidP="002E4BA7">
      <w:pPr>
        <w:pStyle w:val="114"/>
        <w:ind w:firstLine="567"/>
        <w:rPr>
          <w:color w:val="auto"/>
          <w:sz w:val="24"/>
          <w:szCs w:val="24"/>
        </w:rPr>
      </w:pPr>
    </w:p>
    <w:p w:rsidR="002E4BA7" w:rsidRPr="00206B1E" w:rsidRDefault="002E4BA7" w:rsidP="002E4BA7">
      <w:pPr>
        <w:pStyle w:val="1-"/>
        <w:pageBreakBefore/>
        <w:spacing w:before="0" w:after="0" w:line="240" w:lineRule="auto"/>
        <w:ind w:left="567" w:hanging="425"/>
        <w:jc w:val="right"/>
        <w:rPr>
          <w:color w:val="FF0000"/>
        </w:rPr>
      </w:pPr>
      <w:bookmarkStart w:id="323" w:name="_Ref437561996"/>
      <w:bookmarkStart w:id="324" w:name="_Toc490644006"/>
      <w:bookmarkStart w:id="325" w:name="_Toc501467136"/>
      <w:bookmarkStart w:id="326" w:name="_Toc503865079"/>
      <w:r w:rsidRPr="00206B1E">
        <w:rPr>
          <w:b w:val="0"/>
          <w:color w:val="FF0000"/>
          <w:sz w:val="24"/>
          <w:szCs w:val="24"/>
        </w:rPr>
        <w:lastRenderedPageBreak/>
        <w:t xml:space="preserve">Приложение </w:t>
      </w:r>
      <w:bookmarkEnd w:id="323"/>
      <w:bookmarkEnd w:id="324"/>
      <w:r w:rsidRPr="00206B1E">
        <w:rPr>
          <w:b w:val="0"/>
          <w:color w:val="FF0000"/>
          <w:sz w:val="24"/>
          <w:szCs w:val="24"/>
        </w:rPr>
        <w:t>12</w:t>
      </w:r>
      <w:r w:rsidRPr="00206B1E">
        <w:rPr>
          <w:b w:val="0"/>
          <w:color w:val="FF0000"/>
          <w:sz w:val="24"/>
          <w:szCs w:val="24"/>
        </w:rPr>
        <w:br/>
        <w:t xml:space="preserve"> к Административному регламенту</w:t>
      </w:r>
      <w:bookmarkEnd w:id="325"/>
      <w:bookmarkEnd w:id="326"/>
      <w:r w:rsidRPr="00206B1E">
        <w:rPr>
          <w:b w:val="0"/>
          <w:color w:val="FF0000"/>
          <w:sz w:val="24"/>
          <w:szCs w:val="24"/>
        </w:rPr>
        <w:br/>
      </w:r>
    </w:p>
    <w:p w:rsidR="002E4BA7" w:rsidRPr="00206B1E" w:rsidRDefault="002E4BA7" w:rsidP="002E4BA7">
      <w:pPr>
        <w:pStyle w:val="afffa"/>
        <w:rPr>
          <w:color w:val="FF0000"/>
        </w:rPr>
      </w:pPr>
      <w:bookmarkStart w:id="327" w:name="_Toc490644007"/>
      <w:bookmarkStart w:id="328" w:name="_Toc437973325"/>
      <w:bookmarkStart w:id="329" w:name="_Toc438110067"/>
      <w:bookmarkStart w:id="330" w:name="_Toc438376279"/>
      <w:bookmarkStart w:id="331" w:name="_Toc473131360"/>
      <w:bookmarkEnd w:id="327"/>
      <w:bookmarkEnd w:id="328"/>
      <w:bookmarkEnd w:id="329"/>
      <w:bookmarkEnd w:id="330"/>
      <w:bookmarkEnd w:id="331"/>
      <w:r w:rsidRPr="00206B1E">
        <w:rPr>
          <w:color w:val="FF0000"/>
        </w:rPr>
        <w:t>Показатели доступности и качества Муниципальной услуги</w:t>
      </w:r>
    </w:p>
    <w:p w:rsidR="002E4BA7" w:rsidRPr="00206B1E" w:rsidRDefault="002E4BA7" w:rsidP="002E4BA7">
      <w:pPr>
        <w:pStyle w:val="afffa"/>
        <w:rPr>
          <w:color w:val="FF0000"/>
        </w:rPr>
      </w:pPr>
    </w:p>
    <w:p w:rsidR="002E4BA7" w:rsidRPr="00206B1E" w:rsidRDefault="002E4BA7" w:rsidP="002E4BA7">
      <w:pPr>
        <w:pStyle w:val="afffa"/>
        <w:rPr>
          <w:color w:val="FF0000"/>
        </w:rPr>
      </w:pPr>
      <w:r w:rsidRPr="00206B1E">
        <w:rPr>
          <w:color w:val="FF0000"/>
        </w:rPr>
        <w:t>Показателями доступности предоставления Муниципальной услуги являются:</w:t>
      </w:r>
    </w:p>
    <w:p w:rsidR="002E4BA7" w:rsidRPr="00206B1E" w:rsidRDefault="002E4BA7" w:rsidP="002E4BA7">
      <w:pPr>
        <w:pStyle w:val="114"/>
        <w:ind w:firstLine="567"/>
        <w:rPr>
          <w:color w:val="FF0000"/>
        </w:rPr>
      </w:pPr>
      <w:r w:rsidRPr="00206B1E">
        <w:rPr>
          <w:color w:val="FF0000"/>
          <w:sz w:val="24"/>
          <w:szCs w:val="24"/>
        </w:rPr>
        <w:t>-предоставление возможности получения Муниципальной услуги в электронной форме;</w:t>
      </w:r>
    </w:p>
    <w:p w:rsidR="002E4BA7" w:rsidRPr="00206B1E" w:rsidRDefault="002E4BA7" w:rsidP="002E4BA7">
      <w:pPr>
        <w:pStyle w:val="114"/>
        <w:ind w:firstLine="567"/>
        <w:rPr>
          <w:color w:val="FF0000"/>
        </w:rPr>
      </w:pPr>
      <w:r w:rsidRPr="00206B1E">
        <w:rPr>
          <w:color w:val="FF0000"/>
          <w:sz w:val="24"/>
          <w:szCs w:val="24"/>
        </w:rPr>
        <w:t>-предоставление возможности получения информации о ходе Муниципальной услуги, в том числе с использованием информационно-коммуникационных технологий;</w:t>
      </w:r>
    </w:p>
    <w:p w:rsidR="002E4BA7" w:rsidRPr="00206B1E" w:rsidRDefault="002E4BA7" w:rsidP="002E4BA7">
      <w:pPr>
        <w:pStyle w:val="114"/>
        <w:ind w:firstLine="567"/>
        <w:rPr>
          <w:color w:val="FF0000"/>
        </w:rPr>
      </w:pPr>
      <w:r w:rsidRPr="00206B1E">
        <w:rPr>
          <w:color w:val="FF0000"/>
          <w:sz w:val="24"/>
          <w:szCs w:val="24"/>
        </w:rPr>
        <w:t>-транспортная доступность к местам предоставления Муниципальной услуги;</w:t>
      </w:r>
    </w:p>
    <w:p w:rsidR="002E4BA7" w:rsidRPr="00206B1E" w:rsidRDefault="002E4BA7" w:rsidP="002E4BA7">
      <w:pPr>
        <w:pStyle w:val="114"/>
        <w:ind w:firstLine="567"/>
        <w:rPr>
          <w:color w:val="FF0000"/>
        </w:rPr>
      </w:pPr>
      <w:r w:rsidRPr="00206B1E">
        <w:rPr>
          <w:color w:val="FF0000"/>
          <w:sz w:val="24"/>
          <w:szCs w:val="24"/>
        </w:rPr>
        <w:t>-обеспечение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 (в том числе наличие бесплатных парковочных мест для специальных автотранспортных средств инвалидов);</w:t>
      </w:r>
    </w:p>
    <w:p w:rsidR="002E4BA7" w:rsidRPr="00206B1E" w:rsidRDefault="002E4BA7" w:rsidP="002E4BA7">
      <w:pPr>
        <w:pStyle w:val="114"/>
        <w:ind w:firstLine="567"/>
        <w:rPr>
          <w:color w:val="FF0000"/>
        </w:rPr>
      </w:pPr>
      <w:r w:rsidRPr="00206B1E">
        <w:rPr>
          <w:color w:val="FF0000"/>
          <w:sz w:val="24"/>
          <w:szCs w:val="24"/>
        </w:rPr>
        <w:t>-соблюдение требований Административного регламента о порядке информирования об предоставлении Муниципальной услуги.</w:t>
      </w:r>
    </w:p>
    <w:p w:rsidR="002E4BA7" w:rsidRPr="00206B1E" w:rsidRDefault="002E4BA7" w:rsidP="002E4BA7">
      <w:pPr>
        <w:pStyle w:val="114"/>
        <w:ind w:firstLine="567"/>
        <w:rPr>
          <w:color w:val="FF0000"/>
        </w:rPr>
      </w:pPr>
      <w:r w:rsidRPr="00206B1E">
        <w:rPr>
          <w:color w:val="FF0000"/>
          <w:sz w:val="24"/>
          <w:szCs w:val="24"/>
        </w:rPr>
        <w:t>Показателями качества предоставления Муниципальной услуги являются:</w:t>
      </w:r>
    </w:p>
    <w:p w:rsidR="002E4BA7" w:rsidRPr="00206B1E" w:rsidRDefault="002E4BA7" w:rsidP="002E4BA7">
      <w:pPr>
        <w:pStyle w:val="114"/>
        <w:ind w:firstLine="567"/>
        <w:rPr>
          <w:color w:val="FF0000"/>
        </w:rPr>
      </w:pPr>
      <w:r w:rsidRPr="00206B1E">
        <w:rPr>
          <w:color w:val="FF0000"/>
          <w:sz w:val="24"/>
          <w:szCs w:val="24"/>
        </w:rPr>
        <w:t>-соблюдение сроков предоставления Муниципальной услуги;</w:t>
      </w:r>
    </w:p>
    <w:p w:rsidR="002E4BA7" w:rsidRPr="00206B1E" w:rsidRDefault="002E4BA7" w:rsidP="002E4BA7">
      <w:pPr>
        <w:pStyle w:val="114"/>
        <w:ind w:firstLine="567"/>
        <w:rPr>
          <w:color w:val="FF0000"/>
        </w:rPr>
      </w:pPr>
      <w:r w:rsidRPr="00206B1E">
        <w:rPr>
          <w:color w:val="FF0000"/>
          <w:sz w:val="24"/>
          <w:szCs w:val="24"/>
        </w:rPr>
        <w:t>-соблюдения установленного времени ожидания в очереди при подаче заявления и при получении результата предоставления Муниципальной услуги;</w:t>
      </w:r>
    </w:p>
    <w:p w:rsidR="002E4BA7" w:rsidRPr="00206B1E" w:rsidRDefault="002E4BA7" w:rsidP="002E4BA7">
      <w:pPr>
        <w:pStyle w:val="114"/>
        <w:ind w:firstLine="567"/>
        <w:rPr>
          <w:color w:val="FF0000"/>
        </w:rPr>
      </w:pPr>
      <w:r w:rsidRPr="00206B1E">
        <w:rPr>
          <w:color w:val="FF0000"/>
          <w:sz w:val="24"/>
          <w:szCs w:val="24"/>
        </w:rPr>
        <w:t>-соотношение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2E4BA7" w:rsidRPr="00206B1E" w:rsidRDefault="002E4BA7" w:rsidP="002E4BA7">
      <w:pPr>
        <w:pStyle w:val="114"/>
        <w:ind w:firstLine="567"/>
        <w:rPr>
          <w:color w:val="FF0000"/>
        </w:rPr>
      </w:pPr>
      <w:r w:rsidRPr="00206B1E">
        <w:rPr>
          <w:color w:val="FF0000"/>
          <w:sz w:val="24"/>
          <w:szCs w:val="24"/>
        </w:rPr>
        <w:t>-своевременное направление уведомлений Заявителям о предоставлении или прекращении предоставления Муниципальной услуги;</w:t>
      </w:r>
    </w:p>
    <w:p w:rsidR="002E4BA7" w:rsidRPr="00206B1E" w:rsidRDefault="002E4BA7" w:rsidP="002E4BA7">
      <w:pPr>
        <w:pStyle w:val="114"/>
        <w:ind w:firstLine="567"/>
        <w:rPr>
          <w:color w:val="FF0000"/>
        </w:rPr>
      </w:pPr>
      <w:r w:rsidRPr="00206B1E">
        <w:rPr>
          <w:color w:val="FF0000"/>
          <w:sz w:val="24"/>
          <w:szCs w:val="24"/>
        </w:rPr>
        <w:t>-соотношение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2E4BA7" w:rsidRPr="00206B1E" w:rsidRDefault="002E4BA7" w:rsidP="002E4BA7">
      <w:pPr>
        <w:pStyle w:val="1fb"/>
        <w:ind w:firstLine="567"/>
        <w:rPr>
          <w:color w:val="FF0000"/>
          <w:sz w:val="24"/>
          <w:szCs w:val="24"/>
        </w:rPr>
      </w:pPr>
    </w:p>
    <w:p w:rsidR="002E4BA7" w:rsidRPr="00206B1E" w:rsidRDefault="002E4BA7" w:rsidP="002E4BA7">
      <w:pPr>
        <w:pStyle w:val="1fb"/>
        <w:ind w:firstLine="567"/>
        <w:rPr>
          <w:color w:val="FF0000"/>
          <w:sz w:val="24"/>
          <w:szCs w:val="24"/>
        </w:rPr>
      </w:pPr>
    </w:p>
    <w:p w:rsidR="002E4BA7" w:rsidRPr="00206B1E" w:rsidRDefault="002E4BA7" w:rsidP="002E4BA7">
      <w:pPr>
        <w:pStyle w:val="1fb"/>
        <w:ind w:firstLine="567"/>
        <w:rPr>
          <w:color w:val="FF0000"/>
          <w:sz w:val="24"/>
          <w:szCs w:val="24"/>
        </w:rPr>
      </w:pPr>
    </w:p>
    <w:p w:rsidR="002E4BA7" w:rsidRPr="00206B1E" w:rsidRDefault="002E4BA7" w:rsidP="002E4BA7">
      <w:pPr>
        <w:pStyle w:val="1fb"/>
        <w:ind w:firstLine="567"/>
        <w:rPr>
          <w:color w:val="FF0000"/>
          <w:sz w:val="24"/>
          <w:szCs w:val="24"/>
        </w:rPr>
      </w:pPr>
    </w:p>
    <w:p w:rsidR="002E4BA7" w:rsidRPr="00206B1E" w:rsidRDefault="002E4BA7" w:rsidP="002E4BA7">
      <w:pPr>
        <w:pStyle w:val="1fb"/>
        <w:ind w:firstLine="567"/>
        <w:rPr>
          <w:color w:val="FF0000"/>
          <w:sz w:val="24"/>
          <w:szCs w:val="24"/>
        </w:rPr>
      </w:pPr>
    </w:p>
    <w:p w:rsidR="002E4BA7" w:rsidRPr="00206B1E" w:rsidRDefault="002E4BA7" w:rsidP="002E4BA7">
      <w:pPr>
        <w:pStyle w:val="1fb"/>
        <w:ind w:firstLine="567"/>
        <w:rPr>
          <w:color w:val="FF0000"/>
          <w:sz w:val="24"/>
          <w:szCs w:val="24"/>
        </w:rPr>
      </w:pPr>
    </w:p>
    <w:p w:rsidR="002E4BA7" w:rsidRPr="00206B1E" w:rsidRDefault="002E4BA7" w:rsidP="002E4BA7">
      <w:pPr>
        <w:pStyle w:val="1fb"/>
        <w:ind w:firstLine="567"/>
        <w:rPr>
          <w:color w:val="FF0000"/>
          <w:sz w:val="24"/>
          <w:szCs w:val="24"/>
        </w:rPr>
      </w:pPr>
    </w:p>
    <w:p w:rsidR="002E4BA7" w:rsidRPr="00206B1E" w:rsidRDefault="002E4BA7" w:rsidP="002E4BA7">
      <w:pPr>
        <w:pStyle w:val="1fb"/>
        <w:ind w:firstLine="567"/>
        <w:rPr>
          <w:color w:val="FF0000"/>
          <w:sz w:val="24"/>
          <w:szCs w:val="24"/>
        </w:rPr>
      </w:pPr>
    </w:p>
    <w:p w:rsidR="002E4BA7" w:rsidRPr="00206B1E" w:rsidRDefault="002E4BA7" w:rsidP="002E4BA7">
      <w:pPr>
        <w:pStyle w:val="1fb"/>
        <w:ind w:firstLine="567"/>
        <w:rPr>
          <w:color w:val="FF0000"/>
          <w:sz w:val="24"/>
          <w:szCs w:val="24"/>
        </w:rPr>
      </w:pPr>
    </w:p>
    <w:p w:rsidR="002E4BA7" w:rsidRPr="00206B1E" w:rsidRDefault="002E4BA7" w:rsidP="002E4BA7">
      <w:pPr>
        <w:pStyle w:val="1fb"/>
        <w:ind w:firstLine="567"/>
        <w:rPr>
          <w:color w:val="FF0000"/>
          <w:sz w:val="24"/>
          <w:szCs w:val="24"/>
        </w:rPr>
      </w:pPr>
    </w:p>
    <w:p w:rsidR="002E4BA7" w:rsidRPr="00206B1E" w:rsidRDefault="002E4BA7" w:rsidP="002E4BA7">
      <w:pPr>
        <w:pStyle w:val="1fb"/>
        <w:ind w:firstLine="567"/>
        <w:rPr>
          <w:color w:val="FF0000"/>
          <w:sz w:val="24"/>
          <w:szCs w:val="24"/>
        </w:rPr>
      </w:pPr>
    </w:p>
    <w:p w:rsidR="002E4BA7" w:rsidRPr="00206B1E" w:rsidRDefault="002E4BA7" w:rsidP="002E4BA7">
      <w:pPr>
        <w:pStyle w:val="1fb"/>
        <w:ind w:firstLine="567"/>
        <w:rPr>
          <w:color w:val="FF0000"/>
          <w:sz w:val="24"/>
          <w:szCs w:val="24"/>
        </w:rPr>
      </w:pPr>
    </w:p>
    <w:p w:rsidR="0049169C" w:rsidRPr="00206B1E" w:rsidRDefault="0049169C">
      <w:pPr>
        <w:spacing w:after="0" w:line="240" w:lineRule="auto"/>
        <w:rPr>
          <w:rFonts w:ascii="Times New Roman" w:eastAsia="Times New Roman" w:hAnsi="Times New Roman"/>
          <w:bCs/>
          <w:iCs/>
          <w:color w:val="FF0000"/>
          <w:sz w:val="24"/>
          <w:szCs w:val="24"/>
          <w:lang w:eastAsia="ru-RU"/>
        </w:rPr>
      </w:pPr>
      <w:bookmarkStart w:id="332" w:name="_Toc490644008"/>
      <w:bookmarkStart w:id="333" w:name="_Toc501467137"/>
      <w:bookmarkStart w:id="334" w:name="_Toc503865080"/>
      <w:r w:rsidRPr="00206B1E">
        <w:rPr>
          <w:b/>
          <w:color w:val="FF0000"/>
          <w:sz w:val="24"/>
          <w:szCs w:val="24"/>
        </w:rPr>
        <w:br w:type="page"/>
      </w:r>
    </w:p>
    <w:p w:rsidR="002E4BA7" w:rsidRPr="00D41710" w:rsidRDefault="002E4BA7" w:rsidP="002E4BA7">
      <w:pPr>
        <w:pStyle w:val="1-"/>
        <w:spacing w:before="0" w:after="0" w:line="240" w:lineRule="auto"/>
        <w:ind w:left="567" w:hanging="425"/>
        <w:jc w:val="right"/>
        <w:rPr>
          <w:color w:val="auto"/>
        </w:rPr>
      </w:pPr>
      <w:r w:rsidRPr="00D41710">
        <w:rPr>
          <w:b w:val="0"/>
          <w:color w:val="auto"/>
          <w:sz w:val="24"/>
          <w:szCs w:val="24"/>
        </w:rPr>
        <w:lastRenderedPageBreak/>
        <w:t xml:space="preserve">Приложение </w:t>
      </w:r>
      <w:bookmarkEnd w:id="332"/>
      <w:r w:rsidRPr="00D41710">
        <w:rPr>
          <w:b w:val="0"/>
          <w:color w:val="auto"/>
          <w:sz w:val="24"/>
          <w:szCs w:val="24"/>
        </w:rPr>
        <w:t>13</w:t>
      </w:r>
      <w:r w:rsidRPr="00D41710">
        <w:rPr>
          <w:b w:val="0"/>
          <w:color w:val="auto"/>
          <w:sz w:val="24"/>
          <w:szCs w:val="24"/>
        </w:rPr>
        <w:br/>
        <w:t>к Административному регламенту</w:t>
      </w:r>
      <w:bookmarkEnd w:id="333"/>
      <w:bookmarkEnd w:id="334"/>
      <w:r w:rsidRPr="00D41710">
        <w:rPr>
          <w:b w:val="0"/>
          <w:color w:val="auto"/>
          <w:sz w:val="24"/>
          <w:szCs w:val="24"/>
        </w:rPr>
        <w:br/>
      </w:r>
    </w:p>
    <w:p w:rsidR="002E4BA7" w:rsidRPr="00D41710" w:rsidRDefault="002E4BA7" w:rsidP="002E4BA7">
      <w:pPr>
        <w:pStyle w:val="afffa"/>
        <w:rPr>
          <w:b/>
          <w:color w:val="auto"/>
        </w:rPr>
      </w:pPr>
      <w:bookmarkStart w:id="335" w:name="_Toc437973326"/>
      <w:bookmarkStart w:id="336" w:name="_Toc438110068"/>
      <w:bookmarkStart w:id="337" w:name="_Toc438376280"/>
      <w:bookmarkStart w:id="338" w:name="_Toc473131361"/>
      <w:bookmarkStart w:id="339" w:name="_Toc490644009"/>
      <w:r w:rsidRPr="00D41710">
        <w:rPr>
          <w:b/>
          <w:color w:val="auto"/>
        </w:rPr>
        <w:t>Требования к обеспечению доступности Муниципальной услуги для инвалидов</w:t>
      </w:r>
      <w:bookmarkEnd w:id="335"/>
      <w:bookmarkEnd w:id="336"/>
      <w:bookmarkEnd w:id="337"/>
      <w:bookmarkEnd w:id="338"/>
      <w:r w:rsidRPr="00D41710">
        <w:rPr>
          <w:b/>
          <w:color w:val="auto"/>
        </w:rPr>
        <w:t>,</w:t>
      </w:r>
      <w:bookmarkEnd w:id="339"/>
      <w:r w:rsidRPr="00D41710">
        <w:rPr>
          <w:b/>
          <w:color w:val="auto"/>
        </w:rPr>
        <w:t xml:space="preserve"> маломобильных групп населения и лиц с ограниченными возможностями здоровья</w:t>
      </w:r>
    </w:p>
    <w:p w:rsidR="002E4BA7" w:rsidRPr="00D41710" w:rsidRDefault="002E4BA7" w:rsidP="002E4BA7">
      <w:pPr>
        <w:pStyle w:val="afffa"/>
        <w:rPr>
          <w:color w:val="auto"/>
        </w:rPr>
      </w:pPr>
    </w:p>
    <w:p w:rsidR="002E4BA7" w:rsidRPr="00D41710" w:rsidRDefault="002E4BA7" w:rsidP="002E4BA7">
      <w:pPr>
        <w:pStyle w:val="114"/>
        <w:ind w:firstLine="567"/>
        <w:rPr>
          <w:color w:val="auto"/>
        </w:rPr>
      </w:pPr>
      <w:r w:rsidRPr="00D41710">
        <w:rPr>
          <w:color w:val="auto"/>
          <w:sz w:val="24"/>
          <w:szCs w:val="24"/>
        </w:rPr>
        <w:t>1) Лицам с I и II группами инвалидности обеспечивается возможность получения Муниципальной услуги по месту их пребывания с предварительной записью по телефону в МФЦ, а также посредством РПГУ.</w:t>
      </w:r>
    </w:p>
    <w:p w:rsidR="002E4BA7" w:rsidRPr="00D41710" w:rsidRDefault="002E4BA7" w:rsidP="002E4BA7">
      <w:pPr>
        <w:pStyle w:val="114"/>
        <w:ind w:firstLine="567"/>
        <w:rPr>
          <w:color w:val="auto"/>
        </w:rPr>
      </w:pPr>
      <w:r w:rsidRPr="00D41710">
        <w:rPr>
          <w:color w:val="auto"/>
          <w:sz w:val="24"/>
          <w:szCs w:val="24"/>
        </w:rPr>
        <w:t xml:space="preserve">2) При предоставлении Муниципальной услуги Заявителю (представителю Заявителя) - инвалиду с нарушениями функции слуха и инвалидам с нарушениями функций одновременно слуха и зрения должен быть обеспечен </w:t>
      </w:r>
      <w:proofErr w:type="spellStart"/>
      <w:r w:rsidRPr="00D41710">
        <w:rPr>
          <w:color w:val="auto"/>
          <w:sz w:val="24"/>
          <w:szCs w:val="24"/>
        </w:rPr>
        <w:t>сурдоперевод</w:t>
      </w:r>
      <w:proofErr w:type="spellEnd"/>
      <w:r w:rsidRPr="00D41710">
        <w:rPr>
          <w:color w:val="auto"/>
          <w:sz w:val="24"/>
          <w:szCs w:val="24"/>
        </w:rPr>
        <w:t xml:space="preserve"> или </w:t>
      </w:r>
      <w:proofErr w:type="spellStart"/>
      <w:r w:rsidRPr="00D41710">
        <w:rPr>
          <w:color w:val="auto"/>
          <w:sz w:val="24"/>
          <w:szCs w:val="24"/>
        </w:rPr>
        <w:t>тифлосурдоперевод</w:t>
      </w:r>
      <w:proofErr w:type="spellEnd"/>
      <w:r w:rsidRPr="00D41710">
        <w:rPr>
          <w:color w:val="auto"/>
          <w:sz w:val="24"/>
          <w:szCs w:val="24"/>
        </w:rPr>
        <w:t xml:space="preserve"> процесса предоставления Муниципальной услуги, либо организована работа автоматизированной системы </w:t>
      </w:r>
      <w:proofErr w:type="spellStart"/>
      <w:r w:rsidRPr="00D41710">
        <w:rPr>
          <w:color w:val="auto"/>
          <w:sz w:val="24"/>
          <w:szCs w:val="24"/>
        </w:rPr>
        <w:t>сурдоперевода</w:t>
      </w:r>
      <w:proofErr w:type="spellEnd"/>
      <w:r w:rsidRPr="00D41710">
        <w:rPr>
          <w:color w:val="auto"/>
          <w:sz w:val="24"/>
          <w:szCs w:val="24"/>
        </w:rPr>
        <w:t xml:space="preserve"> или </w:t>
      </w:r>
      <w:proofErr w:type="spellStart"/>
      <w:r w:rsidRPr="00D41710">
        <w:rPr>
          <w:color w:val="auto"/>
          <w:sz w:val="24"/>
          <w:szCs w:val="24"/>
        </w:rPr>
        <w:t>тифлосурдоперевода</w:t>
      </w:r>
      <w:proofErr w:type="spellEnd"/>
      <w:r w:rsidRPr="00D41710">
        <w:rPr>
          <w:color w:val="auto"/>
          <w:sz w:val="24"/>
          <w:szCs w:val="24"/>
        </w:rPr>
        <w:t>, произведено консультирование по интересующим его вопросам указанным способом.</w:t>
      </w:r>
    </w:p>
    <w:p w:rsidR="002E4BA7" w:rsidRPr="00D41710" w:rsidRDefault="002E4BA7" w:rsidP="002E4BA7">
      <w:pPr>
        <w:pStyle w:val="114"/>
        <w:ind w:firstLine="567"/>
        <w:rPr>
          <w:color w:val="auto"/>
        </w:rPr>
      </w:pPr>
      <w:r w:rsidRPr="00D41710">
        <w:rPr>
          <w:color w:val="auto"/>
          <w:sz w:val="24"/>
          <w:szCs w:val="24"/>
        </w:rPr>
        <w:t>3) В помещениях, предназначенных для приема Заявителей (представителей Заявителей), должно быть организовано отдельное окно (место приема), приспособленное для приема инвалидов со стойкими расстройствами зрения и слуха, а также опорно-двигательной функции.</w:t>
      </w:r>
    </w:p>
    <w:p w:rsidR="002E4BA7" w:rsidRPr="00D41710" w:rsidRDefault="002E4BA7" w:rsidP="002E4BA7">
      <w:pPr>
        <w:pStyle w:val="114"/>
        <w:ind w:firstLine="567"/>
        <w:rPr>
          <w:color w:val="auto"/>
        </w:rPr>
      </w:pPr>
      <w:r w:rsidRPr="00D41710">
        <w:rPr>
          <w:color w:val="auto"/>
          <w:sz w:val="24"/>
          <w:szCs w:val="24"/>
        </w:rPr>
        <w:t xml:space="preserve">4) В помещениях, предназначенных для приема Заявителей (представителей Заявителей), обеспечивается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D41710">
        <w:rPr>
          <w:color w:val="auto"/>
          <w:sz w:val="24"/>
          <w:szCs w:val="24"/>
        </w:rPr>
        <w:t>сурдопереводчика</w:t>
      </w:r>
      <w:proofErr w:type="spellEnd"/>
      <w:r w:rsidRPr="00D41710">
        <w:rPr>
          <w:color w:val="auto"/>
          <w:sz w:val="24"/>
          <w:szCs w:val="24"/>
        </w:rPr>
        <w:t xml:space="preserve">, </w:t>
      </w:r>
      <w:proofErr w:type="spellStart"/>
      <w:r w:rsidRPr="00D41710">
        <w:rPr>
          <w:color w:val="auto"/>
          <w:sz w:val="24"/>
          <w:szCs w:val="24"/>
        </w:rPr>
        <w:t>тифлосурдопереводчика</w:t>
      </w:r>
      <w:proofErr w:type="spellEnd"/>
      <w:r w:rsidRPr="00D41710">
        <w:rPr>
          <w:color w:val="auto"/>
          <w:sz w:val="24"/>
          <w:szCs w:val="24"/>
        </w:rPr>
        <w:t xml:space="preserve"> и собаки-проводника.</w:t>
      </w:r>
    </w:p>
    <w:p w:rsidR="002E4BA7" w:rsidRPr="00D41710" w:rsidRDefault="002E4BA7" w:rsidP="002E4BA7">
      <w:pPr>
        <w:pStyle w:val="114"/>
        <w:ind w:firstLine="567"/>
        <w:rPr>
          <w:color w:val="auto"/>
        </w:rPr>
      </w:pPr>
      <w:r w:rsidRPr="00D41710">
        <w:rPr>
          <w:color w:val="auto"/>
          <w:sz w:val="24"/>
          <w:szCs w:val="24"/>
        </w:rPr>
        <w:t xml:space="preserve">5) По желанию Заявителя (представителя Заявителя) заявление подготавливается специалистом органа, предоставляющего Муниципальной услугу или МФЦ, текст заявления зачитывается Заявителю (представителю Заявителя), если он затрудняется это сделать самостоятельно. </w:t>
      </w:r>
    </w:p>
    <w:p w:rsidR="002E4BA7" w:rsidRPr="00D41710" w:rsidRDefault="002E4BA7" w:rsidP="002E4BA7">
      <w:pPr>
        <w:pStyle w:val="114"/>
        <w:ind w:firstLine="567"/>
        <w:rPr>
          <w:color w:val="auto"/>
        </w:rPr>
      </w:pPr>
      <w:r w:rsidRPr="00D41710">
        <w:rPr>
          <w:color w:val="auto"/>
          <w:sz w:val="24"/>
          <w:szCs w:val="24"/>
        </w:rPr>
        <w:t xml:space="preserve">6) Инвалидам, имеющим ограничения двигательной активности, препятствующие самостоятельному подписанию документов, предлагается обратиться к нотариусу для удостоверения подписи другого лица (рукоприкладчика), за инвалида.  </w:t>
      </w:r>
    </w:p>
    <w:p w:rsidR="002E4BA7" w:rsidRPr="00D41710" w:rsidRDefault="002E4BA7" w:rsidP="002E4BA7">
      <w:pPr>
        <w:pStyle w:val="114"/>
        <w:ind w:firstLine="567"/>
        <w:rPr>
          <w:color w:val="auto"/>
        </w:rPr>
      </w:pPr>
      <w:r w:rsidRPr="00D41710">
        <w:rPr>
          <w:color w:val="auto"/>
          <w:sz w:val="24"/>
          <w:szCs w:val="24"/>
        </w:rPr>
        <w:t xml:space="preserve">7) Здание (помещение) </w:t>
      </w:r>
      <w:r w:rsidR="00580C61" w:rsidRPr="00D41710">
        <w:rPr>
          <w:color w:val="auto"/>
          <w:sz w:val="24"/>
          <w:szCs w:val="24"/>
        </w:rPr>
        <w:t>Подразделения</w:t>
      </w:r>
      <w:r w:rsidRPr="00D41710">
        <w:rPr>
          <w:color w:val="auto"/>
          <w:sz w:val="24"/>
          <w:szCs w:val="24"/>
        </w:rPr>
        <w:t>, МФЦ оборудуется информационной табличкой (вывеской), содержащей полное наименование МФЦ, а также информацию о режиме его работы.</w:t>
      </w:r>
    </w:p>
    <w:p w:rsidR="002E4BA7" w:rsidRPr="00D41710" w:rsidRDefault="002E4BA7" w:rsidP="002E4BA7">
      <w:pPr>
        <w:pStyle w:val="114"/>
        <w:ind w:firstLine="567"/>
        <w:rPr>
          <w:color w:val="auto"/>
        </w:rPr>
      </w:pPr>
      <w:r w:rsidRPr="00D41710">
        <w:rPr>
          <w:color w:val="auto"/>
          <w:sz w:val="24"/>
          <w:szCs w:val="24"/>
        </w:rPr>
        <w:t xml:space="preserve">8) Вход в здание (помещение) </w:t>
      </w:r>
      <w:r w:rsidR="00580C61" w:rsidRPr="00D41710">
        <w:rPr>
          <w:color w:val="auto"/>
          <w:sz w:val="24"/>
          <w:szCs w:val="24"/>
        </w:rPr>
        <w:t>Подразделения</w:t>
      </w:r>
      <w:r w:rsidRPr="00D41710">
        <w:rPr>
          <w:color w:val="auto"/>
          <w:sz w:val="24"/>
          <w:szCs w:val="24"/>
        </w:rPr>
        <w:t>, МФЦ и выход из него оборудуются соответствующими указателями с автономными источниками бесперебойного питания, а также лестницами с поручнями и пандусами для передвижения детских и инвалидных колясок в соответствии с требованиями Федерального закона от 30 декабря 2009 года № 384-ФЗ «Технический регламент о безопасности зданий и сооружений».</w:t>
      </w:r>
    </w:p>
    <w:p w:rsidR="002E4BA7" w:rsidRPr="00D41710" w:rsidRDefault="002E4BA7" w:rsidP="002E4BA7">
      <w:pPr>
        <w:pStyle w:val="114"/>
        <w:ind w:firstLine="567"/>
        <w:rPr>
          <w:color w:val="auto"/>
        </w:rPr>
      </w:pPr>
      <w:r w:rsidRPr="00D41710">
        <w:rPr>
          <w:color w:val="auto"/>
          <w:sz w:val="24"/>
          <w:szCs w:val="24"/>
        </w:rPr>
        <w:t xml:space="preserve">9) Помещения Подразделения и МФЦ, предназначенные для работы с Заявителями (представителями Заявителей), располагаются на нижних этажах здания и имеют отдельный вход. В случае расположения Подразделения и МФЦ на втором </w:t>
      </w:r>
      <w:r w:rsidRPr="00D41710">
        <w:rPr>
          <w:color w:val="auto"/>
          <w:sz w:val="24"/>
          <w:szCs w:val="24"/>
        </w:rPr>
        <w:lastRenderedPageBreak/>
        <w:t>этаже и выше, здание оснащается лифтом, эскалатором или иными автоматическими подъемными устройствами, в том числе для инвалидов.</w:t>
      </w:r>
    </w:p>
    <w:p w:rsidR="002E4BA7" w:rsidRPr="00D41710" w:rsidRDefault="002E4BA7" w:rsidP="002E4BA7">
      <w:pPr>
        <w:pStyle w:val="114"/>
        <w:ind w:firstLine="567"/>
        <w:rPr>
          <w:color w:val="auto"/>
        </w:rPr>
      </w:pPr>
      <w:r w:rsidRPr="00D41710">
        <w:rPr>
          <w:color w:val="auto"/>
          <w:sz w:val="24"/>
          <w:szCs w:val="24"/>
        </w:rPr>
        <w:t>10) В Подразделении и МФЦ организуется бесплатный туалет для посетителей, в том числе туалет, предназначенный для инвалидов.</w:t>
      </w:r>
      <w:bookmarkStart w:id="340" w:name="_Ref437966607"/>
      <w:bookmarkStart w:id="341" w:name="_Toc437973307"/>
      <w:bookmarkStart w:id="342" w:name="_Toc438110049"/>
      <w:bookmarkStart w:id="343" w:name="_Toc438376261"/>
      <w:bookmarkEnd w:id="340"/>
      <w:bookmarkEnd w:id="341"/>
      <w:bookmarkEnd w:id="342"/>
      <w:bookmarkEnd w:id="343"/>
    </w:p>
    <w:p w:rsidR="00F64230" w:rsidRPr="00D41710" w:rsidRDefault="002E4BA7" w:rsidP="002E4BA7">
      <w:pPr>
        <w:pStyle w:val="114"/>
        <w:ind w:firstLine="567"/>
        <w:rPr>
          <w:color w:val="auto"/>
        </w:rPr>
      </w:pPr>
      <w:r w:rsidRPr="00D41710">
        <w:rPr>
          <w:color w:val="auto"/>
          <w:sz w:val="24"/>
          <w:szCs w:val="24"/>
        </w:rPr>
        <w:t>11) Специалистами Подразделения и МФЦ организуется работа по сопровождению инвалидов, имеющих стойкие расстройства функции зрения и самостоятельного передвижения, и предоставление им помощи при обращении за Муниципальной услугой и получения результата предоставления услуги; оказанию помощи инвалидам в преодолении барьеров, мешающих получению ими услуг наравне с другими.</w:t>
      </w:r>
    </w:p>
    <w:p w:rsidR="00F64230" w:rsidRPr="00D41710" w:rsidRDefault="00F64230" w:rsidP="00F64230">
      <w:pPr>
        <w:rPr>
          <w:color w:val="auto"/>
        </w:rPr>
      </w:pPr>
    </w:p>
    <w:p w:rsidR="00F64230" w:rsidRPr="00206B1E" w:rsidRDefault="00F64230" w:rsidP="00F64230">
      <w:pPr>
        <w:rPr>
          <w:color w:val="FF0000"/>
        </w:rPr>
      </w:pPr>
    </w:p>
    <w:p w:rsidR="00F64230" w:rsidRPr="00206B1E" w:rsidRDefault="00F64230" w:rsidP="00F64230">
      <w:pPr>
        <w:rPr>
          <w:color w:val="FF0000"/>
        </w:rPr>
      </w:pPr>
    </w:p>
    <w:p w:rsidR="00F64230" w:rsidRPr="00206B1E" w:rsidRDefault="00F64230" w:rsidP="00F64230">
      <w:pPr>
        <w:rPr>
          <w:color w:val="FF0000"/>
        </w:rPr>
      </w:pPr>
    </w:p>
    <w:p w:rsidR="00F64230" w:rsidRPr="00206B1E" w:rsidRDefault="00F64230" w:rsidP="00F64230">
      <w:pPr>
        <w:rPr>
          <w:color w:val="FF0000"/>
        </w:rPr>
      </w:pPr>
    </w:p>
    <w:p w:rsidR="00F64230" w:rsidRPr="00206B1E" w:rsidRDefault="00F64230" w:rsidP="00F64230">
      <w:pPr>
        <w:rPr>
          <w:color w:val="FF0000"/>
        </w:rPr>
      </w:pPr>
    </w:p>
    <w:p w:rsidR="00F64230" w:rsidRPr="00206B1E" w:rsidRDefault="00F64230" w:rsidP="00F64230">
      <w:pPr>
        <w:rPr>
          <w:color w:val="FF0000"/>
        </w:rPr>
      </w:pPr>
    </w:p>
    <w:p w:rsidR="00F64230" w:rsidRPr="00206B1E" w:rsidRDefault="00F64230" w:rsidP="00F64230">
      <w:pPr>
        <w:rPr>
          <w:color w:val="FF0000"/>
        </w:rPr>
      </w:pPr>
    </w:p>
    <w:p w:rsidR="00F64230" w:rsidRPr="00206B1E" w:rsidRDefault="00F64230" w:rsidP="00F64230">
      <w:pPr>
        <w:rPr>
          <w:color w:val="FF0000"/>
        </w:rPr>
      </w:pPr>
    </w:p>
    <w:p w:rsidR="00F64230" w:rsidRPr="00206B1E" w:rsidRDefault="00F64230" w:rsidP="00F64230">
      <w:pPr>
        <w:rPr>
          <w:color w:val="FF0000"/>
        </w:rPr>
      </w:pPr>
    </w:p>
    <w:p w:rsidR="00F64230" w:rsidRPr="00206B1E" w:rsidRDefault="00F64230" w:rsidP="00F64230">
      <w:pPr>
        <w:rPr>
          <w:color w:val="FF0000"/>
        </w:rPr>
      </w:pPr>
    </w:p>
    <w:p w:rsidR="00F64230" w:rsidRPr="00206B1E" w:rsidRDefault="00F64230" w:rsidP="00F64230">
      <w:pPr>
        <w:jc w:val="right"/>
        <w:rPr>
          <w:color w:val="FF0000"/>
        </w:rPr>
      </w:pPr>
    </w:p>
    <w:p w:rsidR="00F64230" w:rsidRPr="00206B1E" w:rsidRDefault="00F64230" w:rsidP="00F64230">
      <w:pPr>
        <w:rPr>
          <w:color w:val="FF0000"/>
        </w:rPr>
      </w:pPr>
    </w:p>
    <w:p w:rsidR="002E4BA7" w:rsidRPr="00206B1E" w:rsidRDefault="002E4BA7" w:rsidP="00F64230">
      <w:pPr>
        <w:rPr>
          <w:color w:val="FF0000"/>
        </w:rPr>
        <w:sectPr w:rsidR="002E4BA7" w:rsidRPr="00206B1E" w:rsidSect="00E753DA">
          <w:headerReference w:type="default" r:id="rId29"/>
          <w:footerReference w:type="even" r:id="rId30"/>
          <w:footerReference w:type="default" r:id="rId31"/>
          <w:footerReference w:type="first" r:id="rId32"/>
          <w:pgSz w:w="11906" w:h="16838"/>
          <w:pgMar w:top="673" w:right="1134" w:bottom="1134" w:left="1701" w:header="720" w:footer="1407" w:gutter="0"/>
          <w:cols w:space="720"/>
          <w:docGrid w:linePitch="299" w:charSpace="-2049"/>
        </w:sectPr>
      </w:pPr>
    </w:p>
    <w:p w:rsidR="002E4BA7" w:rsidRPr="00666951" w:rsidRDefault="002E4BA7" w:rsidP="002E4BA7">
      <w:pPr>
        <w:pStyle w:val="1-"/>
        <w:spacing w:before="0" w:after="0" w:line="240" w:lineRule="auto"/>
        <w:ind w:left="567" w:hanging="425"/>
        <w:jc w:val="right"/>
        <w:rPr>
          <w:color w:val="auto"/>
        </w:rPr>
      </w:pPr>
      <w:bookmarkStart w:id="344" w:name="_Toc490644010"/>
      <w:bookmarkStart w:id="345" w:name="_Toc501467138"/>
      <w:bookmarkStart w:id="346" w:name="_Toc503865081"/>
      <w:r w:rsidRPr="00666951">
        <w:rPr>
          <w:b w:val="0"/>
          <w:color w:val="auto"/>
          <w:sz w:val="24"/>
          <w:szCs w:val="24"/>
        </w:rPr>
        <w:lastRenderedPageBreak/>
        <w:t xml:space="preserve">Приложение </w:t>
      </w:r>
      <w:bookmarkEnd w:id="344"/>
      <w:r w:rsidR="00666951" w:rsidRPr="00666951">
        <w:rPr>
          <w:b w:val="0"/>
          <w:color w:val="auto"/>
          <w:sz w:val="24"/>
          <w:szCs w:val="24"/>
        </w:rPr>
        <w:t xml:space="preserve">№ </w:t>
      </w:r>
      <w:r w:rsidRPr="00666951">
        <w:rPr>
          <w:b w:val="0"/>
          <w:color w:val="auto"/>
          <w:sz w:val="24"/>
          <w:szCs w:val="24"/>
        </w:rPr>
        <w:t>14</w:t>
      </w:r>
      <w:r w:rsidRPr="00666951">
        <w:rPr>
          <w:b w:val="0"/>
          <w:color w:val="auto"/>
          <w:sz w:val="24"/>
          <w:szCs w:val="24"/>
        </w:rPr>
        <w:br/>
        <w:t xml:space="preserve"> к Административному регламенту</w:t>
      </w:r>
      <w:bookmarkEnd w:id="345"/>
      <w:bookmarkEnd w:id="346"/>
      <w:r w:rsidRPr="00666951">
        <w:rPr>
          <w:b w:val="0"/>
          <w:color w:val="auto"/>
          <w:sz w:val="24"/>
          <w:szCs w:val="24"/>
        </w:rPr>
        <w:br/>
      </w:r>
    </w:p>
    <w:p w:rsidR="002E4BA7" w:rsidRPr="00666951" w:rsidRDefault="002E4BA7" w:rsidP="002E4BA7">
      <w:pPr>
        <w:pStyle w:val="afffa"/>
        <w:rPr>
          <w:color w:val="auto"/>
        </w:rPr>
      </w:pPr>
      <w:bookmarkStart w:id="347" w:name="_Toc490644011"/>
      <w:bookmarkStart w:id="348" w:name="_Toc441496580"/>
      <w:bookmarkStart w:id="349" w:name="_Toc469501394"/>
      <w:bookmarkStart w:id="350" w:name="_Toc473131362"/>
      <w:bookmarkEnd w:id="347"/>
      <w:bookmarkEnd w:id="348"/>
      <w:bookmarkEnd w:id="349"/>
      <w:bookmarkEnd w:id="350"/>
      <w:r w:rsidRPr="00666951">
        <w:rPr>
          <w:color w:val="auto"/>
        </w:rPr>
        <w:t>Перечень и содержание административных действий, составляющих административные процедуры</w:t>
      </w:r>
    </w:p>
    <w:p w:rsidR="002E4BA7" w:rsidRPr="00666951" w:rsidRDefault="002E4BA7" w:rsidP="002E4BA7">
      <w:pPr>
        <w:pStyle w:val="2-"/>
        <w:ind w:left="720"/>
        <w:rPr>
          <w:color w:val="auto"/>
        </w:rPr>
      </w:pPr>
      <w:bookmarkStart w:id="351" w:name="_Toc501467139"/>
      <w:bookmarkStart w:id="352" w:name="_Toc441496582"/>
      <w:bookmarkStart w:id="353" w:name="_Toc469501395"/>
      <w:bookmarkStart w:id="354" w:name="_Toc473131363"/>
      <w:bookmarkStart w:id="355" w:name="_Toc438110054"/>
      <w:bookmarkStart w:id="356" w:name="_Toc437973312"/>
      <w:bookmarkStart w:id="357" w:name="_Toc438376266"/>
      <w:bookmarkEnd w:id="351"/>
      <w:bookmarkEnd w:id="352"/>
      <w:bookmarkEnd w:id="353"/>
      <w:bookmarkEnd w:id="354"/>
      <w:bookmarkEnd w:id="355"/>
      <w:bookmarkEnd w:id="356"/>
      <w:bookmarkEnd w:id="357"/>
      <w:r w:rsidRPr="00666951">
        <w:rPr>
          <w:b w:val="0"/>
          <w:i w:val="0"/>
          <w:color w:val="auto"/>
          <w:sz w:val="24"/>
          <w:szCs w:val="24"/>
        </w:rPr>
        <w:t>1.</w:t>
      </w:r>
      <w:r w:rsidR="00E428FC" w:rsidRPr="00666951">
        <w:rPr>
          <w:b w:val="0"/>
          <w:i w:val="0"/>
          <w:color w:val="auto"/>
          <w:sz w:val="24"/>
          <w:szCs w:val="24"/>
        </w:rPr>
        <w:t xml:space="preserve"> </w:t>
      </w:r>
      <w:r w:rsidRPr="00666951">
        <w:rPr>
          <w:b w:val="0"/>
          <w:i w:val="0"/>
          <w:color w:val="auto"/>
          <w:sz w:val="24"/>
          <w:szCs w:val="24"/>
        </w:rPr>
        <w:t>Постановка на учет</w:t>
      </w:r>
    </w:p>
    <w:p w:rsidR="002E4BA7" w:rsidRPr="00666951" w:rsidRDefault="002E4BA7" w:rsidP="002E4BA7">
      <w:pPr>
        <w:rPr>
          <w:color w:val="auto"/>
        </w:rPr>
      </w:pPr>
      <w:bookmarkStart w:id="358" w:name="_Toc469502377"/>
      <w:bookmarkStart w:id="359" w:name="_Toc485221545"/>
      <w:r w:rsidRPr="00666951">
        <w:rPr>
          <w:rFonts w:ascii="Times New Roman" w:hAnsi="Times New Roman"/>
          <w:color w:val="auto"/>
          <w:sz w:val="24"/>
          <w:szCs w:val="24"/>
          <w:lang w:eastAsia="ru-RU"/>
        </w:rPr>
        <w:t>1</w:t>
      </w:r>
      <w:bookmarkStart w:id="360" w:name="_Toc482196918"/>
      <w:bookmarkStart w:id="361" w:name="_Toc485221547"/>
      <w:bookmarkEnd w:id="358"/>
      <w:bookmarkEnd w:id="359"/>
      <w:r w:rsidRPr="00666951">
        <w:rPr>
          <w:rFonts w:ascii="Times New Roman" w:hAnsi="Times New Roman"/>
          <w:color w:val="auto"/>
          <w:sz w:val="24"/>
          <w:szCs w:val="24"/>
          <w:lang w:eastAsia="ru-RU"/>
        </w:rPr>
        <w:t>.1. Порядок выполнения административных действий при обращении Заявителя посредством РПГУ</w:t>
      </w:r>
      <w:bookmarkEnd w:id="360"/>
      <w:bookmarkEnd w:id="361"/>
      <w:r w:rsidRPr="00666951">
        <w:rPr>
          <w:rFonts w:ascii="Times New Roman" w:hAnsi="Times New Roman"/>
          <w:color w:val="auto"/>
          <w:sz w:val="24"/>
          <w:szCs w:val="24"/>
          <w:lang w:eastAsia="ru-RU"/>
        </w:rPr>
        <w:t>/ЕПГУ</w:t>
      </w:r>
    </w:p>
    <w:tbl>
      <w:tblPr>
        <w:tblW w:w="14748" w:type="dxa"/>
        <w:tblInd w:w="-333" w:type="dxa"/>
        <w:tblLayout w:type="fixed"/>
        <w:tblCellMar>
          <w:left w:w="98" w:type="dxa"/>
        </w:tblCellMar>
        <w:tblLook w:val="0000" w:firstRow="0" w:lastRow="0" w:firstColumn="0" w:lastColumn="0" w:noHBand="0" w:noVBand="0"/>
      </w:tblPr>
      <w:tblGrid>
        <w:gridCol w:w="1814"/>
        <w:gridCol w:w="2370"/>
        <w:gridCol w:w="2097"/>
        <w:gridCol w:w="1816"/>
        <w:gridCol w:w="6651"/>
      </w:tblGrid>
      <w:tr w:rsidR="00206B1E" w:rsidRPr="00666951" w:rsidTr="00666951">
        <w:trPr>
          <w:tblHeader/>
        </w:trPr>
        <w:tc>
          <w:tcPr>
            <w:tcW w:w="181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2E4BA7" w:rsidRPr="00666951" w:rsidRDefault="002E4BA7" w:rsidP="00666951">
            <w:pPr>
              <w:pStyle w:val="113"/>
              <w:spacing w:line="240" w:lineRule="auto"/>
              <w:ind w:firstLine="0"/>
              <w:jc w:val="center"/>
              <w:rPr>
                <w:color w:val="auto"/>
                <w:sz w:val="22"/>
                <w:szCs w:val="22"/>
              </w:rPr>
            </w:pPr>
            <w:r w:rsidRPr="00666951">
              <w:rPr>
                <w:color w:val="auto"/>
                <w:sz w:val="22"/>
                <w:szCs w:val="22"/>
                <w:lang w:eastAsia="ru-RU"/>
              </w:rPr>
              <w:t>Место выполнения процедуры/ используемая ИС</w:t>
            </w:r>
          </w:p>
        </w:tc>
        <w:tc>
          <w:tcPr>
            <w:tcW w:w="237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2E4BA7" w:rsidRPr="00666951" w:rsidRDefault="002E4BA7" w:rsidP="00666951">
            <w:pPr>
              <w:pStyle w:val="113"/>
              <w:spacing w:line="240" w:lineRule="auto"/>
              <w:ind w:firstLine="0"/>
              <w:jc w:val="center"/>
              <w:rPr>
                <w:color w:val="auto"/>
                <w:sz w:val="22"/>
                <w:szCs w:val="22"/>
              </w:rPr>
            </w:pPr>
            <w:r w:rsidRPr="00666951">
              <w:rPr>
                <w:color w:val="auto"/>
                <w:sz w:val="22"/>
                <w:szCs w:val="22"/>
                <w:lang w:eastAsia="ru-RU"/>
              </w:rPr>
              <w:t>Административные действия</w:t>
            </w:r>
          </w:p>
        </w:tc>
        <w:tc>
          <w:tcPr>
            <w:tcW w:w="2097"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2E4BA7" w:rsidRPr="00666951" w:rsidRDefault="002E4BA7" w:rsidP="00666951">
            <w:pPr>
              <w:pStyle w:val="113"/>
              <w:spacing w:line="240" w:lineRule="auto"/>
              <w:ind w:firstLine="0"/>
              <w:jc w:val="center"/>
              <w:rPr>
                <w:color w:val="auto"/>
                <w:sz w:val="22"/>
                <w:szCs w:val="22"/>
              </w:rPr>
            </w:pPr>
            <w:r w:rsidRPr="00666951">
              <w:rPr>
                <w:color w:val="auto"/>
                <w:sz w:val="22"/>
                <w:szCs w:val="22"/>
                <w:lang w:eastAsia="ru-RU"/>
              </w:rPr>
              <w:t>Средний срок выполнения</w:t>
            </w:r>
          </w:p>
        </w:tc>
        <w:tc>
          <w:tcPr>
            <w:tcW w:w="181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2E4BA7" w:rsidRPr="00666951" w:rsidRDefault="002E4BA7" w:rsidP="00666951">
            <w:pPr>
              <w:pStyle w:val="113"/>
              <w:spacing w:line="240" w:lineRule="auto"/>
              <w:ind w:firstLine="0"/>
              <w:jc w:val="center"/>
              <w:rPr>
                <w:color w:val="auto"/>
                <w:sz w:val="22"/>
                <w:szCs w:val="22"/>
              </w:rPr>
            </w:pPr>
            <w:r w:rsidRPr="00666951">
              <w:rPr>
                <w:color w:val="auto"/>
                <w:sz w:val="22"/>
                <w:szCs w:val="22"/>
                <w:lang w:eastAsia="ru-RU"/>
              </w:rPr>
              <w:t>Средняя трудоемкость выполнения</w:t>
            </w:r>
          </w:p>
        </w:tc>
        <w:tc>
          <w:tcPr>
            <w:tcW w:w="6651"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2E4BA7" w:rsidRPr="00666951" w:rsidRDefault="002E4BA7" w:rsidP="00666951">
            <w:pPr>
              <w:pStyle w:val="113"/>
              <w:spacing w:line="240" w:lineRule="auto"/>
              <w:jc w:val="center"/>
              <w:rPr>
                <w:color w:val="auto"/>
                <w:sz w:val="22"/>
                <w:szCs w:val="22"/>
              </w:rPr>
            </w:pPr>
            <w:r w:rsidRPr="00666951">
              <w:rPr>
                <w:color w:val="auto"/>
                <w:sz w:val="22"/>
                <w:szCs w:val="22"/>
                <w:lang w:eastAsia="ru-RU"/>
              </w:rPr>
              <w:t>Содержание действия</w:t>
            </w:r>
          </w:p>
        </w:tc>
      </w:tr>
      <w:tr w:rsidR="00206B1E" w:rsidRPr="00666951" w:rsidTr="00666951">
        <w:trPr>
          <w:trHeight w:val="2020"/>
        </w:trPr>
        <w:tc>
          <w:tcPr>
            <w:tcW w:w="1814" w:type="dxa"/>
            <w:tcBorders>
              <w:top w:val="single" w:sz="4" w:space="0" w:color="00000A"/>
              <w:left w:val="single" w:sz="4" w:space="0" w:color="00000A"/>
              <w:bottom w:val="single" w:sz="4" w:space="0" w:color="00000A"/>
              <w:right w:val="single" w:sz="4" w:space="0" w:color="00000A"/>
            </w:tcBorders>
            <w:shd w:val="clear" w:color="auto" w:fill="FFFFFF"/>
          </w:tcPr>
          <w:p w:rsidR="002E4BA7" w:rsidRPr="00666951" w:rsidRDefault="002E4BA7" w:rsidP="00666951">
            <w:pPr>
              <w:shd w:val="clear" w:color="auto" w:fill="FFFFFF"/>
              <w:spacing w:after="0" w:line="240" w:lineRule="auto"/>
              <w:ind w:left="142"/>
              <w:jc w:val="both"/>
              <w:rPr>
                <w:color w:val="auto"/>
              </w:rPr>
            </w:pPr>
            <w:r w:rsidRPr="00666951">
              <w:rPr>
                <w:rFonts w:ascii="Times New Roman" w:eastAsia="Times New Roman" w:hAnsi="Times New Roman"/>
                <w:color w:val="auto"/>
              </w:rPr>
              <w:t>РПГУ/ЕПГУ</w:t>
            </w:r>
          </w:p>
          <w:p w:rsidR="002E4BA7" w:rsidRPr="00666951" w:rsidRDefault="002E4BA7" w:rsidP="00666951">
            <w:pPr>
              <w:shd w:val="clear" w:color="auto" w:fill="FFFFFF"/>
              <w:spacing w:after="0" w:line="240" w:lineRule="auto"/>
              <w:ind w:left="142"/>
              <w:jc w:val="both"/>
              <w:rPr>
                <w:color w:val="auto"/>
              </w:rPr>
            </w:pPr>
            <w:r w:rsidRPr="00666951">
              <w:rPr>
                <w:rFonts w:ascii="Times New Roman" w:eastAsia="Times New Roman" w:hAnsi="Times New Roman"/>
                <w:color w:val="auto"/>
              </w:rPr>
              <w:t>ЕИСДОУ</w:t>
            </w:r>
          </w:p>
        </w:tc>
        <w:tc>
          <w:tcPr>
            <w:tcW w:w="2370" w:type="dxa"/>
            <w:tcBorders>
              <w:top w:val="single" w:sz="4" w:space="0" w:color="00000A"/>
              <w:left w:val="single" w:sz="4" w:space="0" w:color="00000A"/>
              <w:bottom w:val="single" w:sz="4" w:space="0" w:color="00000A"/>
              <w:right w:val="single" w:sz="4" w:space="0" w:color="00000A"/>
            </w:tcBorders>
            <w:shd w:val="clear" w:color="auto" w:fill="FFFFFF"/>
          </w:tcPr>
          <w:p w:rsidR="002E4BA7" w:rsidRPr="00666951" w:rsidRDefault="002E4BA7" w:rsidP="00666951">
            <w:pPr>
              <w:shd w:val="clear" w:color="auto" w:fill="FFFFFF"/>
              <w:spacing w:after="0" w:line="240" w:lineRule="auto"/>
              <w:ind w:left="142"/>
              <w:rPr>
                <w:color w:val="auto"/>
              </w:rPr>
            </w:pPr>
            <w:r w:rsidRPr="00666951">
              <w:rPr>
                <w:rFonts w:ascii="Times New Roman" w:eastAsia="Times New Roman" w:hAnsi="Times New Roman"/>
                <w:color w:val="auto"/>
              </w:rPr>
              <w:t>Поступление документов</w:t>
            </w:r>
          </w:p>
        </w:tc>
        <w:tc>
          <w:tcPr>
            <w:tcW w:w="2097" w:type="dxa"/>
            <w:tcBorders>
              <w:top w:val="single" w:sz="4" w:space="0" w:color="00000A"/>
              <w:left w:val="single" w:sz="4" w:space="0" w:color="00000A"/>
              <w:bottom w:val="single" w:sz="4" w:space="0" w:color="00000A"/>
              <w:right w:val="single" w:sz="4" w:space="0" w:color="00000A"/>
            </w:tcBorders>
            <w:shd w:val="clear" w:color="auto" w:fill="FFFFFF"/>
          </w:tcPr>
          <w:p w:rsidR="002E4BA7" w:rsidRPr="00666951" w:rsidRDefault="002E4BA7" w:rsidP="00666951">
            <w:pPr>
              <w:shd w:val="clear" w:color="auto" w:fill="FFFFFF"/>
              <w:spacing w:after="0" w:line="240" w:lineRule="auto"/>
              <w:ind w:left="142"/>
              <w:jc w:val="center"/>
              <w:rPr>
                <w:color w:val="auto"/>
              </w:rPr>
            </w:pPr>
            <w:r w:rsidRPr="00666951">
              <w:rPr>
                <w:rFonts w:ascii="Times New Roman" w:eastAsia="Times New Roman" w:hAnsi="Times New Roman"/>
                <w:color w:val="auto"/>
              </w:rPr>
              <w:t>1 день</w:t>
            </w:r>
          </w:p>
          <w:p w:rsidR="002E4BA7" w:rsidRPr="00666951" w:rsidRDefault="002E4BA7" w:rsidP="00666951">
            <w:pPr>
              <w:shd w:val="clear" w:color="auto" w:fill="FFFFFF"/>
              <w:spacing w:after="0" w:line="240" w:lineRule="auto"/>
              <w:ind w:left="142"/>
              <w:jc w:val="center"/>
              <w:rPr>
                <w:color w:val="auto"/>
              </w:rPr>
            </w:pPr>
            <w:r w:rsidRPr="00666951">
              <w:rPr>
                <w:rFonts w:ascii="Times New Roman" w:eastAsia="Times New Roman" w:hAnsi="Times New Roman"/>
                <w:color w:val="auto"/>
              </w:rPr>
              <w:t>(не включается в общий срок предоставления Муниципальной услуги)</w:t>
            </w:r>
          </w:p>
        </w:tc>
        <w:tc>
          <w:tcPr>
            <w:tcW w:w="1816" w:type="dxa"/>
            <w:tcBorders>
              <w:top w:val="single" w:sz="4" w:space="0" w:color="00000A"/>
              <w:left w:val="single" w:sz="4" w:space="0" w:color="00000A"/>
              <w:bottom w:val="single" w:sz="4" w:space="0" w:color="00000A"/>
              <w:right w:val="single" w:sz="4" w:space="0" w:color="00000A"/>
            </w:tcBorders>
            <w:shd w:val="clear" w:color="auto" w:fill="FFFFFF"/>
          </w:tcPr>
          <w:p w:rsidR="002E4BA7" w:rsidRPr="00666951" w:rsidRDefault="002E4BA7" w:rsidP="00666951">
            <w:pPr>
              <w:shd w:val="clear" w:color="auto" w:fill="FFFFFF"/>
              <w:spacing w:after="0" w:line="240" w:lineRule="auto"/>
              <w:ind w:left="142" w:hanging="26"/>
              <w:jc w:val="center"/>
              <w:rPr>
                <w:color w:val="auto"/>
              </w:rPr>
            </w:pPr>
            <w:r w:rsidRPr="00666951">
              <w:rPr>
                <w:rFonts w:ascii="Times New Roman" w:eastAsia="Times New Roman" w:hAnsi="Times New Roman"/>
                <w:color w:val="auto"/>
              </w:rPr>
              <w:t>1 день</w:t>
            </w:r>
          </w:p>
        </w:tc>
        <w:tc>
          <w:tcPr>
            <w:tcW w:w="6651" w:type="dxa"/>
            <w:tcBorders>
              <w:top w:val="single" w:sz="4" w:space="0" w:color="00000A"/>
              <w:left w:val="single" w:sz="4" w:space="0" w:color="00000A"/>
              <w:bottom w:val="single" w:sz="4" w:space="0" w:color="00000A"/>
              <w:right w:val="single" w:sz="4" w:space="0" w:color="00000A"/>
            </w:tcBorders>
            <w:shd w:val="clear" w:color="auto" w:fill="FFFFFF"/>
          </w:tcPr>
          <w:p w:rsidR="002E4BA7" w:rsidRPr="00666951" w:rsidRDefault="00797F55" w:rsidP="00666951">
            <w:pPr>
              <w:shd w:val="clear" w:color="auto" w:fill="FFFFFF"/>
              <w:spacing w:after="0" w:line="240" w:lineRule="auto"/>
              <w:ind w:left="-84"/>
              <w:jc w:val="both"/>
              <w:rPr>
                <w:color w:val="auto"/>
              </w:rPr>
            </w:pPr>
            <w:r w:rsidRPr="00666951">
              <w:rPr>
                <w:rFonts w:ascii="Times New Roman" w:hAnsi="Times New Roman"/>
                <w:color w:val="auto"/>
                <w:lang w:eastAsia="ru-RU"/>
              </w:rPr>
              <w:t>Заявитель (представитель З</w:t>
            </w:r>
            <w:r w:rsidR="002E4BA7" w:rsidRPr="00666951">
              <w:rPr>
                <w:rFonts w:ascii="Times New Roman" w:hAnsi="Times New Roman"/>
                <w:color w:val="auto"/>
                <w:lang w:eastAsia="ru-RU"/>
              </w:rPr>
              <w:t>аявителя) направляет Заявление и документы, необходимые для предоставления Муниципальной услуги, в электронном виде через РПГУ/ЕПГУ.</w:t>
            </w:r>
          </w:p>
          <w:p w:rsidR="002E4BA7" w:rsidRPr="00666951" w:rsidRDefault="002E4BA7" w:rsidP="00666951">
            <w:pPr>
              <w:shd w:val="clear" w:color="auto" w:fill="FFFFFF"/>
              <w:spacing w:after="0" w:line="240" w:lineRule="auto"/>
              <w:ind w:left="-84"/>
              <w:jc w:val="both"/>
              <w:rPr>
                <w:color w:val="auto"/>
              </w:rPr>
            </w:pPr>
            <w:r w:rsidRPr="00666951">
              <w:rPr>
                <w:rFonts w:ascii="Times New Roman" w:hAnsi="Times New Roman"/>
                <w:color w:val="auto"/>
                <w:lang w:eastAsia="ru-RU"/>
              </w:rPr>
              <w:t xml:space="preserve">Требования к документам в электронном виде установлены </w:t>
            </w:r>
            <w:r w:rsidR="00666951" w:rsidRPr="00666951">
              <w:rPr>
                <w:rFonts w:ascii="Times New Roman" w:hAnsi="Times New Roman"/>
                <w:color w:val="auto"/>
                <w:lang w:eastAsia="ru-RU"/>
              </w:rPr>
              <w:t xml:space="preserve">в </w:t>
            </w:r>
            <w:r w:rsidRPr="00666951">
              <w:rPr>
                <w:rFonts w:ascii="Times New Roman" w:hAnsi="Times New Roman"/>
                <w:color w:val="auto"/>
                <w:lang w:eastAsia="ru-RU"/>
              </w:rPr>
              <w:t>пункте 21 Административного регламента.</w:t>
            </w:r>
          </w:p>
          <w:p w:rsidR="002E4BA7" w:rsidRPr="00666951" w:rsidRDefault="00797F55" w:rsidP="00666951">
            <w:pPr>
              <w:shd w:val="clear" w:color="auto" w:fill="FFFFFF"/>
              <w:spacing w:after="0" w:line="240" w:lineRule="auto"/>
              <w:ind w:left="-84"/>
              <w:jc w:val="both"/>
              <w:rPr>
                <w:color w:val="auto"/>
              </w:rPr>
            </w:pPr>
            <w:r w:rsidRPr="00666951">
              <w:rPr>
                <w:rFonts w:ascii="Times New Roman" w:hAnsi="Times New Roman"/>
                <w:color w:val="auto"/>
                <w:lang w:eastAsia="ru-RU"/>
              </w:rPr>
              <w:t>Заявитель (представитель З</w:t>
            </w:r>
            <w:r w:rsidR="002E4BA7" w:rsidRPr="00666951">
              <w:rPr>
                <w:rFonts w:ascii="Times New Roman" w:hAnsi="Times New Roman"/>
                <w:color w:val="auto"/>
                <w:lang w:eastAsia="ru-RU"/>
              </w:rPr>
              <w:t>аявителя) может воспользоваться бесплатным доступом к РПГУ/ЕПГУ, обратившись в МФЦ на территории Московской области.</w:t>
            </w:r>
          </w:p>
          <w:p w:rsidR="002E4BA7" w:rsidRPr="00666951" w:rsidRDefault="002E4BA7" w:rsidP="00666951">
            <w:pPr>
              <w:shd w:val="clear" w:color="auto" w:fill="FFFFFF"/>
              <w:spacing w:after="0" w:line="240" w:lineRule="auto"/>
              <w:ind w:left="-84"/>
              <w:jc w:val="both"/>
              <w:rPr>
                <w:color w:val="auto"/>
              </w:rPr>
            </w:pPr>
            <w:r w:rsidRPr="00666951">
              <w:rPr>
                <w:rFonts w:ascii="Times New Roman" w:hAnsi="Times New Roman"/>
                <w:color w:val="auto"/>
                <w:lang w:eastAsia="ru-RU"/>
              </w:rPr>
              <w:t xml:space="preserve">Заявление и прилагаемые документы поступают в интегрированную с РПГУ/ЕПГУ </w:t>
            </w:r>
            <w:r w:rsidR="00666951" w:rsidRPr="00666951">
              <w:rPr>
                <w:rFonts w:ascii="Times New Roman" w:hAnsi="Times New Roman"/>
                <w:color w:val="auto"/>
                <w:lang w:eastAsia="ru-RU"/>
              </w:rPr>
              <w:t>систему</w:t>
            </w:r>
            <w:r w:rsidRPr="00666951">
              <w:rPr>
                <w:rFonts w:ascii="Times New Roman" w:hAnsi="Times New Roman"/>
                <w:color w:val="auto"/>
                <w:lang w:eastAsia="ru-RU"/>
              </w:rPr>
              <w:t xml:space="preserve"> ЕИСДОУ. Осуществляется переход к административной процедуре «Обработка и предварительное рассмотрение документов».</w:t>
            </w:r>
          </w:p>
        </w:tc>
      </w:tr>
    </w:tbl>
    <w:p w:rsidR="002E4BA7" w:rsidRPr="00206B1E" w:rsidRDefault="002E4BA7" w:rsidP="002E4BA7">
      <w:pPr>
        <w:shd w:val="clear" w:color="auto" w:fill="FFFFFF"/>
        <w:spacing w:after="0" w:line="240" w:lineRule="auto"/>
        <w:ind w:left="-84" w:firstLine="284"/>
        <w:jc w:val="both"/>
        <w:rPr>
          <w:rFonts w:ascii="Times New Roman" w:hAnsi="Times New Roman"/>
          <w:color w:val="FF0000"/>
          <w:sz w:val="24"/>
          <w:szCs w:val="24"/>
          <w:lang w:eastAsia="ru-RU"/>
        </w:rPr>
      </w:pPr>
      <w:bookmarkStart w:id="362" w:name="_Toc482196919"/>
      <w:bookmarkStart w:id="363" w:name="_Toc485221548"/>
      <w:bookmarkEnd w:id="362"/>
      <w:bookmarkEnd w:id="363"/>
    </w:p>
    <w:p w:rsidR="002E4BA7" w:rsidRPr="00206B1E" w:rsidRDefault="002E4BA7" w:rsidP="002E4BA7">
      <w:pPr>
        <w:shd w:val="clear" w:color="auto" w:fill="FFFFFF"/>
        <w:spacing w:after="0" w:line="240" w:lineRule="auto"/>
        <w:ind w:left="-84" w:firstLine="284"/>
        <w:jc w:val="both"/>
        <w:rPr>
          <w:rFonts w:ascii="Times New Roman" w:hAnsi="Times New Roman"/>
          <w:color w:val="FF0000"/>
          <w:sz w:val="24"/>
          <w:szCs w:val="24"/>
          <w:lang w:eastAsia="ru-RU"/>
        </w:rPr>
      </w:pPr>
    </w:p>
    <w:p w:rsidR="002E4BA7" w:rsidRPr="00206B1E" w:rsidRDefault="0049169C" w:rsidP="0049169C">
      <w:pPr>
        <w:shd w:val="clear" w:color="auto" w:fill="FFFFFF"/>
        <w:tabs>
          <w:tab w:val="left" w:pos="1953"/>
        </w:tabs>
        <w:spacing w:after="0" w:line="240" w:lineRule="auto"/>
        <w:ind w:left="-84" w:firstLine="284"/>
        <w:jc w:val="both"/>
        <w:rPr>
          <w:rFonts w:ascii="Times New Roman" w:hAnsi="Times New Roman"/>
          <w:color w:val="FF0000"/>
          <w:sz w:val="24"/>
          <w:szCs w:val="24"/>
          <w:lang w:eastAsia="ru-RU"/>
        </w:rPr>
      </w:pPr>
      <w:r w:rsidRPr="00206B1E">
        <w:rPr>
          <w:rFonts w:ascii="Times New Roman" w:hAnsi="Times New Roman"/>
          <w:color w:val="FF0000"/>
          <w:sz w:val="24"/>
          <w:szCs w:val="24"/>
          <w:lang w:eastAsia="ru-RU"/>
        </w:rPr>
        <w:tab/>
      </w:r>
    </w:p>
    <w:p w:rsidR="002E4BA7" w:rsidRPr="00206B1E" w:rsidRDefault="002E4BA7" w:rsidP="002E4BA7">
      <w:pPr>
        <w:shd w:val="clear" w:color="auto" w:fill="FFFFFF"/>
        <w:spacing w:after="0" w:line="240" w:lineRule="auto"/>
        <w:ind w:left="-84" w:firstLine="284"/>
        <w:jc w:val="both"/>
        <w:rPr>
          <w:rFonts w:ascii="Times New Roman" w:hAnsi="Times New Roman"/>
          <w:color w:val="FF0000"/>
          <w:sz w:val="24"/>
          <w:szCs w:val="24"/>
          <w:lang w:eastAsia="ru-RU"/>
        </w:rPr>
      </w:pPr>
    </w:p>
    <w:p w:rsidR="002E4BA7" w:rsidRPr="00CF7DC7" w:rsidRDefault="002E4BA7" w:rsidP="002E4BA7">
      <w:pPr>
        <w:pStyle w:val="2-"/>
        <w:ind w:left="720"/>
        <w:rPr>
          <w:color w:val="auto"/>
        </w:rPr>
      </w:pPr>
      <w:bookmarkStart w:id="364" w:name="_Toc501467140"/>
      <w:bookmarkEnd w:id="364"/>
      <w:r w:rsidRPr="00CF7DC7">
        <w:rPr>
          <w:b w:val="0"/>
          <w:i w:val="0"/>
          <w:color w:val="auto"/>
          <w:sz w:val="24"/>
          <w:szCs w:val="24"/>
        </w:rPr>
        <w:t>2.</w:t>
      </w:r>
      <w:r w:rsidR="00E428FC" w:rsidRPr="00CF7DC7">
        <w:rPr>
          <w:b w:val="0"/>
          <w:i w:val="0"/>
          <w:color w:val="auto"/>
          <w:sz w:val="24"/>
          <w:szCs w:val="24"/>
        </w:rPr>
        <w:t xml:space="preserve"> </w:t>
      </w:r>
      <w:r w:rsidRPr="00CF7DC7">
        <w:rPr>
          <w:b w:val="0"/>
          <w:i w:val="0"/>
          <w:color w:val="auto"/>
          <w:sz w:val="24"/>
          <w:szCs w:val="24"/>
        </w:rPr>
        <w:t>Обработка и предварительное рассмотрение документов</w:t>
      </w:r>
    </w:p>
    <w:tbl>
      <w:tblPr>
        <w:tblW w:w="0" w:type="auto"/>
        <w:tblInd w:w="93" w:type="dxa"/>
        <w:tblLayout w:type="fixed"/>
        <w:tblCellMar>
          <w:left w:w="93" w:type="dxa"/>
        </w:tblCellMar>
        <w:tblLook w:val="0000" w:firstRow="0" w:lastRow="0" w:firstColumn="0" w:lastColumn="0" w:noHBand="0" w:noVBand="0"/>
      </w:tblPr>
      <w:tblGrid>
        <w:gridCol w:w="1882"/>
        <w:gridCol w:w="2604"/>
        <w:gridCol w:w="1983"/>
        <w:gridCol w:w="1977"/>
        <w:gridCol w:w="5676"/>
      </w:tblGrid>
      <w:tr w:rsidR="00206B1E" w:rsidRPr="00206B1E" w:rsidTr="005E36D1">
        <w:trPr>
          <w:trHeight w:val="605"/>
          <w:tblHeader/>
        </w:trPr>
        <w:tc>
          <w:tcPr>
            <w:tcW w:w="188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2E4BA7" w:rsidRPr="00CF7DC7" w:rsidRDefault="002E4BA7" w:rsidP="00CF7DC7">
            <w:pPr>
              <w:spacing w:line="240" w:lineRule="auto"/>
              <w:jc w:val="center"/>
              <w:rPr>
                <w:color w:val="auto"/>
              </w:rPr>
            </w:pPr>
            <w:r w:rsidRPr="00CF7DC7">
              <w:rPr>
                <w:rFonts w:ascii="Times New Roman" w:eastAsia="Times New Roman" w:hAnsi="Times New Roman"/>
                <w:color w:val="auto"/>
              </w:rPr>
              <w:lastRenderedPageBreak/>
              <w:t>Место выполнения процедуры/ используемая ИС</w:t>
            </w:r>
          </w:p>
        </w:tc>
        <w:tc>
          <w:tcPr>
            <w:tcW w:w="260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2E4BA7" w:rsidRPr="00CF7DC7" w:rsidRDefault="002E4BA7" w:rsidP="00CF7DC7">
            <w:pPr>
              <w:spacing w:line="240" w:lineRule="auto"/>
              <w:jc w:val="center"/>
              <w:rPr>
                <w:color w:val="auto"/>
              </w:rPr>
            </w:pPr>
            <w:r w:rsidRPr="00CF7DC7">
              <w:rPr>
                <w:rFonts w:ascii="Times New Roman" w:eastAsia="Times New Roman" w:hAnsi="Times New Roman"/>
                <w:color w:val="auto"/>
              </w:rPr>
              <w:t>Административные действия</w:t>
            </w:r>
          </w:p>
        </w:tc>
        <w:tc>
          <w:tcPr>
            <w:tcW w:w="198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2E4BA7" w:rsidRPr="00CF7DC7" w:rsidRDefault="002E4BA7" w:rsidP="00CF7DC7">
            <w:pPr>
              <w:spacing w:line="240" w:lineRule="auto"/>
              <w:jc w:val="center"/>
              <w:rPr>
                <w:color w:val="auto"/>
              </w:rPr>
            </w:pPr>
            <w:r w:rsidRPr="00CF7DC7">
              <w:rPr>
                <w:rFonts w:ascii="Times New Roman" w:eastAsia="Times New Roman" w:hAnsi="Times New Roman"/>
                <w:color w:val="auto"/>
              </w:rPr>
              <w:t>Средний срок выполнения</w:t>
            </w:r>
          </w:p>
        </w:tc>
        <w:tc>
          <w:tcPr>
            <w:tcW w:w="1977"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2E4BA7" w:rsidRPr="00CF7DC7" w:rsidRDefault="002E4BA7" w:rsidP="00CF7DC7">
            <w:pPr>
              <w:spacing w:line="240" w:lineRule="auto"/>
              <w:jc w:val="center"/>
              <w:rPr>
                <w:color w:val="auto"/>
              </w:rPr>
            </w:pPr>
            <w:r w:rsidRPr="00CF7DC7">
              <w:rPr>
                <w:rFonts w:ascii="Times New Roman" w:eastAsia="Times New Roman" w:hAnsi="Times New Roman"/>
                <w:color w:val="auto"/>
              </w:rPr>
              <w:t>Средняя трудоемкость выполнения</w:t>
            </w:r>
          </w:p>
        </w:tc>
        <w:tc>
          <w:tcPr>
            <w:tcW w:w="567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2E4BA7" w:rsidRPr="00CF7DC7" w:rsidRDefault="002E4BA7" w:rsidP="00CF7DC7">
            <w:pPr>
              <w:spacing w:line="240" w:lineRule="auto"/>
              <w:jc w:val="center"/>
              <w:rPr>
                <w:color w:val="auto"/>
              </w:rPr>
            </w:pPr>
            <w:r w:rsidRPr="00CF7DC7">
              <w:rPr>
                <w:rFonts w:ascii="Times New Roman" w:eastAsia="Times New Roman" w:hAnsi="Times New Roman"/>
                <w:color w:val="auto"/>
              </w:rPr>
              <w:t>Содержание действия</w:t>
            </w:r>
          </w:p>
        </w:tc>
      </w:tr>
      <w:tr w:rsidR="00206B1E" w:rsidRPr="00206B1E" w:rsidTr="005E36D1">
        <w:trPr>
          <w:trHeight w:val="605"/>
        </w:trPr>
        <w:tc>
          <w:tcPr>
            <w:tcW w:w="1882" w:type="dxa"/>
            <w:tcBorders>
              <w:top w:val="single" w:sz="4" w:space="0" w:color="00000A"/>
              <w:left w:val="single" w:sz="4" w:space="0" w:color="00000A"/>
              <w:bottom w:val="single" w:sz="4" w:space="0" w:color="00000A"/>
              <w:right w:val="single" w:sz="4" w:space="0" w:color="00000A"/>
            </w:tcBorders>
            <w:shd w:val="clear" w:color="auto" w:fill="FFFFFF"/>
          </w:tcPr>
          <w:p w:rsidR="002E4BA7" w:rsidRPr="00CF7DC7" w:rsidRDefault="002E4BA7" w:rsidP="00CF7DC7">
            <w:pPr>
              <w:spacing w:line="240" w:lineRule="auto"/>
              <w:rPr>
                <w:color w:val="auto"/>
              </w:rPr>
            </w:pPr>
            <w:r w:rsidRPr="00CF7DC7">
              <w:rPr>
                <w:rFonts w:ascii="Times New Roman" w:eastAsia="Times New Roman" w:hAnsi="Times New Roman"/>
                <w:color w:val="auto"/>
              </w:rPr>
              <w:t>Подразделение/ ЕИСДОУ</w:t>
            </w:r>
          </w:p>
        </w:tc>
        <w:tc>
          <w:tcPr>
            <w:tcW w:w="2604" w:type="dxa"/>
            <w:tcBorders>
              <w:top w:val="single" w:sz="4" w:space="0" w:color="00000A"/>
              <w:left w:val="single" w:sz="4" w:space="0" w:color="00000A"/>
              <w:bottom w:val="single" w:sz="4" w:space="0" w:color="00000A"/>
              <w:right w:val="single" w:sz="4" w:space="0" w:color="00000A"/>
            </w:tcBorders>
            <w:shd w:val="clear" w:color="auto" w:fill="FFFFFF"/>
          </w:tcPr>
          <w:p w:rsidR="002E4BA7" w:rsidRPr="00CF7DC7" w:rsidRDefault="002E4BA7" w:rsidP="00CF7DC7">
            <w:pPr>
              <w:spacing w:line="240" w:lineRule="auto"/>
              <w:rPr>
                <w:color w:val="auto"/>
              </w:rPr>
            </w:pPr>
            <w:r w:rsidRPr="00CF7DC7">
              <w:rPr>
                <w:rFonts w:ascii="Times New Roman" w:eastAsia="Times New Roman" w:hAnsi="Times New Roman"/>
                <w:color w:val="auto"/>
              </w:rPr>
              <w:t>Проверка комплектно</w:t>
            </w:r>
            <w:r w:rsidR="00547641" w:rsidRPr="00CF7DC7">
              <w:rPr>
                <w:rFonts w:ascii="Times New Roman" w:eastAsia="Times New Roman" w:hAnsi="Times New Roman"/>
                <w:color w:val="auto"/>
              </w:rPr>
              <w:t>сти представленных Заявителем (п</w:t>
            </w:r>
            <w:r w:rsidRPr="00CF7DC7">
              <w:rPr>
                <w:rFonts w:ascii="Times New Roman" w:eastAsia="Times New Roman" w:hAnsi="Times New Roman"/>
                <w:color w:val="auto"/>
              </w:rPr>
              <w:t>редставителе</w:t>
            </w:r>
            <w:r w:rsidR="00547641" w:rsidRPr="00CF7DC7">
              <w:rPr>
                <w:rFonts w:ascii="Times New Roman" w:eastAsia="Times New Roman" w:hAnsi="Times New Roman"/>
                <w:color w:val="auto"/>
              </w:rPr>
              <w:t>м З</w:t>
            </w:r>
            <w:r w:rsidRPr="00CF7DC7">
              <w:rPr>
                <w:rFonts w:ascii="Times New Roman" w:eastAsia="Times New Roman" w:hAnsi="Times New Roman"/>
                <w:color w:val="auto"/>
              </w:rPr>
              <w:t>аявителя) электронных документов, поступивших от РПГУ/ЕПГУ</w:t>
            </w:r>
          </w:p>
        </w:tc>
        <w:tc>
          <w:tcPr>
            <w:tcW w:w="1983" w:type="dxa"/>
            <w:tcBorders>
              <w:top w:val="single" w:sz="4" w:space="0" w:color="00000A"/>
              <w:left w:val="single" w:sz="4" w:space="0" w:color="00000A"/>
              <w:bottom w:val="single" w:sz="4" w:space="0" w:color="00000A"/>
              <w:right w:val="single" w:sz="4" w:space="0" w:color="00000A"/>
            </w:tcBorders>
            <w:shd w:val="clear" w:color="auto" w:fill="FFFFFF"/>
          </w:tcPr>
          <w:p w:rsidR="002E4BA7" w:rsidRPr="00CF7DC7" w:rsidRDefault="002E4BA7" w:rsidP="00CF7DC7">
            <w:pPr>
              <w:spacing w:line="240" w:lineRule="auto"/>
              <w:rPr>
                <w:rFonts w:ascii="Times New Roman" w:eastAsia="Times New Roman" w:hAnsi="Times New Roman"/>
                <w:color w:val="auto"/>
              </w:rPr>
            </w:pPr>
          </w:p>
        </w:tc>
        <w:tc>
          <w:tcPr>
            <w:tcW w:w="1977" w:type="dxa"/>
            <w:tcBorders>
              <w:top w:val="single" w:sz="4" w:space="0" w:color="00000A"/>
              <w:left w:val="single" w:sz="4" w:space="0" w:color="00000A"/>
              <w:bottom w:val="single" w:sz="4" w:space="0" w:color="00000A"/>
              <w:right w:val="single" w:sz="4" w:space="0" w:color="00000A"/>
            </w:tcBorders>
            <w:shd w:val="clear" w:color="auto" w:fill="FFFFFF"/>
          </w:tcPr>
          <w:p w:rsidR="002E4BA7" w:rsidRPr="00CF7DC7" w:rsidRDefault="002E4BA7" w:rsidP="00CF7DC7">
            <w:pPr>
              <w:spacing w:line="240" w:lineRule="auto"/>
              <w:rPr>
                <w:color w:val="auto"/>
              </w:rPr>
            </w:pPr>
            <w:r w:rsidRPr="00CF7DC7">
              <w:rPr>
                <w:rFonts w:ascii="Times New Roman" w:eastAsia="Times New Roman" w:hAnsi="Times New Roman"/>
                <w:color w:val="auto"/>
              </w:rPr>
              <w:t>15 минут</w:t>
            </w:r>
          </w:p>
        </w:tc>
        <w:tc>
          <w:tcPr>
            <w:tcW w:w="5676" w:type="dxa"/>
            <w:tcBorders>
              <w:top w:val="single" w:sz="4" w:space="0" w:color="00000A"/>
              <w:left w:val="single" w:sz="4" w:space="0" w:color="00000A"/>
              <w:bottom w:val="single" w:sz="4" w:space="0" w:color="00000A"/>
              <w:right w:val="single" w:sz="4" w:space="0" w:color="00000A"/>
            </w:tcBorders>
            <w:shd w:val="clear" w:color="auto" w:fill="FFFFFF"/>
          </w:tcPr>
          <w:p w:rsidR="002E4BA7" w:rsidRPr="00CF7DC7" w:rsidRDefault="002E4BA7" w:rsidP="00CF7DC7">
            <w:pPr>
              <w:widowControl w:val="0"/>
              <w:spacing w:after="0" w:line="240" w:lineRule="auto"/>
              <w:ind w:firstLine="284"/>
              <w:rPr>
                <w:color w:val="auto"/>
              </w:rPr>
            </w:pPr>
            <w:r w:rsidRPr="00CF7DC7">
              <w:rPr>
                <w:rFonts w:ascii="Times New Roman" w:eastAsia="Times New Roman" w:hAnsi="Times New Roman"/>
                <w:color w:val="auto"/>
              </w:rPr>
              <w:t>При поступлении электронных документов от РПГУ/ЕПГУ специалист Подразделения, ответственный за прием и проверку поступивших документов в целях предоставления Муниципальной услуги:</w:t>
            </w:r>
          </w:p>
          <w:p w:rsidR="002E4BA7" w:rsidRPr="00CF7DC7" w:rsidRDefault="002E4BA7" w:rsidP="00CF7DC7">
            <w:pPr>
              <w:widowControl w:val="0"/>
              <w:spacing w:after="0" w:line="240" w:lineRule="auto"/>
              <w:ind w:firstLine="284"/>
              <w:rPr>
                <w:color w:val="auto"/>
              </w:rPr>
            </w:pPr>
            <w:r w:rsidRPr="00CF7DC7">
              <w:rPr>
                <w:rFonts w:ascii="Times New Roman" w:eastAsia="Times New Roman" w:hAnsi="Times New Roman"/>
                <w:color w:val="auto"/>
              </w:rPr>
              <w:t>1) устанавливает</w:t>
            </w:r>
            <w:r w:rsidR="00691A26" w:rsidRPr="00CF7DC7">
              <w:rPr>
                <w:rFonts w:ascii="Times New Roman" w:eastAsia="Times New Roman" w:hAnsi="Times New Roman"/>
                <w:color w:val="auto"/>
              </w:rPr>
              <w:t xml:space="preserve"> предмет обращения, полномочия представителя З</w:t>
            </w:r>
            <w:r w:rsidRPr="00CF7DC7">
              <w:rPr>
                <w:rFonts w:ascii="Times New Roman" w:eastAsia="Times New Roman" w:hAnsi="Times New Roman"/>
                <w:color w:val="auto"/>
              </w:rPr>
              <w:t>аявителя;</w:t>
            </w:r>
          </w:p>
          <w:p w:rsidR="002E4BA7" w:rsidRPr="00CF7DC7" w:rsidRDefault="002E4BA7" w:rsidP="00CF7DC7">
            <w:pPr>
              <w:widowControl w:val="0"/>
              <w:spacing w:after="0" w:line="240" w:lineRule="auto"/>
              <w:ind w:firstLine="284"/>
              <w:rPr>
                <w:color w:val="auto"/>
              </w:rPr>
            </w:pPr>
            <w:r w:rsidRPr="00CF7DC7">
              <w:rPr>
                <w:rFonts w:ascii="Times New Roman" w:eastAsia="Times New Roman" w:hAnsi="Times New Roman"/>
                <w:color w:val="auto"/>
              </w:rPr>
              <w:t>2) проверяет правильность оформления Заявления, комплектность представленных документов, необходимых для предоставления Муниципальной услуги, и соответствие их установленным Административным регламентом требованиям;</w:t>
            </w:r>
          </w:p>
          <w:p w:rsidR="002E4BA7" w:rsidRPr="00CF7DC7" w:rsidRDefault="002E4BA7" w:rsidP="00CF7DC7">
            <w:pPr>
              <w:widowControl w:val="0"/>
              <w:spacing w:after="0" w:line="240" w:lineRule="auto"/>
              <w:ind w:firstLine="284"/>
              <w:rPr>
                <w:rFonts w:ascii="Times New Roman" w:eastAsia="Times New Roman" w:hAnsi="Times New Roman"/>
                <w:color w:val="auto"/>
              </w:rPr>
            </w:pPr>
            <w:r w:rsidRPr="00CF7DC7">
              <w:rPr>
                <w:rFonts w:ascii="Times New Roman" w:eastAsia="Times New Roman" w:hAnsi="Times New Roman"/>
                <w:color w:val="auto"/>
              </w:rPr>
              <w:t>3)</w:t>
            </w:r>
            <w:r w:rsidR="00B36784" w:rsidRPr="00CF7DC7">
              <w:rPr>
                <w:rFonts w:ascii="Times New Roman" w:eastAsia="Times New Roman" w:hAnsi="Times New Roman"/>
                <w:color w:val="auto"/>
              </w:rPr>
              <w:t xml:space="preserve"> осуществляется переход к административной процедуре «Формирование и направление межведомственных запросов в органы (организации), участвующие в предоставлении Муниципальной услуги». </w:t>
            </w:r>
            <w:r w:rsidRPr="00CF7DC7">
              <w:rPr>
                <w:rFonts w:ascii="Times New Roman" w:eastAsia="Times New Roman" w:hAnsi="Times New Roman"/>
                <w:color w:val="auto"/>
              </w:rPr>
              <w:t xml:space="preserve"> </w:t>
            </w:r>
          </w:p>
        </w:tc>
      </w:tr>
    </w:tbl>
    <w:p w:rsidR="002E4BA7" w:rsidRPr="00206B1E" w:rsidRDefault="002E4BA7" w:rsidP="002E4BA7">
      <w:pPr>
        <w:shd w:val="clear" w:color="auto" w:fill="FFFFFF"/>
        <w:spacing w:before="360" w:after="240"/>
        <w:ind w:left="360"/>
        <w:jc w:val="center"/>
        <w:rPr>
          <w:color w:val="FF0000"/>
        </w:rPr>
      </w:pPr>
    </w:p>
    <w:p w:rsidR="002E4BA7" w:rsidRPr="00206B1E" w:rsidRDefault="002E4BA7" w:rsidP="002E4BA7">
      <w:pPr>
        <w:pStyle w:val="2-"/>
        <w:ind w:left="720"/>
        <w:rPr>
          <w:b w:val="0"/>
          <w:i w:val="0"/>
          <w:color w:val="FF0000"/>
          <w:sz w:val="24"/>
          <w:szCs w:val="24"/>
        </w:rPr>
      </w:pPr>
      <w:bookmarkStart w:id="365" w:name="_Toc4381100541"/>
      <w:bookmarkStart w:id="366" w:name="_Toc4379733121"/>
      <w:bookmarkStart w:id="367" w:name="_Toc4383762661"/>
      <w:bookmarkEnd w:id="365"/>
      <w:bookmarkEnd w:id="366"/>
      <w:bookmarkEnd w:id="367"/>
    </w:p>
    <w:p w:rsidR="002E4BA7" w:rsidRPr="00206B1E" w:rsidRDefault="002E4BA7" w:rsidP="002E4BA7">
      <w:pPr>
        <w:pStyle w:val="2-"/>
        <w:ind w:left="720"/>
        <w:rPr>
          <w:b w:val="0"/>
          <w:i w:val="0"/>
          <w:color w:val="FF0000"/>
          <w:sz w:val="24"/>
          <w:szCs w:val="24"/>
        </w:rPr>
      </w:pPr>
    </w:p>
    <w:p w:rsidR="0049169C" w:rsidRPr="00206B1E" w:rsidRDefault="0049169C">
      <w:pPr>
        <w:spacing w:after="0" w:line="240" w:lineRule="auto"/>
        <w:rPr>
          <w:rFonts w:ascii="Times New Roman" w:hAnsi="Times New Roman"/>
          <w:color w:val="FF0000"/>
          <w:sz w:val="24"/>
          <w:szCs w:val="24"/>
        </w:rPr>
      </w:pPr>
      <w:bookmarkStart w:id="368" w:name="_Toc501467141"/>
      <w:bookmarkEnd w:id="368"/>
      <w:r w:rsidRPr="00206B1E">
        <w:rPr>
          <w:b/>
          <w:i/>
          <w:color w:val="FF0000"/>
          <w:sz w:val="24"/>
          <w:szCs w:val="24"/>
        </w:rPr>
        <w:br w:type="page"/>
      </w:r>
    </w:p>
    <w:p w:rsidR="002E4BA7" w:rsidRPr="006F5F0C" w:rsidRDefault="002E4BA7" w:rsidP="002E4BA7">
      <w:pPr>
        <w:pStyle w:val="2-"/>
        <w:ind w:left="720"/>
        <w:rPr>
          <w:color w:val="auto"/>
        </w:rPr>
      </w:pPr>
      <w:r w:rsidRPr="006F5F0C">
        <w:rPr>
          <w:b w:val="0"/>
          <w:i w:val="0"/>
          <w:color w:val="auto"/>
          <w:sz w:val="24"/>
          <w:szCs w:val="24"/>
        </w:rPr>
        <w:lastRenderedPageBreak/>
        <w:t>3. Формирование и направление межведомственных запросов в органы (организации), участвующие в предоставлении Муниципальной услуги.</w:t>
      </w:r>
    </w:p>
    <w:tbl>
      <w:tblPr>
        <w:tblW w:w="0" w:type="auto"/>
        <w:tblInd w:w="-446" w:type="dxa"/>
        <w:tblLayout w:type="fixed"/>
        <w:tblCellMar>
          <w:left w:w="98" w:type="dxa"/>
        </w:tblCellMar>
        <w:tblLook w:val="0000" w:firstRow="0" w:lastRow="0" w:firstColumn="0" w:lastColumn="0" w:noHBand="0" w:noVBand="0"/>
      </w:tblPr>
      <w:tblGrid>
        <w:gridCol w:w="1986"/>
        <w:gridCol w:w="2693"/>
        <w:gridCol w:w="1984"/>
        <w:gridCol w:w="1985"/>
        <w:gridCol w:w="5895"/>
      </w:tblGrid>
      <w:tr w:rsidR="00206B1E" w:rsidRPr="00206B1E" w:rsidTr="006F5F0C">
        <w:trPr>
          <w:trHeight w:val="1047"/>
        </w:trPr>
        <w:tc>
          <w:tcPr>
            <w:tcW w:w="1986" w:type="dxa"/>
            <w:tcBorders>
              <w:top w:val="single" w:sz="4" w:space="0" w:color="00000A"/>
              <w:left w:val="single" w:sz="4" w:space="0" w:color="00000A"/>
              <w:bottom w:val="single" w:sz="4" w:space="0" w:color="00000A"/>
              <w:right w:val="single" w:sz="4" w:space="0" w:color="00000A"/>
            </w:tcBorders>
            <w:shd w:val="clear" w:color="auto" w:fill="FFFFFF"/>
          </w:tcPr>
          <w:p w:rsidR="002E4BA7" w:rsidRPr="006F5F0C" w:rsidRDefault="002E4BA7" w:rsidP="006F5F0C">
            <w:pPr>
              <w:spacing w:line="240" w:lineRule="auto"/>
              <w:jc w:val="center"/>
              <w:rPr>
                <w:color w:val="auto"/>
              </w:rPr>
            </w:pPr>
            <w:r w:rsidRPr="006F5F0C">
              <w:rPr>
                <w:rFonts w:ascii="Times New Roman" w:eastAsia="Times New Roman" w:hAnsi="Times New Roman"/>
                <w:color w:val="auto"/>
              </w:rPr>
              <w:t>Место выполнения процедуры/ используемая ИС</w:t>
            </w:r>
          </w:p>
        </w:tc>
        <w:tc>
          <w:tcPr>
            <w:tcW w:w="2693" w:type="dxa"/>
            <w:tcBorders>
              <w:top w:val="single" w:sz="4" w:space="0" w:color="00000A"/>
              <w:left w:val="single" w:sz="4" w:space="0" w:color="00000A"/>
              <w:bottom w:val="single" w:sz="4" w:space="0" w:color="00000A"/>
              <w:right w:val="single" w:sz="4" w:space="0" w:color="00000A"/>
            </w:tcBorders>
            <w:shd w:val="clear" w:color="auto" w:fill="FFFFFF"/>
          </w:tcPr>
          <w:p w:rsidR="002E4BA7" w:rsidRPr="006F5F0C" w:rsidRDefault="002E4BA7" w:rsidP="006F5F0C">
            <w:pPr>
              <w:spacing w:line="240" w:lineRule="auto"/>
              <w:jc w:val="center"/>
              <w:rPr>
                <w:color w:val="auto"/>
              </w:rPr>
            </w:pPr>
            <w:r w:rsidRPr="006F5F0C">
              <w:rPr>
                <w:rFonts w:ascii="Times New Roman" w:eastAsia="Times New Roman" w:hAnsi="Times New Roman"/>
                <w:color w:val="auto"/>
              </w:rPr>
              <w:t>Административные действия</w:t>
            </w:r>
          </w:p>
        </w:tc>
        <w:tc>
          <w:tcPr>
            <w:tcW w:w="1984" w:type="dxa"/>
            <w:tcBorders>
              <w:top w:val="single" w:sz="4" w:space="0" w:color="00000A"/>
              <w:left w:val="single" w:sz="4" w:space="0" w:color="00000A"/>
              <w:bottom w:val="single" w:sz="4" w:space="0" w:color="00000A"/>
              <w:right w:val="single" w:sz="4" w:space="0" w:color="00000A"/>
            </w:tcBorders>
            <w:shd w:val="clear" w:color="auto" w:fill="FFFFFF"/>
          </w:tcPr>
          <w:p w:rsidR="002E4BA7" w:rsidRPr="006F5F0C" w:rsidRDefault="002E4BA7" w:rsidP="006F5F0C">
            <w:pPr>
              <w:spacing w:line="240" w:lineRule="auto"/>
              <w:jc w:val="center"/>
              <w:rPr>
                <w:color w:val="auto"/>
              </w:rPr>
            </w:pPr>
            <w:r w:rsidRPr="006F5F0C">
              <w:rPr>
                <w:rFonts w:ascii="Times New Roman" w:eastAsia="Times New Roman" w:hAnsi="Times New Roman"/>
                <w:color w:val="auto"/>
              </w:rPr>
              <w:t>Средний срок выполнения</w:t>
            </w:r>
          </w:p>
        </w:tc>
        <w:tc>
          <w:tcPr>
            <w:tcW w:w="1985" w:type="dxa"/>
            <w:tcBorders>
              <w:top w:val="single" w:sz="4" w:space="0" w:color="00000A"/>
              <w:left w:val="single" w:sz="4" w:space="0" w:color="00000A"/>
              <w:bottom w:val="single" w:sz="4" w:space="0" w:color="00000A"/>
              <w:right w:val="single" w:sz="4" w:space="0" w:color="00000A"/>
            </w:tcBorders>
            <w:shd w:val="clear" w:color="auto" w:fill="FFFFFF"/>
          </w:tcPr>
          <w:p w:rsidR="002E4BA7" w:rsidRPr="006F5F0C" w:rsidRDefault="002E4BA7" w:rsidP="006F5F0C">
            <w:pPr>
              <w:spacing w:line="240" w:lineRule="auto"/>
              <w:jc w:val="center"/>
              <w:rPr>
                <w:color w:val="auto"/>
              </w:rPr>
            </w:pPr>
            <w:r w:rsidRPr="006F5F0C">
              <w:rPr>
                <w:rFonts w:ascii="Times New Roman" w:eastAsia="Times New Roman" w:hAnsi="Times New Roman"/>
                <w:color w:val="auto"/>
              </w:rPr>
              <w:t>Средняя трудоемкость выполнения</w:t>
            </w:r>
          </w:p>
        </w:tc>
        <w:tc>
          <w:tcPr>
            <w:tcW w:w="5895" w:type="dxa"/>
            <w:tcBorders>
              <w:top w:val="single" w:sz="4" w:space="0" w:color="00000A"/>
              <w:left w:val="single" w:sz="4" w:space="0" w:color="00000A"/>
              <w:bottom w:val="single" w:sz="4" w:space="0" w:color="00000A"/>
              <w:right w:val="single" w:sz="4" w:space="0" w:color="00000A"/>
            </w:tcBorders>
            <w:shd w:val="clear" w:color="auto" w:fill="FFFFFF"/>
          </w:tcPr>
          <w:p w:rsidR="002E4BA7" w:rsidRPr="006F5F0C" w:rsidRDefault="002E4BA7" w:rsidP="006F5F0C">
            <w:pPr>
              <w:spacing w:line="240" w:lineRule="auto"/>
              <w:jc w:val="center"/>
              <w:rPr>
                <w:color w:val="auto"/>
              </w:rPr>
            </w:pPr>
            <w:r w:rsidRPr="006F5F0C">
              <w:rPr>
                <w:rFonts w:ascii="Times New Roman" w:eastAsia="Times New Roman" w:hAnsi="Times New Roman"/>
                <w:color w:val="auto"/>
              </w:rPr>
              <w:t>Содержание действия</w:t>
            </w:r>
          </w:p>
        </w:tc>
      </w:tr>
      <w:tr w:rsidR="00206B1E" w:rsidRPr="00206B1E" w:rsidTr="005E36D1">
        <w:tc>
          <w:tcPr>
            <w:tcW w:w="1986" w:type="dxa"/>
            <w:tcBorders>
              <w:top w:val="single" w:sz="4" w:space="0" w:color="00000A"/>
              <w:left w:val="single" w:sz="4" w:space="0" w:color="00000A"/>
              <w:bottom w:val="single" w:sz="4" w:space="0" w:color="00000A"/>
              <w:right w:val="single" w:sz="4" w:space="0" w:color="00000A"/>
            </w:tcBorders>
            <w:shd w:val="clear" w:color="auto" w:fill="FFFFFF"/>
          </w:tcPr>
          <w:p w:rsidR="002E4BA7" w:rsidRPr="006F5F0C" w:rsidRDefault="002E4BA7" w:rsidP="006F5F0C">
            <w:pPr>
              <w:spacing w:line="240" w:lineRule="auto"/>
              <w:rPr>
                <w:rFonts w:ascii="Times New Roman" w:eastAsia="Times New Roman" w:hAnsi="Times New Roman"/>
                <w:b/>
                <w:color w:val="auto"/>
                <w:lang w:eastAsia="ru-RU"/>
              </w:rPr>
            </w:pPr>
          </w:p>
        </w:tc>
        <w:tc>
          <w:tcPr>
            <w:tcW w:w="2693" w:type="dxa"/>
            <w:tcBorders>
              <w:top w:val="single" w:sz="4" w:space="0" w:color="00000A"/>
              <w:left w:val="single" w:sz="4" w:space="0" w:color="00000A"/>
              <w:bottom w:val="single" w:sz="4" w:space="0" w:color="00000A"/>
              <w:right w:val="single" w:sz="4" w:space="0" w:color="00000A"/>
            </w:tcBorders>
            <w:shd w:val="clear" w:color="auto" w:fill="FFFFFF"/>
          </w:tcPr>
          <w:p w:rsidR="002E4BA7" w:rsidRPr="006F5F0C" w:rsidRDefault="002E4BA7" w:rsidP="006F5F0C">
            <w:pPr>
              <w:spacing w:line="240" w:lineRule="auto"/>
              <w:rPr>
                <w:color w:val="auto"/>
              </w:rPr>
            </w:pPr>
            <w:r w:rsidRPr="006F5F0C">
              <w:rPr>
                <w:rFonts w:ascii="Times New Roman" w:eastAsia="Times New Roman" w:hAnsi="Times New Roman"/>
                <w:color w:val="auto"/>
              </w:rPr>
              <w:t>Определение состава документов, подлежащих запросу. Направление межведомственных запросов.</w:t>
            </w:r>
          </w:p>
        </w:tc>
        <w:tc>
          <w:tcPr>
            <w:tcW w:w="1984" w:type="dxa"/>
            <w:tcBorders>
              <w:top w:val="single" w:sz="4" w:space="0" w:color="00000A"/>
              <w:left w:val="single" w:sz="4" w:space="0" w:color="00000A"/>
              <w:bottom w:val="single" w:sz="4" w:space="0" w:color="00000A"/>
              <w:right w:val="single" w:sz="4" w:space="0" w:color="00000A"/>
            </w:tcBorders>
            <w:shd w:val="clear" w:color="auto" w:fill="FFFFFF"/>
          </w:tcPr>
          <w:p w:rsidR="002E4BA7" w:rsidRPr="006F5F0C" w:rsidRDefault="002E4BA7" w:rsidP="006F5F0C">
            <w:pPr>
              <w:spacing w:line="240" w:lineRule="auto"/>
              <w:rPr>
                <w:color w:val="auto"/>
              </w:rPr>
            </w:pPr>
            <w:r w:rsidRPr="006F5F0C">
              <w:rPr>
                <w:rFonts w:ascii="Times New Roman" w:eastAsia="Times New Roman" w:hAnsi="Times New Roman"/>
                <w:color w:val="auto"/>
              </w:rPr>
              <w:t>В тот же рабочий день (первый день предоставления Муниципальной услуги)</w:t>
            </w:r>
          </w:p>
        </w:tc>
        <w:tc>
          <w:tcPr>
            <w:tcW w:w="1985" w:type="dxa"/>
            <w:tcBorders>
              <w:top w:val="single" w:sz="4" w:space="0" w:color="00000A"/>
              <w:left w:val="single" w:sz="4" w:space="0" w:color="00000A"/>
              <w:bottom w:val="single" w:sz="4" w:space="0" w:color="00000A"/>
              <w:right w:val="single" w:sz="4" w:space="0" w:color="00000A"/>
            </w:tcBorders>
            <w:shd w:val="clear" w:color="auto" w:fill="FFFFFF"/>
          </w:tcPr>
          <w:p w:rsidR="002E4BA7" w:rsidRPr="006F5F0C" w:rsidRDefault="002E4BA7" w:rsidP="006F5F0C">
            <w:pPr>
              <w:spacing w:line="240" w:lineRule="auto"/>
              <w:rPr>
                <w:color w:val="auto"/>
              </w:rPr>
            </w:pPr>
            <w:r w:rsidRPr="006F5F0C">
              <w:rPr>
                <w:rFonts w:ascii="Times New Roman" w:eastAsia="Times New Roman" w:hAnsi="Times New Roman"/>
                <w:color w:val="auto"/>
              </w:rPr>
              <w:t>20 минут</w:t>
            </w:r>
          </w:p>
        </w:tc>
        <w:tc>
          <w:tcPr>
            <w:tcW w:w="5895" w:type="dxa"/>
            <w:tcBorders>
              <w:top w:val="single" w:sz="4" w:space="0" w:color="00000A"/>
              <w:left w:val="single" w:sz="4" w:space="0" w:color="00000A"/>
              <w:bottom w:val="single" w:sz="4" w:space="0" w:color="00000A"/>
              <w:right w:val="single" w:sz="4" w:space="0" w:color="00000A"/>
            </w:tcBorders>
            <w:shd w:val="clear" w:color="auto" w:fill="FFFFFF"/>
          </w:tcPr>
          <w:p w:rsidR="002E4BA7" w:rsidRPr="006F5F0C" w:rsidRDefault="002E4BA7" w:rsidP="006F5F0C">
            <w:pPr>
              <w:spacing w:line="240" w:lineRule="auto"/>
              <w:rPr>
                <w:color w:val="auto"/>
              </w:rPr>
            </w:pPr>
            <w:r w:rsidRPr="006F5F0C">
              <w:rPr>
                <w:rFonts w:ascii="Times New Roman" w:eastAsia="Times New Roman" w:hAnsi="Times New Roman"/>
                <w:color w:val="auto"/>
              </w:rPr>
              <w:t>Если отсутствуют необходимые для предоставления Муниципальной услуги документы (сведения), указанные в пункте 11 Административного регламента, специалист Подразделения</w:t>
            </w:r>
            <w:r w:rsidR="006F5F0C">
              <w:rPr>
                <w:rFonts w:ascii="Times New Roman" w:eastAsia="Times New Roman" w:hAnsi="Times New Roman"/>
                <w:color w:val="auto"/>
              </w:rPr>
              <w:t>,</w:t>
            </w:r>
            <w:r w:rsidRPr="006F5F0C">
              <w:rPr>
                <w:rFonts w:ascii="Times New Roman" w:eastAsia="Times New Roman" w:hAnsi="Times New Roman"/>
                <w:color w:val="auto"/>
              </w:rPr>
              <w:t xml:space="preserve"> ответственный за осуществление межведомственного взаимодействия, осуществляет формирование и направление межведомственных запросов.</w:t>
            </w:r>
          </w:p>
        </w:tc>
      </w:tr>
      <w:tr w:rsidR="00206B1E" w:rsidRPr="00206B1E" w:rsidTr="005E36D1">
        <w:tc>
          <w:tcPr>
            <w:tcW w:w="1986" w:type="dxa"/>
            <w:tcBorders>
              <w:top w:val="single" w:sz="4" w:space="0" w:color="00000A"/>
              <w:left w:val="single" w:sz="4" w:space="0" w:color="00000A"/>
              <w:bottom w:val="single" w:sz="4" w:space="0" w:color="00000A"/>
              <w:right w:val="single" w:sz="4" w:space="0" w:color="00000A"/>
            </w:tcBorders>
            <w:shd w:val="clear" w:color="auto" w:fill="FFFFFF"/>
          </w:tcPr>
          <w:p w:rsidR="002E4BA7" w:rsidRPr="006F5F0C" w:rsidRDefault="002E4BA7" w:rsidP="006F5F0C">
            <w:pPr>
              <w:spacing w:line="240" w:lineRule="auto"/>
              <w:rPr>
                <w:rFonts w:ascii="Times New Roman" w:eastAsia="Times New Roman" w:hAnsi="Times New Roman"/>
                <w:b/>
                <w:color w:val="auto"/>
                <w:lang w:eastAsia="ru-RU"/>
              </w:rPr>
            </w:pPr>
          </w:p>
        </w:tc>
        <w:tc>
          <w:tcPr>
            <w:tcW w:w="2693" w:type="dxa"/>
            <w:tcBorders>
              <w:top w:val="single" w:sz="4" w:space="0" w:color="00000A"/>
              <w:left w:val="single" w:sz="4" w:space="0" w:color="00000A"/>
              <w:bottom w:val="single" w:sz="4" w:space="0" w:color="00000A"/>
              <w:right w:val="single" w:sz="4" w:space="0" w:color="00000A"/>
            </w:tcBorders>
            <w:shd w:val="clear" w:color="auto" w:fill="FFFFFF"/>
          </w:tcPr>
          <w:p w:rsidR="002E4BA7" w:rsidRPr="006F5F0C" w:rsidRDefault="002E4BA7" w:rsidP="006F5F0C">
            <w:pPr>
              <w:spacing w:line="240" w:lineRule="auto"/>
              <w:rPr>
                <w:color w:val="auto"/>
              </w:rPr>
            </w:pPr>
            <w:r w:rsidRPr="006F5F0C">
              <w:rPr>
                <w:rFonts w:ascii="Times New Roman" w:eastAsia="Times New Roman" w:hAnsi="Times New Roman"/>
                <w:color w:val="auto"/>
              </w:rPr>
              <w:t>Контроль предоставления результата запросов</w:t>
            </w:r>
          </w:p>
        </w:tc>
        <w:tc>
          <w:tcPr>
            <w:tcW w:w="1984" w:type="dxa"/>
            <w:tcBorders>
              <w:top w:val="single" w:sz="4" w:space="0" w:color="00000A"/>
              <w:left w:val="single" w:sz="4" w:space="0" w:color="00000A"/>
              <w:bottom w:val="single" w:sz="4" w:space="0" w:color="00000A"/>
              <w:right w:val="single" w:sz="4" w:space="0" w:color="00000A"/>
            </w:tcBorders>
            <w:shd w:val="clear" w:color="auto" w:fill="FFFFFF"/>
          </w:tcPr>
          <w:p w:rsidR="002E4BA7" w:rsidRPr="006F5F0C" w:rsidRDefault="002E4BA7" w:rsidP="006F5F0C">
            <w:pPr>
              <w:spacing w:line="240" w:lineRule="auto"/>
              <w:rPr>
                <w:color w:val="auto"/>
              </w:rPr>
            </w:pPr>
            <w:r w:rsidRPr="006F5F0C">
              <w:rPr>
                <w:rFonts w:ascii="Times New Roman" w:eastAsia="Times New Roman" w:hAnsi="Times New Roman"/>
                <w:color w:val="auto"/>
              </w:rPr>
              <w:t>до 5 рабочих дней</w:t>
            </w:r>
          </w:p>
        </w:tc>
        <w:tc>
          <w:tcPr>
            <w:tcW w:w="1985" w:type="dxa"/>
            <w:tcBorders>
              <w:top w:val="single" w:sz="4" w:space="0" w:color="00000A"/>
              <w:left w:val="single" w:sz="4" w:space="0" w:color="00000A"/>
              <w:bottom w:val="single" w:sz="4" w:space="0" w:color="00000A"/>
              <w:right w:val="single" w:sz="4" w:space="0" w:color="00000A"/>
            </w:tcBorders>
            <w:shd w:val="clear" w:color="auto" w:fill="FFFFFF"/>
          </w:tcPr>
          <w:p w:rsidR="002E4BA7" w:rsidRPr="006F5F0C" w:rsidRDefault="002E4BA7" w:rsidP="006F5F0C">
            <w:pPr>
              <w:spacing w:line="240" w:lineRule="auto"/>
              <w:rPr>
                <w:color w:val="auto"/>
              </w:rPr>
            </w:pPr>
            <w:r w:rsidRPr="006F5F0C">
              <w:rPr>
                <w:rFonts w:ascii="Times New Roman" w:eastAsia="Times New Roman" w:hAnsi="Times New Roman"/>
                <w:color w:val="auto"/>
              </w:rPr>
              <w:t>5 минут</w:t>
            </w:r>
          </w:p>
        </w:tc>
        <w:tc>
          <w:tcPr>
            <w:tcW w:w="5895" w:type="dxa"/>
            <w:tcBorders>
              <w:top w:val="single" w:sz="4" w:space="0" w:color="00000A"/>
              <w:left w:val="single" w:sz="4" w:space="0" w:color="00000A"/>
              <w:bottom w:val="single" w:sz="4" w:space="0" w:color="00000A"/>
              <w:right w:val="single" w:sz="4" w:space="0" w:color="00000A"/>
            </w:tcBorders>
            <w:shd w:val="clear" w:color="auto" w:fill="FFFFFF"/>
          </w:tcPr>
          <w:p w:rsidR="002E4BA7" w:rsidRPr="006F5F0C" w:rsidRDefault="002E4BA7" w:rsidP="006F5F0C">
            <w:pPr>
              <w:spacing w:after="0" w:line="240" w:lineRule="auto"/>
              <w:rPr>
                <w:color w:val="auto"/>
              </w:rPr>
            </w:pPr>
            <w:r w:rsidRPr="006F5F0C">
              <w:rPr>
                <w:rFonts w:ascii="Times New Roman" w:eastAsia="Times New Roman" w:hAnsi="Times New Roman"/>
                <w:color w:val="auto"/>
              </w:rPr>
              <w:t>Проверка поступления ответов на межведомственные запросы.</w:t>
            </w:r>
          </w:p>
          <w:p w:rsidR="002E4BA7" w:rsidRPr="006F5F0C" w:rsidRDefault="002E4BA7" w:rsidP="006F5F0C">
            <w:pPr>
              <w:spacing w:after="0" w:line="240" w:lineRule="auto"/>
              <w:rPr>
                <w:color w:val="auto"/>
              </w:rPr>
            </w:pPr>
            <w:r w:rsidRPr="006F5F0C">
              <w:rPr>
                <w:rFonts w:ascii="Times New Roman" w:eastAsia="Times New Roman" w:hAnsi="Times New Roman"/>
                <w:color w:val="auto"/>
              </w:rPr>
              <w:t>Осуществляется переход к административной процедуре «Принятие решения»</w:t>
            </w:r>
          </w:p>
        </w:tc>
      </w:tr>
    </w:tbl>
    <w:p w:rsidR="002E4BA7" w:rsidRPr="00817D13" w:rsidRDefault="00817D13" w:rsidP="00817D13">
      <w:pPr>
        <w:pStyle w:val="2-"/>
        <w:pageBreakBefore/>
        <w:ind w:left="0"/>
        <w:rPr>
          <w:color w:val="auto"/>
        </w:rPr>
      </w:pPr>
      <w:bookmarkStart w:id="369" w:name="_Toc501467142"/>
      <w:bookmarkEnd w:id="369"/>
      <w:r>
        <w:rPr>
          <w:rFonts w:eastAsia="Times New Roman"/>
          <w:i w:val="0"/>
          <w:color w:val="auto"/>
          <w:sz w:val="24"/>
          <w:szCs w:val="24"/>
          <w:lang w:eastAsia="ru-RU"/>
        </w:rPr>
        <w:lastRenderedPageBreak/>
        <w:t>4</w:t>
      </w:r>
      <w:r w:rsidR="002E4BA7" w:rsidRPr="00817D13">
        <w:rPr>
          <w:rFonts w:eastAsia="Times New Roman"/>
          <w:i w:val="0"/>
          <w:color w:val="auto"/>
          <w:sz w:val="24"/>
          <w:szCs w:val="24"/>
          <w:lang w:eastAsia="ru-RU"/>
        </w:rPr>
        <w:t>.Принятие решения о предоставлении (об отказе предоставления) Услуги</w:t>
      </w:r>
    </w:p>
    <w:tbl>
      <w:tblPr>
        <w:tblW w:w="14698" w:type="dxa"/>
        <w:tblInd w:w="-333" w:type="dxa"/>
        <w:tblLayout w:type="fixed"/>
        <w:tblCellMar>
          <w:left w:w="98" w:type="dxa"/>
        </w:tblCellMar>
        <w:tblLook w:val="0000" w:firstRow="0" w:lastRow="0" w:firstColumn="0" w:lastColumn="0" w:noHBand="0" w:noVBand="0"/>
      </w:tblPr>
      <w:tblGrid>
        <w:gridCol w:w="2416"/>
        <w:gridCol w:w="2485"/>
        <w:gridCol w:w="2051"/>
        <w:gridCol w:w="2043"/>
        <w:gridCol w:w="5703"/>
      </w:tblGrid>
      <w:tr w:rsidR="00206B1E" w:rsidRPr="00206B1E" w:rsidTr="00817D13">
        <w:trPr>
          <w:trHeight w:val="1017"/>
          <w:tblHeader/>
        </w:trPr>
        <w:tc>
          <w:tcPr>
            <w:tcW w:w="241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2E4BA7" w:rsidRPr="00817D13" w:rsidRDefault="002E4BA7" w:rsidP="00817D13">
            <w:pPr>
              <w:spacing w:line="240" w:lineRule="auto"/>
              <w:jc w:val="center"/>
              <w:rPr>
                <w:color w:val="auto"/>
              </w:rPr>
            </w:pPr>
            <w:bookmarkStart w:id="370" w:name="_Toc490129057"/>
            <w:bookmarkStart w:id="371" w:name="_Toc490129194"/>
            <w:bookmarkStart w:id="372" w:name="_Toc490131085"/>
            <w:bookmarkStart w:id="373" w:name="_Toc490471672"/>
            <w:bookmarkStart w:id="374" w:name="_Toc490644012"/>
            <w:bookmarkStart w:id="375" w:name="_Toc490644274"/>
            <w:bookmarkEnd w:id="370"/>
            <w:bookmarkEnd w:id="371"/>
            <w:bookmarkEnd w:id="372"/>
            <w:bookmarkEnd w:id="373"/>
            <w:bookmarkEnd w:id="374"/>
            <w:bookmarkEnd w:id="375"/>
            <w:r w:rsidRPr="00817D13">
              <w:rPr>
                <w:rFonts w:ascii="Times New Roman" w:hAnsi="Times New Roman"/>
                <w:color w:val="auto"/>
                <w:sz w:val="24"/>
                <w:szCs w:val="24"/>
              </w:rPr>
              <w:t>Место выполнения процедуры/ используемая ИС</w:t>
            </w:r>
          </w:p>
        </w:tc>
        <w:tc>
          <w:tcPr>
            <w:tcW w:w="2485"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2E4BA7" w:rsidRPr="00817D13" w:rsidRDefault="002E4BA7" w:rsidP="00817D13">
            <w:pPr>
              <w:spacing w:line="240" w:lineRule="auto"/>
              <w:jc w:val="center"/>
              <w:rPr>
                <w:color w:val="auto"/>
              </w:rPr>
            </w:pPr>
            <w:bookmarkStart w:id="376" w:name="_Toc490129058"/>
            <w:bookmarkStart w:id="377" w:name="_Toc490129195"/>
            <w:bookmarkStart w:id="378" w:name="_Toc490131086"/>
            <w:bookmarkStart w:id="379" w:name="_Toc490471673"/>
            <w:bookmarkStart w:id="380" w:name="_Toc490644013"/>
            <w:bookmarkStart w:id="381" w:name="_Toc490644275"/>
            <w:bookmarkEnd w:id="376"/>
            <w:bookmarkEnd w:id="377"/>
            <w:bookmarkEnd w:id="378"/>
            <w:bookmarkEnd w:id="379"/>
            <w:bookmarkEnd w:id="380"/>
            <w:bookmarkEnd w:id="381"/>
            <w:r w:rsidRPr="00817D13">
              <w:rPr>
                <w:rFonts w:ascii="Times New Roman" w:hAnsi="Times New Roman"/>
                <w:color w:val="auto"/>
                <w:sz w:val="24"/>
                <w:szCs w:val="24"/>
              </w:rPr>
              <w:t>Административные действия</w:t>
            </w:r>
          </w:p>
        </w:tc>
        <w:tc>
          <w:tcPr>
            <w:tcW w:w="2051"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2E4BA7" w:rsidRPr="00817D13" w:rsidRDefault="002E4BA7" w:rsidP="00817D13">
            <w:pPr>
              <w:spacing w:line="240" w:lineRule="auto"/>
              <w:jc w:val="center"/>
              <w:rPr>
                <w:color w:val="auto"/>
              </w:rPr>
            </w:pPr>
            <w:bookmarkStart w:id="382" w:name="_Toc490129059"/>
            <w:bookmarkStart w:id="383" w:name="_Toc490129196"/>
            <w:bookmarkStart w:id="384" w:name="_Toc490131087"/>
            <w:bookmarkStart w:id="385" w:name="_Toc490471674"/>
            <w:bookmarkStart w:id="386" w:name="_Toc490644014"/>
            <w:bookmarkStart w:id="387" w:name="_Toc490644276"/>
            <w:bookmarkEnd w:id="382"/>
            <w:bookmarkEnd w:id="383"/>
            <w:bookmarkEnd w:id="384"/>
            <w:bookmarkEnd w:id="385"/>
            <w:bookmarkEnd w:id="386"/>
            <w:bookmarkEnd w:id="387"/>
            <w:r w:rsidRPr="00817D13">
              <w:rPr>
                <w:rFonts w:ascii="Times New Roman" w:hAnsi="Times New Roman"/>
                <w:color w:val="auto"/>
                <w:sz w:val="24"/>
                <w:szCs w:val="24"/>
              </w:rPr>
              <w:t>Средний срок выполнения</w:t>
            </w:r>
          </w:p>
        </w:tc>
        <w:tc>
          <w:tcPr>
            <w:tcW w:w="204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2E4BA7" w:rsidRPr="00817D13" w:rsidRDefault="002E4BA7" w:rsidP="00817D13">
            <w:pPr>
              <w:spacing w:line="240" w:lineRule="auto"/>
              <w:jc w:val="center"/>
              <w:rPr>
                <w:color w:val="auto"/>
              </w:rPr>
            </w:pPr>
            <w:bookmarkStart w:id="388" w:name="_Toc490129060"/>
            <w:bookmarkStart w:id="389" w:name="_Toc490129197"/>
            <w:bookmarkStart w:id="390" w:name="_Toc490131088"/>
            <w:bookmarkStart w:id="391" w:name="_Toc490471675"/>
            <w:bookmarkStart w:id="392" w:name="_Toc490644015"/>
            <w:bookmarkStart w:id="393" w:name="_Toc490644277"/>
            <w:bookmarkEnd w:id="388"/>
            <w:bookmarkEnd w:id="389"/>
            <w:bookmarkEnd w:id="390"/>
            <w:bookmarkEnd w:id="391"/>
            <w:bookmarkEnd w:id="392"/>
            <w:bookmarkEnd w:id="393"/>
            <w:r w:rsidRPr="00817D13">
              <w:rPr>
                <w:rFonts w:ascii="Times New Roman" w:hAnsi="Times New Roman"/>
                <w:color w:val="auto"/>
                <w:sz w:val="24"/>
                <w:szCs w:val="24"/>
              </w:rPr>
              <w:t>Средняя трудоемкость выполнения</w:t>
            </w:r>
          </w:p>
        </w:tc>
        <w:tc>
          <w:tcPr>
            <w:tcW w:w="570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2E4BA7" w:rsidRPr="00817D13" w:rsidRDefault="002E4BA7" w:rsidP="00817D13">
            <w:pPr>
              <w:spacing w:line="240" w:lineRule="auto"/>
              <w:jc w:val="center"/>
              <w:rPr>
                <w:color w:val="auto"/>
              </w:rPr>
            </w:pPr>
            <w:bookmarkStart w:id="394" w:name="_Toc490129061"/>
            <w:bookmarkStart w:id="395" w:name="_Toc490129198"/>
            <w:bookmarkStart w:id="396" w:name="_Toc490131089"/>
            <w:bookmarkStart w:id="397" w:name="_Toc490471676"/>
            <w:bookmarkStart w:id="398" w:name="_Toc490644016"/>
            <w:bookmarkStart w:id="399" w:name="_Toc490644278"/>
            <w:bookmarkEnd w:id="394"/>
            <w:bookmarkEnd w:id="395"/>
            <w:bookmarkEnd w:id="396"/>
            <w:bookmarkEnd w:id="397"/>
            <w:bookmarkEnd w:id="398"/>
            <w:bookmarkEnd w:id="399"/>
            <w:r w:rsidRPr="00817D13">
              <w:rPr>
                <w:rFonts w:ascii="Times New Roman" w:hAnsi="Times New Roman"/>
                <w:color w:val="auto"/>
                <w:sz w:val="24"/>
                <w:szCs w:val="24"/>
              </w:rPr>
              <w:t>Содержание действия</w:t>
            </w:r>
          </w:p>
        </w:tc>
      </w:tr>
      <w:tr w:rsidR="00206B1E" w:rsidRPr="00206B1E" w:rsidTr="00817D13">
        <w:trPr>
          <w:trHeight w:val="2109"/>
          <w:tblHeader/>
        </w:trPr>
        <w:tc>
          <w:tcPr>
            <w:tcW w:w="241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2E4BA7" w:rsidRPr="00817D13" w:rsidRDefault="002E4BA7" w:rsidP="00817D13">
            <w:pPr>
              <w:spacing w:line="240" w:lineRule="auto"/>
              <w:rPr>
                <w:color w:val="auto"/>
              </w:rPr>
            </w:pPr>
            <w:bookmarkStart w:id="400" w:name="_Toc490129062"/>
            <w:bookmarkStart w:id="401" w:name="_Toc490129199"/>
            <w:bookmarkStart w:id="402" w:name="_Toc490131090"/>
            <w:bookmarkStart w:id="403" w:name="_Toc490471677"/>
            <w:bookmarkStart w:id="404" w:name="_Toc490644017"/>
            <w:bookmarkStart w:id="405" w:name="_Toc490644279"/>
            <w:bookmarkEnd w:id="400"/>
            <w:bookmarkEnd w:id="401"/>
            <w:bookmarkEnd w:id="402"/>
            <w:bookmarkEnd w:id="403"/>
            <w:bookmarkEnd w:id="404"/>
            <w:bookmarkEnd w:id="405"/>
            <w:r w:rsidRPr="00817D13">
              <w:rPr>
                <w:rFonts w:ascii="Times New Roman" w:hAnsi="Times New Roman"/>
                <w:color w:val="auto"/>
                <w:sz w:val="24"/>
                <w:szCs w:val="24"/>
              </w:rPr>
              <w:t>Подразделение/ ЕИСДОУ</w:t>
            </w:r>
          </w:p>
        </w:tc>
        <w:tc>
          <w:tcPr>
            <w:tcW w:w="2485"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2E4BA7" w:rsidRPr="00817D13" w:rsidRDefault="002E4BA7" w:rsidP="00817D13">
            <w:pPr>
              <w:spacing w:line="240" w:lineRule="auto"/>
              <w:rPr>
                <w:color w:val="auto"/>
              </w:rPr>
            </w:pPr>
            <w:r w:rsidRPr="00817D13">
              <w:rPr>
                <w:rFonts w:ascii="Times New Roman" w:hAnsi="Times New Roman"/>
                <w:color w:val="auto"/>
                <w:sz w:val="24"/>
                <w:szCs w:val="24"/>
              </w:rPr>
              <w:t>Определение возможности предоставления Муниципальной услуги</w:t>
            </w:r>
          </w:p>
        </w:tc>
        <w:tc>
          <w:tcPr>
            <w:tcW w:w="2051"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2E4BA7" w:rsidRPr="00817D13" w:rsidRDefault="002E4BA7" w:rsidP="00817D13">
            <w:pPr>
              <w:spacing w:line="240" w:lineRule="auto"/>
              <w:rPr>
                <w:color w:val="auto"/>
              </w:rPr>
            </w:pPr>
            <w:bookmarkStart w:id="406" w:name="_Toc490129064"/>
            <w:bookmarkStart w:id="407" w:name="_Toc490129201"/>
            <w:bookmarkStart w:id="408" w:name="_Toc490131092"/>
            <w:bookmarkStart w:id="409" w:name="_Toc490471679"/>
            <w:bookmarkStart w:id="410" w:name="_Toc490644019"/>
            <w:bookmarkStart w:id="411" w:name="_Toc490644281"/>
            <w:bookmarkEnd w:id="406"/>
            <w:bookmarkEnd w:id="407"/>
            <w:bookmarkEnd w:id="408"/>
            <w:bookmarkEnd w:id="409"/>
            <w:bookmarkEnd w:id="410"/>
            <w:bookmarkEnd w:id="411"/>
            <w:r w:rsidRPr="00817D13">
              <w:rPr>
                <w:rFonts w:ascii="Times New Roman" w:hAnsi="Times New Roman"/>
                <w:color w:val="auto"/>
                <w:sz w:val="24"/>
                <w:szCs w:val="24"/>
              </w:rPr>
              <w:t>1 рабочий день</w:t>
            </w:r>
          </w:p>
        </w:tc>
        <w:tc>
          <w:tcPr>
            <w:tcW w:w="204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2E4BA7" w:rsidRPr="00817D13" w:rsidRDefault="002E4BA7" w:rsidP="00817D13">
            <w:pPr>
              <w:spacing w:line="240" w:lineRule="auto"/>
              <w:rPr>
                <w:color w:val="auto"/>
              </w:rPr>
            </w:pPr>
            <w:r w:rsidRPr="00817D13">
              <w:rPr>
                <w:rFonts w:ascii="Times New Roman" w:hAnsi="Times New Roman"/>
                <w:color w:val="auto"/>
                <w:sz w:val="24"/>
                <w:szCs w:val="24"/>
              </w:rPr>
              <w:t>20 минут</w:t>
            </w:r>
          </w:p>
        </w:tc>
        <w:tc>
          <w:tcPr>
            <w:tcW w:w="570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2E4BA7" w:rsidRPr="00817D13" w:rsidRDefault="002E4BA7" w:rsidP="00817D13">
            <w:pPr>
              <w:spacing w:line="240" w:lineRule="auto"/>
              <w:rPr>
                <w:rFonts w:ascii="Times New Roman" w:hAnsi="Times New Roman"/>
                <w:color w:val="auto"/>
                <w:sz w:val="24"/>
                <w:szCs w:val="24"/>
              </w:rPr>
            </w:pPr>
            <w:bookmarkStart w:id="412" w:name="_Toc490129066"/>
            <w:bookmarkStart w:id="413" w:name="_Toc490129203"/>
            <w:bookmarkStart w:id="414" w:name="_Toc490131094"/>
            <w:bookmarkStart w:id="415" w:name="_Toc490471681"/>
            <w:bookmarkStart w:id="416" w:name="_Toc490644021"/>
            <w:bookmarkStart w:id="417" w:name="_Toc490644283"/>
            <w:bookmarkEnd w:id="412"/>
            <w:bookmarkEnd w:id="413"/>
            <w:bookmarkEnd w:id="414"/>
            <w:bookmarkEnd w:id="415"/>
            <w:bookmarkEnd w:id="416"/>
            <w:bookmarkEnd w:id="417"/>
            <w:r w:rsidRPr="00817D13">
              <w:rPr>
                <w:rFonts w:ascii="Times New Roman" w:hAnsi="Times New Roman"/>
                <w:color w:val="auto"/>
                <w:sz w:val="24"/>
                <w:szCs w:val="24"/>
              </w:rPr>
              <w:t>После поступления ответов на запросы специалист Подразделения, ответственный за предоставление Муниципальной услуги, на основании собранного комплекта документов, определяет возможность предоставления Муниципальной услуги не позднее 7 рабоч</w:t>
            </w:r>
            <w:r w:rsidR="00CA3E6E" w:rsidRPr="00817D13">
              <w:rPr>
                <w:rFonts w:ascii="Times New Roman" w:hAnsi="Times New Roman"/>
                <w:color w:val="auto"/>
                <w:sz w:val="24"/>
                <w:szCs w:val="24"/>
              </w:rPr>
              <w:t>их дней</w:t>
            </w:r>
            <w:r w:rsidRPr="00817D13">
              <w:rPr>
                <w:rFonts w:ascii="Times New Roman" w:hAnsi="Times New Roman"/>
                <w:color w:val="auto"/>
                <w:sz w:val="24"/>
                <w:szCs w:val="24"/>
              </w:rPr>
              <w:t xml:space="preserve"> со дня </w:t>
            </w:r>
            <w:r w:rsidR="00B36784" w:rsidRPr="00817D13">
              <w:rPr>
                <w:rFonts w:ascii="Times New Roman" w:hAnsi="Times New Roman"/>
                <w:color w:val="auto"/>
                <w:sz w:val="24"/>
                <w:szCs w:val="24"/>
              </w:rPr>
              <w:t>поступления</w:t>
            </w:r>
            <w:r w:rsidR="00CA3E6E" w:rsidRPr="00817D13">
              <w:rPr>
                <w:rFonts w:ascii="Times New Roman" w:hAnsi="Times New Roman"/>
                <w:color w:val="auto"/>
                <w:sz w:val="24"/>
                <w:szCs w:val="24"/>
              </w:rPr>
              <w:t xml:space="preserve"> Заявления в </w:t>
            </w:r>
            <w:proofErr w:type="gramStart"/>
            <w:r w:rsidR="00CA3E6E" w:rsidRPr="00817D13">
              <w:rPr>
                <w:rFonts w:ascii="Times New Roman" w:hAnsi="Times New Roman"/>
                <w:color w:val="auto"/>
                <w:sz w:val="24"/>
                <w:szCs w:val="24"/>
              </w:rPr>
              <w:t>Подразделение</w:t>
            </w:r>
            <w:r w:rsidRPr="00817D13">
              <w:rPr>
                <w:rFonts w:ascii="Times New Roman" w:hAnsi="Times New Roman"/>
                <w:color w:val="auto"/>
                <w:sz w:val="24"/>
                <w:szCs w:val="24"/>
              </w:rPr>
              <w:t>.</w:t>
            </w:r>
            <w:r w:rsidR="00CA3E6E" w:rsidRPr="00817D13">
              <w:rPr>
                <w:rFonts w:ascii="Times New Roman" w:hAnsi="Times New Roman"/>
                <w:color w:val="auto"/>
                <w:sz w:val="24"/>
                <w:szCs w:val="24"/>
              </w:rPr>
              <w:t xml:space="preserve">  </w:t>
            </w:r>
            <w:proofErr w:type="gramEnd"/>
          </w:p>
        </w:tc>
      </w:tr>
    </w:tbl>
    <w:p w:rsidR="0049169C" w:rsidRDefault="0049169C">
      <w:pPr>
        <w:spacing w:after="0" w:line="240" w:lineRule="auto"/>
        <w:rPr>
          <w:rFonts w:ascii="Times New Roman" w:eastAsia="Times New Roman" w:hAnsi="Times New Roman"/>
          <w:b/>
          <w:color w:val="FF0000"/>
          <w:sz w:val="24"/>
          <w:szCs w:val="24"/>
          <w:lang w:eastAsia="ru-RU"/>
        </w:rPr>
      </w:pPr>
      <w:bookmarkStart w:id="418" w:name="_Toc501467143"/>
      <w:bookmarkEnd w:id="418"/>
    </w:p>
    <w:p w:rsidR="00817D13" w:rsidRDefault="00817D13">
      <w:pPr>
        <w:spacing w:after="0" w:line="240" w:lineRule="auto"/>
        <w:rPr>
          <w:rFonts w:ascii="Times New Roman" w:eastAsia="Times New Roman" w:hAnsi="Times New Roman"/>
          <w:b/>
          <w:color w:val="FF0000"/>
          <w:sz w:val="24"/>
          <w:szCs w:val="24"/>
          <w:lang w:eastAsia="ru-RU"/>
        </w:rPr>
      </w:pPr>
    </w:p>
    <w:p w:rsidR="00817D13" w:rsidRDefault="00817D13">
      <w:pPr>
        <w:spacing w:after="0" w:line="240" w:lineRule="auto"/>
        <w:rPr>
          <w:rFonts w:ascii="Times New Roman" w:eastAsia="Times New Roman" w:hAnsi="Times New Roman"/>
          <w:b/>
          <w:color w:val="FF0000"/>
          <w:sz w:val="24"/>
          <w:szCs w:val="24"/>
          <w:lang w:eastAsia="ru-RU"/>
        </w:rPr>
      </w:pPr>
    </w:p>
    <w:p w:rsidR="00817D13" w:rsidRDefault="00817D13">
      <w:pPr>
        <w:spacing w:after="0" w:line="240" w:lineRule="auto"/>
        <w:rPr>
          <w:rFonts w:ascii="Times New Roman" w:eastAsia="Times New Roman" w:hAnsi="Times New Roman"/>
          <w:b/>
          <w:color w:val="FF0000"/>
          <w:sz w:val="24"/>
          <w:szCs w:val="24"/>
          <w:lang w:eastAsia="ru-RU"/>
        </w:rPr>
      </w:pPr>
    </w:p>
    <w:p w:rsidR="00817D13" w:rsidRDefault="00817D13">
      <w:pPr>
        <w:spacing w:after="0" w:line="240" w:lineRule="auto"/>
        <w:rPr>
          <w:rFonts w:ascii="Times New Roman" w:eastAsia="Times New Roman" w:hAnsi="Times New Roman"/>
          <w:b/>
          <w:color w:val="FF0000"/>
          <w:sz w:val="24"/>
          <w:szCs w:val="24"/>
          <w:lang w:eastAsia="ru-RU"/>
        </w:rPr>
      </w:pPr>
    </w:p>
    <w:p w:rsidR="00817D13" w:rsidRDefault="00817D13">
      <w:pPr>
        <w:spacing w:after="0" w:line="240" w:lineRule="auto"/>
        <w:rPr>
          <w:rFonts w:ascii="Times New Roman" w:eastAsia="Times New Roman" w:hAnsi="Times New Roman"/>
          <w:b/>
          <w:color w:val="FF0000"/>
          <w:sz w:val="24"/>
          <w:szCs w:val="24"/>
          <w:lang w:eastAsia="ru-RU"/>
        </w:rPr>
      </w:pPr>
    </w:p>
    <w:p w:rsidR="00817D13" w:rsidRDefault="00817D13">
      <w:pPr>
        <w:spacing w:after="0" w:line="240" w:lineRule="auto"/>
        <w:rPr>
          <w:rFonts w:ascii="Times New Roman" w:eastAsia="Times New Roman" w:hAnsi="Times New Roman"/>
          <w:b/>
          <w:color w:val="FF0000"/>
          <w:sz w:val="24"/>
          <w:szCs w:val="24"/>
          <w:lang w:eastAsia="ru-RU"/>
        </w:rPr>
      </w:pPr>
    </w:p>
    <w:p w:rsidR="00817D13" w:rsidRDefault="00817D13">
      <w:pPr>
        <w:spacing w:after="0" w:line="240" w:lineRule="auto"/>
        <w:rPr>
          <w:rFonts w:ascii="Times New Roman" w:eastAsia="Times New Roman" w:hAnsi="Times New Roman"/>
          <w:b/>
          <w:color w:val="FF0000"/>
          <w:sz w:val="24"/>
          <w:szCs w:val="24"/>
          <w:lang w:eastAsia="ru-RU"/>
        </w:rPr>
      </w:pPr>
    </w:p>
    <w:p w:rsidR="00817D13" w:rsidRDefault="00817D13">
      <w:pPr>
        <w:spacing w:after="0" w:line="240" w:lineRule="auto"/>
        <w:rPr>
          <w:rFonts w:ascii="Times New Roman" w:eastAsia="Times New Roman" w:hAnsi="Times New Roman"/>
          <w:b/>
          <w:color w:val="FF0000"/>
          <w:sz w:val="24"/>
          <w:szCs w:val="24"/>
          <w:lang w:eastAsia="ru-RU"/>
        </w:rPr>
      </w:pPr>
    </w:p>
    <w:p w:rsidR="00817D13" w:rsidRDefault="00817D13">
      <w:pPr>
        <w:spacing w:after="0" w:line="240" w:lineRule="auto"/>
        <w:rPr>
          <w:rFonts w:ascii="Times New Roman" w:eastAsia="Times New Roman" w:hAnsi="Times New Roman"/>
          <w:b/>
          <w:color w:val="FF0000"/>
          <w:sz w:val="24"/>
          <w:szCs w:val="24"/>
          <w:lang w:eastAsia="ru-RU"/>
        </w:rPr>
      </w:pPr>
    </w:p>
    <w:p w:rsidR="00817D13" w:rsidRDefault="00817D13">
      <w:pPr>
        <w:spacing w:after="0" w:line="240" w:lineRule="auto"/>
        <w:rPr>
          <w:rFonts w:ascii="Times New Roman" w:eastAsia="Times New Roman" w:hAnsi="Times New Roman"/>
          <w:b/>
          <w:color w:val="FF0000"/>
          <w:sz w:val="24"/>
          <w:szCs w:val="24"/>
          <w:lang w:eastAsia="ru-RU"/>
        </w:rPr>
      </w:pPr>
    </w:p>
    <w:p w:rsidR="00817D13" w:rsidRDefault="00817D13">
      <w:pPr>
        <w:spacing w:after="0" w:line="240" w:lineRule="auto"/>
        <w:rPr>
          <w:rFonts w:ascii="Times New Roman" w:eastAsia="Times New Roman" w:hAnsi="Times New Roman"/>
          <w:b/>
          <w:color w:val="FF0000"/>
          <w:sz w:val="24"/>
          <w:szCs w:val="24"/>
          <w:lang w:eastAsia="ru-RU"/>
        </w:rPr>
      </w:pPr>
    </w:p>
    <w:p w:rsidR="00817D13" w:rsidRDefault="00817D13">
      <w:pPr>
        <w:spacing w:after="0" w:line="240" w:lineRule="auto"/>
        <w:rPr>
          <w:rFonts w:ascii="Times New Roman" w:eastAsia="Times New Roman" w:hAnsi="Times New Roman"/>
          <w:b/>
          <w:color w:val="FF0000"/>
          <w:sz w:val="24"/>
          <w:szCs w:val="24"/>
          <w:lang w:eastAsia="ru-RU"/>
        </w:rPr>
      </w:pPr>
    </w:p>
    <w:p w:rsidR="00817D13" w:rsidRDefault="00817D13">
      <w:pPr>
        <w:spacing w:after="0" w:line="240" w:lineRule="auto"/>
        <w:rPr>
          <w:rFonts w:ascii="Times New Roman" w:eastAsia="Times New Roman" w:hAnsi="Times New Roman"/>
          <w:b/>
          <w:color w:val="FF0000"/>
          <w:sz w:val="24"/>
          <w:szCs w:val="24"/>
          <w:lang w:eastAsia="ru-RU"/>
        </w:rPr>
      </w:pPr>
    </w:p>
    <w:p w:rsidR="00817D13" w:rsidRDefault="00817D13">
      <w:pPr>
        <w:spacing w:after="0" w:line="240" w:lineRule="auto"/>
        <w:rPr>
          <w:rFonts w:ascii="Times New Roman" w:eastAsia="Times New Roman" w:hAnsi="Times New Roman"/>
          <w:b/>
          <w:color w:val="FF0000"/>
          <w:sz w:val="24"/>
          <w:szCs w:val="24"/>
          <w:lang w:eastAsia="ru-RU"/>
        </w:rPr>
      </w:pPr>
    </w:p>
    <w:p w:rsidR="00817D13" w:rsidRDefault="00817D13">
      <w:pPr>
        <w:spacing w:after="0" w:line="240" w:lineRule="auto"/>
        <w:rPr>
          <w:rFonts w:ascii="Times New Roman" w:eastAsia="Times New Roman" w:hAnsi="Times New Roman"/>
          <w:b/>
          <w:color w:val="FF0000"/>
          <w:sz w:val="24"/>
          <w:szCs w:val="24"/>
          <w:lang w:eastAsia="ru-RU"/>
        </w:rPr>
      </w:pPr>
    </w:p>
    <w:p w:rsidR="00817D13" w:rsidRDefault="00817D13">
      <w:pPr>
        <w:spacing w:after="0" w:line="240" w:lineRule="auto"/>
        <w:rPr>
          <w:rFonts w:ascii="Times New Roman" w:eastAsia="Times New Roman" w:hAnsi="Times New Roman"/>
          <w:b/>
          <w:color w:val="FF0000"/>
          <w:sz w:val="24"/>
          <w:szCs w:val="24"/>
          <w:lang w:eastAsia="ru-RU"/>
        </w:rPr>
      </w:pPr>
    </w:p>
    <w:p w:rsidR="00817D13" w:rsidRDefault="00817D13">
      <w:pPr>
        <w:spacing w:after="0" w:line="240" w:lineRule="auto"/>
        <w:rPr>
          <w:rFonts w:ascii="Times New Roman" w:eastAsia="Times New Roman" w:hAnsi="Times New Roman"/>
          <w:b/>
          <w:color w:val="FF0000"/>
          <w:sz w:val="24"/>
          <w:szCs w:val="24"/>
          <w:lang w:eastAsia="ru-RU"/>
        </w:rPr>
      </w:pPr>
    </w:p>
    <w:p w:rsidR="00817D13" w:rsidRDefault="00817D13">
      <w:pPr>
        <w:spacing w:after="0" w:line="240" w:lineRule="auto"/>
        <w:rPr>
          <w:rFonts w:ascii="Times New Roman" w:eastAsia="Times New Roman" w:hAnsi="Times New Roman"/>
          <w:b/>
          <w:color w:val="FF0000"/>
          <w:sz w:val="24"/>
          <w:szCs w:val="24"/>
          <w:lang w:eastAsia="ru-RU"/>
        </w:rPr>
      </w:pPr>
    </w:p>
    <w:p w:rsidR="00817D13" w:rsidRDefault="00817D13">
      <w:pPr>
        <w:spacing w:after="0" w:line="240" w:lineRule="auto"/>
        <w:rPr>
          <w:rFonts w:ascii="Times New Roman" w:eastAsia="Times New Roman" w:hAnsi="Times New Roman"/>
          <w:b/>
          <w:color w:val="FF0000"/>
          <w:sz w:val="24"/>
          <w:szCs w:val="24"/>
          <w:lang w:eastAsia="ru-RU"/>
        </w:rPr>
      </w:pPr>
    </w:p>
    <w:p w:rsidR="00817D13" w:rsidRPr="00206B1E" w:rsidRDefault="00817D13">
      <w:pPr>
        <w:spacing w:after="0" w:line="240" w:lineRule="auto"/>
        <w:rPr>
          <w:rFonts w:ascii="Times New Roman" w:eastAsia="Times New Roman" w:hAnsi="Times New Roman"/>
          <w:b/>
          <w:color w:val="FF0000"/>
          <w:sz w:val="24"/>
          <w:szCs w:val="24"/>
          <w:lang w:eastAsia="ru-RU"/>
        </w:rPr>
      </w:pPr>
    </w:p>
    <w:p w:rsidR="002E4BA7" w:rsidRPr="00817D13" w:rsidRDefault="002E4BA7" w:rsidP="002E4BA7">
      <w:pPr>
        <w:pStyle w:val="2-"/>
        <w:ind w:left="720"/>
        <w:rPr>
          <w:color w:val="auto"/>
        </w:rPr>
      </w:pPr>
      <w:r w:rsidRPr="00817D13">
        <w:rPr>
          <w:rFonts w:eastAsia="Times New Roman"/>
          <w:i w:val="0"/>
          <w:color w:val="auto"/>
          <w:sz w:val="24"/>
          <w:szCs w:val="24"/>
          <w:lang w:eastAsia="ru-RU"/>
        </w:rPr>
        <w:lastRenderedPageBreak/>
        <w:t>5. Направление (выдача) результата.</w:t>
      </w:r>
    </w:p>
    <w:tbl>
      <w:tblPr>
        <w:tblW w:w="0" w:type="auto"/>
        <w:tblInd w:w="-333" w:type="dxa"/>
        <w:tblLayout w:type="fixed"/>
        <w:tblCellMar>
          <w:left w:w="98" w:type="dxa"/>
        </w:tblCellMar>
        <w:tblLook w:val="0000" w:firstRow="0" w:lastRow="0" w:firstColumn="0" w:lastColumn="0" w:noHBand="0" w:noVBand="0"/>
      </w:tblPr>
      <w:tblGrid>
        <w:gridCol w:w="2015"/>
        <w:gridCol w:w="2560"/>
        <w:gridCol w:w="1963"/>
        <w:gridCol w:w="1963"/>
        <w:gridCol w:w="5621"/>
      </w:tblGrid>
      <w:tr w:rsidR="00817D13" w:rsidRPr="00817D13" w:rsidTr="00817D13">
        <w:trPr>
          <w:trHeight w:val="1043"/>
          <w:tblHeader/>
        </w:trPr>
        <w:tc>
          <w:tcPr>
            <w:tcW w:w="2015"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2E4BA7" w:rsidRPr="00817D13" w:rsidRDefault="002E4BA7" w:rsidP="00817D13">
            <w:pPr>
              <w:spacing w:after="0" w:line="240" w:lineRule="auto"/>
              <w:jc w:val="center"/>
              <w:rPr>
                <w:color w:val="auto"/>
              </w:rPr>
            </w:pPr>
            <w:r w:rsidRPr="00817D13">
              <w:rPr>
                <w:rFonts w:ascii="Times New Roman" w:hAnsi="Times New Roman"/>
                <w:color w:val="auto"/>
                <w:sz w:val="24"/>
                <w:szCs w:val="24"/>
              </w:rPr>
              <w:t>Место выполнения процедуры/ используемая ИС</w:t>
            </w:r>
          </w:p>
        </w:tc>
        <w:tc>
          <w:tcPr>
            <w:tcW w:w="256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2E4BA7" w:rsidRPr="00817D13" w:rsidRDefault="002E4BA7" w:rsidP="00817D13">
            <w:pPr>
              <w:spacing w:after="0" w:line="240" w:lineRule="auto"/>
              <w:jc w:val="center"/>
              <w:rPr>
                <w:color w:val="auto"/>
              </w:rPr>
            </w:pPr>
            <w:r w:rsidRPr="00817D13">
              <w:rPr>
                <w:rFonts w:ascii="Times New Roman" w:hAnsi="Times New Roman"/>
                <w:color w:val="auto"/>
                <w:sz w:val="24"/>
                <w:szCs w:val="24"/>
              </w:rPr>
              <w:t>Административные действия</w:t>
            </w:r>
          </w:p>
        </w:tc>
        <w:tc>
          <w:tcPr>
            <w:tcW w:w="196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2E4BA7" w:rsidRPr="00817D13" w:rsidRDefault="002E4BA7" w:rsidP="00817D13">
            <w:pPr>
              <w:spacing w:after="0" w:line="240" w:lineRule="auto"/>
              <w:jc w:val="center"/>
              <w:rPr>
                <w:color w:val="auto"/>
              </w:rPr>
            </w:pPr>
            <w:r w:rsidRPr="00817D13">
              <w:rPr>
                <w:rFonts w:ascii="Times New Roman" w:hAnsi="Times New Roman"/>
                <w:color w:val="auto"/>
                <w:sz w:val="24"/>
                <w:szCs w:val="24"/>
              </w:rPr>
              <w:t>Средний срок выполнения</w:t>
            </w:r>
          </w:p>
        </w:tc>
        <w:tc>
          <w:tcPr>
            <w:tcW w:w="196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2E4BA7" w:rsidRPr="00817D13" w:rsidRDefault="002E4BA7" w:rsidP="00817D13">
            <w:pPr>
              <w:spacing w:after="0" w:line="240" w:lineRule="auto"/>
              <w:jc w:val="center"/>
              <w:rPr>
                <w:color w:val="auto"/>
              </w:rPr>
            </w:pPr>
            <w:r w:rsidRPr="00817D13">
              <w:rPr>
                <w:rFonts w:ascii="Times New Roman" w:hAnsi="Times New Roman"/>
                <w:color w:val="auto"/>
                <w:sz w:val="24"/>
                <w:szCs w:val="24"/>
              </w:rPr>
              <w:t>Средняя трудоемкость выполнения</w:t>
            </w:r>
          </w:p>
        </w:tc>
        <w:tc>
          <w:tcPr>
            <w:tcW w:w="5621"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2E4BA7" w:rsidRPr="00817D13" w:rsidRDefault="002E4BA7" w:rsidP="00817D13">
            <w:pPr>
              <w:spacing w:after="0" w:line="240" w:lineRule="auto"/>
              <w:jc w:val="center"/>
              <w:rPr>
                <w:color w:val="auto"/>
              </w:rPr>
            </w:pPr>
            <w:r w:rsidRPr="00817D13">
              <w:rPr>
                <w:rFonts w:ascii="Times New Roman" w:hAnsi="Times New Roman"/>
                <w:color w:val="auto"/>
                <w:sz w:val="24"/>
                <w:szCs w:val="24"/>
              </w:rPr>
              <w:t>Содержание действия</w:t>
            </w:r>
          </w:p>
        </w:tc>
      </w:tr>
      <w:tr w:rsidR="00817D13" w:rsidRPr="00817D13" w:rsidTr="005E36D1">
        <w:trPr>
          <w:trHeight w:val="3878"/>
          <w:tblHeader/>
        </w:trPr>
        <w:tc>
          <w:tcPr>
            <w:tcW w:w="2015"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2E4BA7" w:rsidRPr="00817D13" w:rsidRDefault="002E4BA7" w:rsidP="00817D13">
            <w:pPr>
              <w:pStyle w:val="afffa"/>
              <w:rPr>
                <w:color w:val="auto"/>
              </w:rPr>
            </w:pPr>
            <w:r w:rsidRPr="00817D13">
              <w:rPr>
                <w:color w:val="auto"/>
              </w:rPr>
              <w:t>Подразделение/ ЕИСДОУ</w:t>
            </w:r>
          </w:p>
        </w:tc>
        <w:tc>
          <w:tcPr>
            <w:tcW w:w="256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2E4BA7" w:rsidRPr="00817D13" w:rsidRDefault="002E4BA7" w:rsidP="00817D13">
            <w:pPr>
              <w:pStyle w:val="afffa"/>
              <w:rPr>
                <w:color w:val="auto"/>
              </w:rPr>
            </w:pPr>
            <w:bookmarkStart w:id="419" w:name="_Toc490129070"/>
            <w:bookmarkStart w:id="420" w:name="_Toc490129207"/>
            <w:bookmarkStart w:id="421" w:name="_Toc490131098"/>
            <w:bookmarkStart w:id="422" w:name="_Toc490471685"/>
            <w:bookmarkStart w:id="423" w:name="_Toc490644025"/>
            <w:bookmarkStart w:id="424" w:name="_Toc490644287"/>
            <w:bookmarkEnd w:id="419"/>
            <w:bookmarkEnd w:id="420"/>
            <w:bookmarkEnd w:id="421"/>
            <w:bookmarkEnd w:id="422"/>
            <w:bookmarkEnd w:id="423"/>
            <w:bookmarkEnd w:id="424"/>
            <w:r w:rsidRPr="00817D13">
              <w:rPr>
                <w:color w:val="auto"/>
              </w:rPr>
              <w:t>Направление решения о предоставлении Муниципальной услуги либо об отказе в предоставлении Муниципальной услуги</w:t>
            </w:r>
          </w:p>
          <w:p w:rsidR="002E4BA7" w:rsidRPr="00817D13" w:rsidRDefault="002E4BA7" w:rsidP="00817D13">
            <w:pPr>
              <w:pStyle w:val="afffa"/>
              <w:rPr>
                <w:color w:val="auto"/>
              </w:rPr>
            </w:pPr>
          </w:p>
        </w:tc>
        <w:tc>
          <w:tcPr>
            <w:tcW w:w="196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2E4BA7" w:rsidRPr="00817D13" w:rsidRDefault="002E4BA7" w:rsidP="00817D13">
            <w:pPr>
              <w:pStyle w:val="afffa"/>
              <w:rPr>
                <w:color w:val="auto"/>
              </w:rPr>
            </w:pPr>
            <w:bookmarkStart w:id="425" w:name="_Toc490129071"/>
            <w:bookmarkStart w:id="426" w:name="_Toc490129208"/>
            <w:bookmarkStart w:id="427" w:name="_Toc490131099"/>
            <w:bookmarkStart w:id="428" w:name="_Toc490471686"/>
            <w:bookmarkStart w:id="429" w:name="_Toc490644026"/>
            <w:bookmarkStart w:id="430" w:name="_Toc490644288"/>
            <w:bookmarkEnd w:id="425"/>
            <w:bookmarkEnd w:id="426"/>
            <w:bookmarkEnd w:id="427"/>
            <w:bookmarkEnd w:id="428"/>
            <w:bookmarkEnd w:id="429"/>
            <w:bookmarkEnd w:id="430"/>
            <w:r w:rsidRPr="00817D13">
              <w:rPr>
                <w:color w:val="auto"/>
              </w:rPr>
              <w:t>1 рабочий день (в день принятия решения)</w:t>
            </w:r>
          </w:p>
          <w:p w:rsidR="002E4BA7" w:rsidRPr="00817D13" w:rsidRDefault="002E4BA7" w:rsidP="00817D13">
            <w:pPr>
              <w:pStyle w:val="afffa"/>
              <w:rPr>
                <w:color w:val="auto"/>
              </w:rPr>
            </w:pPr>
          </w:p>
        </w:tc>
        <w:tc>
          <w:tcPr>
            <w:tcW w:w="196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2E4BA7" w:rsidRPr="00817D13" w:rsidRDefault="002E4BA7" w:rsidP="00817D13">
            <w:pPr>
              <w:pStyle w:val="afffa"/>
              <w:rPr>
                <w:color w:val="auto"/>
              </w:rPr>
            </w:pPr>
            <w:r w:rsidRPr="00817D13">
              <w:rPr>
                <w:color w:val="auto"/>
              </w:rPr>
              <w:t>5 минут</w:t>
            </w:r>
          </w:p>
        </w:tc>
        <w:tc>
          <w:tcPr>
            <w:tcW w:w="5621"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6F7751" w:rsidRPr="00817D13" w:rsidRDefault="002E4BA7" w:rsidP="00817D13">
            <w:pPr>
              <w:pStyle w:val="afffa"/>
              <w:jc w:val="both"/>
              <w:rPr>
                <w:color w:val="auto"/>
              </w:rPr>
            </w:pPr>
            <w:bookmarkStart w:id="431" w:name="_Toc490129072"/>
            <w:bookmarkStart w:id="432" w:name="_Toc490129209"/>
            <w:bookmarkStart w:id="433" w:name="_Toc490131100"/>
            <w:bookmarkStart w:id="434" w:name="_Toc490471687"/>
            <w:bookmarkStart w:id="435" w:name="_Toc490644027"/>
            <w:bookmarkStart w:id="436" w:name="_Toc490644289"/>
            <w:bookmarkEnd w:id="431"/>
            <w:bookmarkEnd w:id="432"/>
            <w:bookmarkEnd w:id="433"/>
            <w:bookmarkEnd w:id="434"/>
            <w:bookmarkEnd w:id="435"/>
            <w:bookmarkEnd w:id="436"/>
            <w:r w:rsidRPr="00817D13">
              <w:rPr>
                <w:color w:val="auto"/>
              </w:rPr>
              <w:t>Решение о предоставлении Муниципальной услуги либо решение об отказе в предоставлении Муниципальной услуги в виде электронного документа, подписанного усиленной квалифицированной электронной подписью должностного лица Подразде</w:t>
            </w:r>
            <w:r w:rsidR="00547641" w:rsidRPr="00817D13">
              <w:rPr>
                <w:color w:val="auto"/>
              </w:rPr>
              <w:t>ления, направляется Заявителю (представителю З</w:t>
            </w:r>
            <w:r w:rsidRPr="00817D13">
              <w:rPr>
                <w:color w:val="auto"/>
              </w:rPr>
              <w:t xml:space="preserve">аявителя) в Личный кабинет </w:t>
            </w:r>
            <w:r w:rsidR="00547641" w:rsidRPr="00817D13">
              <w:rPr>
                <w:color w:val="auto"/>
              </w:rPr>
              <w:t>Заявителя (представителя З</w:t>
            </w:r>
            <w:r w:rsidRPr="00817D13">
              <w:rPr>
                <w:color w:val="auto"/>
              </w:rPr>
              <w:t>аявителя) на РПГУ, ЕПГУ</w:t>
            </w:r>
            <w:r w:rsidR="00A41AFE" w:rsidRPr="00817D13">
              <w:rPr>
                <w:color w:val="auto"/>
              </w:rPr>
              <w:t>:</w:t>
            </w:r>
          </w:p>
          <w:p w:rsidR="006F7751" w:rsidRPr="00817D13" w:rsidRDefault="002E4BA7" w:rsidP="00817D13">
            <w:pPr>
              <w:pStyle w:val="114"/>
              <w:suppressAutoHyphens/>
              <w:spacing w:line="240" w:lineRule="auto"/>
              <w:ind w:left="54" w:right="-1"/>
              <w:rPr>
                <w:color w:val="auto"/>
                <w:sz w:val="24"/>
                <w:szCs w:val="24"/>
                <w:lang w:eastAsia="ru-RU"/>
              </w:rPr>
            </w:pPr>
            <w:r w:rsidRPr="00817D13">
              <w:rPr>
                <w:color w:val="auto"/>
              </w:rPr>
              <w:t xml:space="preserve"> </w:t>
            </w:r>
            <w:r w:rsidR="00A41AFE" w:rsidRPr="00817D13">
              <w:rPr>
                <w:color w:val="auto"/>
              </w:rPr>
              <w:t>-</w:t>
            </w:r>
            <w:r w:rsidR="00E634F3" w:rsidRPr="00817D13">
              <w:rPr>
                <w:color w:val="auto"/>
                <w:sz w:val="24"/>
                <w:szCs w:val="24"/>
              </w:rPr>
              <w:t xml:space="preserve"> в случае предоставления Заявителем (представителем Заявителя) документов и сведений, указанных в пункте 11 настоящего Административного регламента по собственной инициативе и отсутствия необходимости направления Подразделением межведомственных запросов в порядке, установленном пунктом 11 настоящего Административного регламента составляет не более 1 рабочего дня с момента поступления заявления в Подразделение;</w:t>
            </w:r>
          </w:p>
          <w:p w:rsidR="002E4BA7" w:rsidRPr="00817D13" w:rsidRDefault="00E634F3" w:rsidP="00817D13">
            <w:pPr>
              <w:pStyle w:val="114"/>
              <w:suppressAutoHyphens/>
              <w:spacing w:line="240" w:lineRule="auto"/>
              <w:ind w:right="-1"/>
              <w:rPr>
                <w:color w:val="auto"/>
                <w:sz w:val="24"/>
                <w:szCs w:val="24"/>
              </w:rPr>
            </w:pPr>
            <w:r w:rsidRPr="00817D13">
              <w:rPr>
                <w:color w:val="auto"/>
                <w:sz w:val="24"/>
                <w:szCs w:val="24"/>
              </w:rPr>
              <w:t xml:space="preserve">- в случае необходимости направления </w:t>
            </w:r>
            <w:proofErr w:type="gramStart"/>
            <w:r w:rsidRPr="00817D13">
              <w:rPr>
                <w:color w:val="auto"/>
                <w:sz w:val="24"/>
                <w:szCs w:val="24"/>
              </w:rPr>
              <w:t>Подразделением  межведомственных</w:t>
            </w:r>
            <w:proofErr w:type="gramEnd"/>
            <w:r w:rsidRPr="00817D13">
              <w:rPr>
                <w:color w:val="auto"/>
                <w:sz w:val="24"/>
                <w:szCs w:val="24"/>
              </w:rPr>
              <w:t xml:space="preserve"> запросов в порядке, установленном пунктом 11 настоящего Административного регламента, составляет 7 рабочих дней со дня поступления  Заявления в Подразделение.</w:t>
            </w:r>
          </w:p>
        </w:tc>
      </w:tr>
    </w:tbl>
    <w:p w:rsidR="002E4BA7" w:rsidRPr="00206B1E" w:rsidRDefault="002E4BA7" w:rsidP="002E4BA7">
      <w:pPr>
        <w:pStyle w:val="2-"/>
        <w:ind w:left="720"/>
        <w:rPr>
          <w:i w:val="0"/>
          <w:color w:val="FF0000"/>
          <w:sz w:val="24"/>
          <w:szCs w:val="24"/>
        </w:rPr>
      </w:pPr>
    </w:p>
    <w:p w:rsidR="0049169C" w:rsidRPr="00206B1E" w:rsidRDefault="0049169C">
      <w:pPr>
        <w:spacing w:after="0" w:line="240" w:lineRule="auto"/>
        <w:rPr>
          <w:rFonts w:ascii="Times New Roman" w:hAnsi="Times New Roman"/>
          <w:b/>
          <w:color w:val="FF0000"/>
          <w:sz w:val="24"/>
          <w:szCs w:val="24"/>
        </w:rPr>
      </w:pPr>
      <w:bookmarkStart w:id="437" w:name="_Toc501467144"/>
      <w:bookmarkEnd w:id="437"/>
      <w:r w:rsidRPr="00206B1E">
        <w:rPr>
          <w:i/>
          <w:color w:val="FF0000"/>
          <w:sz w:val="24"/>
          <w:szCs w:val="24"/>
        </w:rPr>
        <w:br w:type="page"/>
      </w:r>
    </w:p>
    <w:p w:rsidR="002E4BA7" w:rsidRPr="00817D13" w:rsidRDefault="002E4BA7" w:rsidP="002E4BA7">
      <w:pPr>
        <w:pStyle w:val="2-"/>
        <w:ind w:left="720"/>
        <w:rPr>
          <w:color w:val="auto"/>
        </w:rPr>
      </w:pPr>
      <w:r w:rsidRPr="00817D13">
        <w:rPr>
          <w:i w:val="0"/>
          <w:color w:val="auto"/>
          <w:sz w:val="24"/>
          <w:szCs w:val="24"/>
        </w:rPr>
        <w:lastRenderedPageBreak/>
        <w:t>Зачисление в ДОО</w:t>
      </w:r>
    </w:p>
    <w:p w:rsidR="002E4BA7" w:rsidRPr="00817D13" w:rsidRDefault="002E4BA7" w:rsidP="002E4BA7">
      <w:pPr>
        <w:pStyle w:val="ConsPlusNormal0"/>
        <w:numPr>
          <w:ilvl w:val="0"/>
          <w:numId w:val="16"/>
        </w:numPr>
        <w:suppressAutoHyphens/>
        <w:spacing w:line="276" w:lineRule="auto"/>
        <w:jc w:val="center"/>
        <w:rPr>
          <w:color w:val="auto"/>
        </w:rPr>
      </w:pPr>
      <w:r w:rsidRPr="00817D13">
        <w:rPr>
          <w:rFonts w:ascii="Times New Roman" w:eastAsia="Times New Roman" w:hAnsi="Times New Roman" w:cs="Times New Roman"/>
          <w:color w:val="auto"/>
          <w:sz w:val="24"/>
          <w:szCs w:val="24"/>
        </w:rPr>
        <w:t>Комплектование и выдача направлений для Зачисления в ДОО</w:t>
      </w:r>
    </w:p>
    <w:p w:rsidR="002E4BA7" w:rsidRPr="00817D13" w:rsidRDefault="002E4BA7" w:rsidP="002E4BA7">
      <w:pPr>
        <w:pStyle w:val="ConsPlusNormal0"/>
        <w:spacing w:line="276" w:lineRule="auto"/>
        <w:ind w:left="720"/>
        <w:rPr>
          <w:rFonts w:ascii="Times New Roman" w:eastAsia="Times New Roman" w:hAnsi="Times New Roman" w:cs="Times New Roman"/>
          <w:color w:val="auto"/>
          <w:sz w:val="24"/>
          <w:szCs w:val="24"/>
        </w:rPr>
      </w:pPr>
    </w:p>
    <w:p w:rsidR="002E4BA7" w:rsidRPr="00817D13" w:rsidRDefault="002E4BA7" w:rsidP="002E4BA7">
      <w:pPr>
        <w:pStyle w:val="ConsPlusNormal0"/>
        <w:spacing w:line="276" w:lineRule="auto"/>
        <w:ind w:left="720"/>
        <w:jc w:val="center"/>
        <w:rPr>
          <w:color w:val="auto"/>
        </w:rPr>
      </w:pPr>
      <w:r w:rsidRPr="00817D13">
        <w:rPr>
          <w:rFonts w:ascii="Times New Roman" w:eastAsia="Times New Roman" w:hAnsi="Times New Roman" w:cs="Times New Roman"/>
          <w:color w:val="auto"/>
          <w:sz w:val="24"/>
          <w:szCs w:val="24"/>
        </w:rPr>
        <w:t>Описание процедуры приведено в Приложении 14 к Административному регламенту.</w:t>
      </w:r>
    </w:p>
    <w:p w:rsidR="002E4BA7" w:rsidRPr="00817D13" w:rsidRDefault="002E4BA7" w:rsidP="002E4BA7">
      <w:pPr>
        <w:pStyle w:val="ConsPlusNormal0"/>
        <w:spacing w:line="276" w:lineRule="auto"/>
        <w:ind w:left="720"/>
        <w:rPr>
          <w:rFonts w:ascii="Times New Roman" w:eastAsia="Times New Roman" w:hAnsi="Times New Roman" w:cs="Times New Roman"/>
          <w:color w:val="auto"/>
          <w:sz w:val="24"/>
          <w:szCs w:val="24"/>
        </w:rPr>
      </w:pPr>
    </w:p>
    <w:p w:rsidR="002E4BA7" w:rsidRPr="00817D13" w:rsidRDefault="002E4BA7" w:rsidP="002E4BA7">
      <w:pPr>
        <w:pStyle w:val="ConsPlusNormal0"/>
        <w:spacing w:line="276" w:lineRule="auto"/>
        <w:jc w:val="center"/>
        <w:rPr>
          <w:color w:val="auto"/>
        </w:rPr>
      </w:pPr>
      <w:r w:rsidRPr="00817D13">
        <w:rPr>
          <w:rFonts w:ascii="Times New Roman" w:eastAsia="Times New Roman" w:hAnsi="Times New Roman" w:cs="Times New Roman"/>
          <w:color w:val="auto"/>
          <w:sz w:val="24"/>
          <w:szCs w:val="24"/>
        </w:rPr>
        <w:t>2. Прием и регистрация заявления для зачисления в ДОО</w:t>
      </w:r>
    </w:p>
    <w:p w:rsidR="002E4BA7" w:rsidRPr="00206B1E" w:rsidRDefault="002E4BA7" w:rsidP="002E4BA7">
      <w:pPr>
        <w:pStyle w:val="1f2"/>
        <w:rPr>
          <w:rFonts w:ascii="Times New Roman" w:hAnsi="Times New Roman"/>
          <w:color w:val="FF0000"/>
          <w:sz w:val="28"/>
          <w:szCs w:val="28"/>
        </w:rPr>
      </w:pPr>
    </w:p>
    <w:tbl>
      <w:tblPr>
        <w:tblW w:w="0" w:type="auto"/>
        <w:tblInd w:w="-15" w:type="dxa"/>
        <w:tblLayout w:type="fixed"/>
        <w:tblCellMar>
          <w:left w:w="98" w:type="dxa"/>
        </w:tblCellMar>
        <w:tblLook w:val="0000" w:firstRow="0" w:lastRow="0" w:firstColumn="0" w:lastColumn="0" w:noHBand="0" w:noVBand="0"/>
      </w:tblPr>
      <w:tblGrid>
        <w:gridCol w:w="2530"/>
        <w:gridCol w:w="2565"/>
        <w:gridCol w:w="2527"/>
        <w:gridCol w:w="7227"/>
      </w:tblGrid>
      <w:tr w:rsidR="00206B1E" w:rsidRPr="00817D13" w:rsidTr="005E36D1">
        <w:trPr>
          <w:tblHeader/>
        </w:trPr>
        <w:tc>
          <w:tcPr>
            <w:tcW w:w="2530" w:type="dxa"/>
            <w:tcBorders>
              <w:top w:val="single" w:sz="4" w:space="0" w:color="00000A"/>
              <w:left w:val="single" w:sz="4" w:space="0" w:color="00000A"/>
              <w:bottom w:val="single" w:sz="4" w:space="0" w:color="00000A"/>
              <w:right w:val="single" w:sz="4" w:space="0" w:color="00000A"/>
            </w:tcBorders>
            <w:shd w:val="clear" w:color="auto" w:fill="FFFFFF"/>
          </w:tcPr>
          <w:p w:rsidR="002E4BA7" w:rsidRPr="002F400E" w:rsidRDefault="002E4BA7" w:rsidP="005E36D1">
            <w:pPr>
              <w:pStyle w:val="ConsPlusNormal0"/>
              <w:spacing w:line="276" w:lineRule="auto"/>
              <w:jc w:val="center"/>
              <w:rPr>
                <w:color w:val="auto"/>
              </w:rPr>
            </w:pPr>
            <w:r w:rsidRPr="002F400E">
              <w:rPr>
                <w:rFonts w:ascii="Times New Roman" w:eastAsia="Times New Roman" w:hAnsi="Times New Roman" w:cs="Times New Roman"/>
                <w:color w:val="auto"/>
              </w:rPr>
              <w:t>Место выполнения процедуры/ используемая ИС</w:t>
            </w:r>
          </w:p>
        </w:tc>
        <w:tc>
          <w:tcPr>
            <w:tcW w:w="2565" w:type="dxa"/>
            <w:tcBorders>
              <w:top w:val="single" w:sz="4" w:space="0" w:color="00000A"/>
              <w:left w:val="single" w:sz="4" w:space="0" w:color="00000A"/>
              <w:bottom w:val="single" w:sz="4" w:space="0" w:color="00000A"/>
              <w:right w:val="single" w:sz="4" w:space="0" w:color="00000A"/>
            </w:tcBorders>
            <w:shd w:val="clear" w:color="auto" w:fill="FFFFFF"/>
          </w:tcPr>
          <w:p w:rsidR="002E4BA7" w:rsidRPr="002F400E" w:rsidRDefault="002E4BA7" w:rsidP="005E36D1">
            <w:pPr>
              <w:pStyle w:val="ConsPlusNormal0"/>
              <w:spacing w:line="276" w:lineRule="auto"/>
              <w:jc w:val="center"/>
              <w:rPr>
                <w:color w:val="auto"/>
              </w:rPr>
            </w:pPr>
            <w:r w:rsidRPr="002F400E">
              <w:rPr>
                <w:rFonts w:ascii="Times New Roman" w:eastAsia="Times New Roman" w:hAnsi="Times New Roman" w:cs="Times New Roman"/>
                <w:color w:val="auto"/>
              </w:rPr>
              <w:t>Административные действия</w:t>
            </w:r>
          </w:p>
        </w:tc>
        <w:tc>
          <w:tcPr>
            <w:tcW w:w="2527" w:type="dxa"/>
            <w:tcBorders>
              <w:top w:val="single" w:sz="4" w:space="0" w:color="00000A"/>
              <w:left w:val="single" w:sz="4" w:space="0" w:color="00000A"/>
              <w:bottom w:val="single" w:sz="4" w:space="0" w:color="00000A"/>
              <w:right w:val="single" w:sz="4" w:space="0" w:color="00000A"/>
            </w:tcBorders>
            <w:shd w:val="clear" w:color="auto" w:fill="FFFFFF"/>
          </w:tcPr>
          <w:p w:rsidR="002E4BA7" w:rsidRPr="002F400E" w:rsidRDefault="002E4BA7" w:rsidP="005E36D1">
            <w:pPr>
              <w:pStyle w:val="ConsPlusNormal0"/>
              <w:spacing w:line="276" w:lineRule="auto"/>
              <w:jc w:val="center"/>
              <w:rPr>
                <w:color w:val="auto"/>
              </w:rPr>
            </w:pPr>
            <w:r w:rsidRPr="002F400E">
              <w:rPr>
                <w:rFonts w:ascii="Times New Roman" w:eastAsia="Times New Roman" w:hAnsi="Times New Roman" w:cs="Times New Roman"/>
                <w:color w:val="auto"/>
              </w:rPr>
              <w:t>Средний срок выполнения</w:t>
            </w:r>
          </w:p>
        </w:tc>
        <w:tc>
          <w:tcPr>
            <w:tcW w:w="7227" w:type="dxa"/>
            <w:tcBorders>
              <w:top w:val="single" w:sz="4" w:space="0" w:color="00000A"/>
              <w:left w:val="single" w:sz="4" w:space="0" w:color="00000A"/>
              <w:bottom w:val="single" w:sz="4" w:space="0" w:color="00000A"/>
              <w:right w:val="single" w:sz="4" w:space="0" w:color="00000A"/>
            </w:tcBorders>
            <w:shd w:val="clear" w:color="auto" w:fill="FFFFFF"/>
          </w:tcPr>
          <w:p w:rsidR="002E4BA7" w:rsidRPr="002F400E" w:rsidRDefault="002E4BA7" w:rsidP="005E36D1">
            <w:pPr>
              <w:pStyle w:val="ConsPlusNormal0"/>
              <w:spacing w:line="276" w:lineRule="auto"/>
              <w:jc w:val="center"/>
              <w:rPr>
                <w:color w:val="auto"/>
              </w:rPr>
            </w:pPr>
            <w:r w:rsidRPr="002F400E">
              <w:rPr>
                <w:rFonts w:ascii="Times New Roman" w:eastAsia="Times New Roman" w:hAnsi="Times New Roman" w:cs="Times New Roman"/>
                <w:color w:val="auto"/>
              </w:rPr>
              <w:t>Содержание действия</w:t>
            </w:r>
          </w:p>
        </w:tc>
      </w:tr>
      <w:tr w:rsidR="00206B1E" w:rsidRPr="00817D13" w:rsidTr="005E36D1">
        <w:tc>
          <w:tcPr>
            <w:tcW w:w="2530"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2E4BA7" w:rsidRPr="002F400E" w:rsidRDefault="002E4BA7" w:rsidP="005E36D1">
            <w:pPr>
              <w:pStyle w:val="ConsPlusNormal0"/>
              <w:spacing w:line="276" w:lineRule="auto"/>
              <w:jc w:val="both"/>
              <w:rPr>
                <w:color w:val="auto"/>
              </w:rPr>
            </w:pPr>
            <w:r w:rsidRPr="002F400E">
              <w:rPr>
                <w:rFonts w:ascii="Times New Roman" w:eastAsia="Times New Roman" w:hAnsi="Times New Roman" w:cs="Times New Roman"/>
                <w:color w:val="auto"/>
              </w:rPr>
              <w:t xml:space="preserve">ДОО/ </w:t>
            </w:r>
          </w:p>
          <w:p w:rsidR="002E4BA7" w:rsidRPr="002F400E" w:rsidRDefault="002E4BA7" w:rsidP="005E36D1">
            <w:pPr>
              <w:pStyle w:val="ConsPlusNormal0"/>
              <w:spacing w:line="276" w:lineRule="auto"/>
              <w:jc w:val="both"/>
              <w:rPr>
                <w:color w:val="auto"/>
              </w:rPr>
            </w:pPr>
            <w:r w:rsidRPr="002F400E">
              <w:rPr>
                <w:rFonts w:ascii="Times New Roman" w:eastAsia="Times New Roman" w:hAnsi="Times New Roman" w:cs="Times New Roman"/>
                <w:color w:val="auto"/>
              </w:rPr>
              <w:t>ЕИСДОУ</w:t>
            </w:r>
          </w:p>
        </w:tc>
        <w:tc>
          <w:tcPr>
            <w:tcW w:w="2565" w:type="dxa"/>
            <w:tcBorders>
              <w:top w:val="single" w:sz="4" w:space="0" w:color="00000A"/>
              <w:left w:val="single" w:sz="4" w:space="0" w:color="00000A"/>
              <w:bottom w:val="single" w:sz="4" w:space="0" w:color="00000A"/>
              <w:right w:val="single" w:sz="4" w:space="0" w:color="00000A"/>
            </w:tcBorders>
            <w:shd w:val="clear" w:color="auto" w:fill="FFFFFF"/>
          </w:tcPr>
          <w:p w:rsidR="002E4BA7" w:rsidRPr="002F400E" w:rsidRDefault="002E4BA7" w:rsidP="005E36D1">
            <w:pPr>
              <w:spacing w:after="0" w:line="240" w:lineRule="auto"/>
              <w:ind w:left="-2"/>
              <w:jc w:val="both"/>
              <w:rPr>
                <w:color w:val="auto"/>
              </w:rPr>
            </w:pPr>
            <w:r w:rsidRPr="002F400E">
              <w:rPr>
                <w:rFonts w:ascii="Times New Roman" w:eastAsia="Times New Roman" w:hAnsi="Times New Roman"/>
                <w:color w:val="auto"/>
              </w:rPr>
              <w:t>Установление со</w:t>
            </w:r>
            <w:r w:rsidR="00547641" w:rsidRPr="002F400E">
              <w:rPr>
                <w:rFonts w:ascii="Times New Roman" w:eastAsia="Times New Roman" w:hAnsi="Times New Roman"/>
                <w:color w:val="auto"/>
              </w:rPr>
              <w:t>ответствия личности Заявителя (представителя З</w:t>
            </w:r>
            <w:r w:rsidRPr="002F400E">
              <w:rPr>
                <w:rFonts w:ascii="Times New Roman" w:eastAsia="Times New Roman" w:hAnsi="Times New Roman"/>
                <w:color w:val="auto"/>
              </w:rPr>
              <w:t>аявителя) документам, удостоверяющим личность</w:t>
            </w:r>
          </w:p>
        </w:tc>
        <w:tc>
          <w:tcPr>
            <w:tcW w:w="2527" w:type="dxa"/>
            <w:tcBorders>
              <w:top w:val="single" w:sz="4" w:space="0" w:color="00000A"/>
              <w:left w:val="single" w:sz="4" w:space="0" w:color="00000A"/>
              <w:bottom w:val="single" w:sz="4" w:space="0" w:color="00000A"/>
              <w:right w:val="single" w:sz="4" w:space="0" w:color="00000A"/>
            </w:tcBorders>
            <w:shd w:val="clear" w:color="auto" w:fill="FFFFFF"/>
          </w:tcPr>
          <w:p w:rsidR="002E4BA7" w:rsidRPr="002F400E" w:rsidRDefault="002E4BA7" w:rsidP="005E36D1">
            <w:pPr>
              <w:pStyle w:val="ConsPlusNormal0"/>
              <w:spacing w:line="276" w:lineRule="auto"/>
              <w:jc w:val="both"/>
              <w:rPr>
                <w:color w:val="auto"/>
              </w:rPr>
            </w:pPr>
            <w:r w:rsidRPr="002F400E">
              <w:rPr>
                <w:rFonts w:ascii="Times New Roman" w:eastAsia="Times New Roman" w:hAnsi="Times New Roman" w:cs="Times New Roman"/>
                <w:color w:val="auto"/>
              </w:rPr>
              <w:t>5 минут</w:t>
            </w:r>
          </w:p>
        </w:tc>
        <w:tc>
          <w:tcPr>
            <w:tcW w:w="7227" w:type="dxa"/>
            <w:tcBorders>
              <w:top w:val="single" w:sz="4" w:space="0" w:color="00000A"/>
              <w:left w:val="single" w:sz="4" w:space="0" w:color="00000A"/>
              <w:bottom w:val="single" w:sz="4" w:space="0" w:color="00000A"/>
              <w:right w:val="single" w:sz="4" w:space="0" w:color="00000A"/>
            </w:tcBorders>
            <w:shd w:val="clear" w:color="auto" w:fill="FFFFFF"/>
          </w:tcPr>
          <w:p w:rsidR="002E4BA7" w:rsidRPr="002F400E" w:rsidRDefault="002E4BA7" w:rsidP="002F400E">
            <w:pPr>
              <w:widowControl w:val="0"/>
              <w:spacing w:after="0" w:line="240" w:lineRule="auto"/>
              <w:ind w:left="-41" w:firstLine="284"/>
              <w:jc w:val="both"/>
              <w:rPr>
                <w:color w:val="auto"/>
              </w:rPr>
            </w:pPr>
            <w:r w:rsidRPr="002F400E">
              <w:rPr>
                <w:rFonts w:ascii="Times New Roman" w:hAnsi="Times New Roman"/>
                <w:color w:val="auto"/>
              </w:rPr>
              <w:t>1) устанавливает предмет об</w:t>
            </w:r>
            <w:r w:rsidR="00691A26" w:rsidRPr="002F400E">
              <w:rPr>
                <w:rFonts w:ascii="Times New Roman" w:hAnsi="Times New Roman"/>
                <w:color w:val="auto"/>
              </w:rPr>
              <w:t>ращения, полномочия Заявителя/ представителя З</w:t>
            </w:r>
            <w:r w:rsidRPr="002F400E">
              <w:rPr>
                <w:rFonts w:ascii="Times New Roman" w:hAnsi="Times New Roman"/>
                <w:color w:val="auto"/>
              </w:rPr>
              <w:t>аявителя;</w:t>
            </w:r>
          </w:p>
          <w:p w:rsidR="002E4BA7" w:rsidRPr="002F400E" w:rsidRDefault="002E4BA7" w:rsidP="002F400E">
            <w:pPr>
              <w:pStyle w:val="ConsPlusNormal0"/>
              <w:jc w:val="both"/>
              <w:rPr>
                <w:rFonts w:ascii="Times New Roman" w:eastAsia="Times New Roman" w:hAnsi="Times New Roman" w:cs="Times New Roman"/>
                <w:color w:val="auto"/>
              </w:rPr>
            </w:pPr>
          </w:p>
        </w:tc>
      </w:tr>
      <w:tr w:rsidR="00206B1E" w:rsidRPr="00817D13" w:rsidTr="005E36D1">
        <w:tc>
          <w:tcPr>
            <w:tcW w:w="2530" w:type="dxa"/>
            <w:vMerge/>
            <w:tcBorders>
              <w:top w:val="single" w:sz="4" w:space="0" w:color="00000A"/>
              <w:left w:val="single" w:sz="4" w:space="0" w:color="00000A"/>
              <w:bottom w:val="single" w:sz="4" w:space="0" w:color="00000A"/>
              <w:right w:val="single" w:sz="4" w:space="0" w:color="00000A"/>
            </w:tcBorders>
            <w:shd w:val="clear" w:color="auto" w:fill="FFFFFF"/>
          </w:tcPr>
          <w:p w:rsidR="002E4BA7" w:rsidRPr="002F400E" w:rsidRDefault="002E4BA7" w:rsidP="005E36D1">
            <w:pPr>
              <w:pStyle w:val="ConsPlusNormal0"/>
              <w:spacing w:line="276" w:lineRule="auto"/>
              <w:jc w:val="both"/>
              <w:rPr>
                <w:rFonts w:ascii="Times New Roman" w:eastAsia="Times New Roman" w:hAnsi="Times New Roman" w:cs="Times New Roman"/>
                <w:color w:val="auto"/>
              </w:rPr>
            </w:pPr>
          </w:p>
        </w:tc>
        <w:tc>
          <w:tcPr>
            <w:tcW w:w="2565" w:type="dxa"/>
            <w:tcBorders>
              <w:top w:val="single" w:sz="4" w:space="0" w:color="00000A"/>
              <w:left w:val="single" w:sz="4" w:space="0" w:color="00000A"/>
              <w:bottom w:val="single" w:sz="4" w:space="0" w:color="00000A"/>
              <w:right w:val="single" w:sz="4" w:space="0" w:color="00000A"/>
            </w:tcBorders>
            <w:shd w:val="clear" w:color="auto" w:fill="FFFFFF"/>
          </w:tcPr>
          <w:p w:rsidR="002E4BA7" w:rsidRPr="002F400E" w:rsidRDefault="002E4BA7" w:rsidP="005E36D1">
            <w:pPr>
              <w:pStyle w:val="ConsPlusNormal0"/>
              <w:spacing w:line="276" w:lineRule="auto"/>
              <w:jc w:val="both"/>
              <w:rPr>
                <w:color w:val="auto"/>
              </w:rPr>
            </w:pPr>
            <w:r w:rsidRPr="002F400E">
              <w:rPr>
                <w:rFonts w:ascii="Times New Roman" w:eastAsia="Times New Roman" w:hAnsi="Times New Roman" w:cs="Times New Roman"/>
                <w:color w:val="auto"/>
              </w:rPr>
              <w:t>Проверка правильности заполнения заявления</w:t>
            </w:r>
          </w:p>
        </w:tc>
        <w:tc>
          <w:tcPr>
            <w:tcW w:w="2527" w:type="dxa"/>
            <w:tcBorders>
              <w:top w:val="single" w:sz="4" w:space="0" w:color="00000A"/>
              <w:left w:val="single" w:sz="4" w:space="0" w:color="00000A"/>
              <w:bottom w:val="single" w:sz="4" w:space="0" w:color="00000A"/>
              <w:right w:val="single" w:sz="4" w:space="0" w:color="00000A"/>
            </w:tcBorders>
            <w:shd w:val="clear" w:color="auto" w:fill="FFFFFF"/>
          </w:tcPr>
          <w:p w:rsidR="002E4BA7" w:rsidRPr="002F400E" w:rsidRDefault="002E4BA7" w:rsidP="005E36D1">
            <w:pPr>
              <w:pStyle w:val="ConsPlusNormal0"/>
              <w:spacing w:line="276" w:lineRule="auto"/>
              <w:jc w:val="both"/>
              <w:rPr>
                <w:color w:val="auto"/>
              </w:rPr>
            </w:pPr>
            <w:r w:rsidRPr="002F400E">
              <w:rPr>
                <w:rFonts w:ascii="Times New Roman" w:eastAsia="Times New Roman" w:hAnsi="Times New Roman" w:cs="Times New Roman"/>
                <w:color w:val="auto"/>
              </w:rPr>
              <w:t>5 минут</w:t>
            </w:r>
          </w:p>
        </w:tc>
        <w:tc>
          <w:tcPr>
            <w:tcW w:w="7227" w:type="dxa"/>
            <w:tcBorders>
              <w:top w:val="single" w:sz="4" w:space="0" w:color="00000A"/>
              <w:left w:val="single" w:sz="4" w:space="0" w:color="00000A"/>
              <w:bottom w:val="single" w:sz="4" w:space="0" w:color="00000A"/>
              <w:right w:val="single" w:sz="4" w:space="0" w:color="00000A"/>
            </w:tcBorders>
            <w:shd w:val="clear" w:color="auto" w:fill="FFFFFF"/>
          </w:tcPr>
          <w:p w:rsidR="002E4BA7" w:rsidRPr="002F400E" w:rsidRDefault="002E4BA7" w:rsidP="002F400E">
            <w:pPr>
              <w:pStyle w:val="ConsPlusNormal0"/>
              <w:jc w:val="both"/>
              <w:rPr>
                <w:color w:val="auto"/>
              </w:rPr>
            </w:pPr>
            <w:r w:rsidRPr="002F400E">
              <w:rPr>
                <w:rFonts w:ascii="Times New Roman" w:eastAsia="Times New Roman" w:hAnsi="Times New Roman" w:cs="Times New Roman"/>
                <w:color w:val="auto"/>
              </w:rPr>
              <w:t>Заявление проверяется на соответствие форме, являющейся приложением к Административному регламенту (Приложение 1</w:t>
            </w:r>
            <w:r w:rsidR="00691A26" w:rsidRPr="002F400E">
              <w:rPr>
                <w:rFonts w:ascii="Times New Roman" w:eastAsia="Times New Roman" w:hAnsi="Times New Roman" w:cs="Times New Roman"/>
                <w:color w:val="auto"/>
              </w:rPr>
              <w:t>0</w:t>
            </w:r>
            <w:r w:rsidRPr="002F400E">
              <w:rPr>
                <w:rFonts w:ascii="Times New Roman" w:eastAsia="Times New Roman" w:hAnsi="Times New Roman" w:cs="Times New Roman"/>
                <w:color w:val="auto"/>
              </w:rPr>
              <w:t>)</w:t>
            </w:r>
          </w:p>
          <w:p w:rsidR="002E4BA7" w:rsidRPr="002F400E" w:rsidRDefault="002E4BA7" w:rsidP="002F400E">
            <w:pPr>
              <w:pStyle w:val="ConsPlusNormal0"/>
              <w:jc w:val="both"/>
              <w:rPr>
                <w:color w:val="auto"/>
              </w:rPr>
            </w:pPr>
            <w:r w:rsidRPr="002F400E">
              <w:rPr>
                <w:rFonts w:ascii="Times New Roman" w:eastAsia="Times New Roman" w:hAnsi="Times New Roman" w:cs="Times New Roman"/>
                <w:color w:val="auto"/>
              </w:rPr>
              <w:t>Проверяется правильность заполнения полей заявления.</w:t>
            </w:r>
          </w:p>
          <w:p w:rsidR="002E4BA7" w:rsidRPr="002F400E" w:rsidRDefault="002E4BA7" w:rsidP="002F400E">
            <w:pPr>
              <w:pStyle w:val="ConsPlusNormal0"/>
              <w:jc w:val="both"/>
              <w:rPr>
                <w:color w:val="auto"/>
              </w:rPr>
            </w:pPr>
            <w:r w:rsidRPr="002F400E">
              <w:rPr>
                <w:rFonts w:ascii="Times New Roman" w:eastAsia="Times New Roman" w:hAnsi="Times New Roman" w:cs="Times New Roman"/>
                <w:color w:val="auto"/>
              </w:rPr>
              <w:t>В случае несоответствия заявления требова</w:t>
            </w:r>
            <w:r w:rsidR="00691A26" w:rsidRPr="002F400E">
              <w:rPr>
                <w:rFonts w:ascii="Times New Roman" w:eastAsia="Times New Roman" w:hAnsi="Times New Roman" w:cs="Times New Roman"/>
                <w:color w:val="auto"/>
              </w:rPr>
              <w:t>ниям – информирование Заявителя (</w:t>
            </w:r>
            <w:r w:rsidRPr="002F400E">
              <w:rPr>
                <w:rFonts w:ascii="Times New Roman" w:eastAsia="Times New Roman" w:hAnsi="Times New Roman" w:cs="Times New Roman"/>
                <w:color w:val="auto"/>
              </w:rPr>
              <w:t>представителя Заявителя</w:t>
            </w:r>
            <w:r w:rsidR="00691A26" w:rsidRPr="002F400E">
              <w:rPr>
                <w:rFonts w:ascii="Times New Roman" w:eastAsia="Times New Roman" w:hAnsi="Times New Roman" w:cs="Times New Roman"/>
                <w:color w:val="auto"/>
              </w:rPr>
              <w:t>)</w:t>
            </w:r>
            <w:r w:rsidRPr="002F400E">
              <w:rPr>
                <w:rFonts w:ascii="Times New Roman" w:eastAsia="Times New Roman" w:hAnsi="Times New Roman" w:cs="Times New Roman"/>
                <w:color w:val="auto"/>
              </w:rPr>
              <w:t xml:space="preserve"> о необходимости повторного заполнения заявления, предоставление бумажной формы для заполнения</w:t>
            </w:r>
          </w:p>
        </w:tc>
      </w:tr>
      <w:tr w:rsidR="00206B1E" w:rsidRPr="00817D13" w:rsidTr="005E36D1">
        <w:tc>
          <w:tcPr>
            <w:tcW w:w="2530" w:type="dxa"/>
            <w:vMerge/>
            <w:tcBorders>
              <w:top w:val="single" w:sz="4" w:space="0" w:color="00000A"/>
              <w:left w:val="single" w:sz="4" w:space="0" w:color="00000A"/>
              <w:bottom w:val="single" w:sz="4" w:space="0" w:color="00000A"/>
              <w:right w:val="single" w:sz="4" w:space="0" w:color="00000A"/>
            </w:tcBorders>
            <w:shd w:val="clear" w:color="auto" w:fill="FFFFFF"/>
          </w:tcPr>
          <w:p w:rsidR="002E4BA7" w:rsidRPr="002F400E" w:rsidRDefault="002E4BA7" w:rsidP="005E36D1">
            <w:pPr>
              <w:pStyle w:val="ConsPlusNormal0"/>
              <w:spacing w:line="276" w:lineRule="auto"/>
              <w:jc w:val="both"/>
              <w:rPr>
                <w:rFonts w:ascii="Times New Roman" w:eastAsia="Times New Roman" w:hAnsi="Times New Roman" w:cs="Times New Roman"/>
                <w:color w:val="auto"/>
              </w:rPr>
            </w:pPr>
          </w:p>
        </w:tc>
        <w:tc>
          <w:tcPr>
            <w:tcW w:w="2565" w:type="dxa"/>
            <w:tcBorders>
              <w:top w:val="single" w:sz="4" w:space="0" w:color="00000A"/>
              <w:left w:val="single" w:sz="4" w:space="0" w:color="00000A"/>
              <w:bottom w:val="single" w:sz="4" w:space="0" w:color="00000A"/>
              <w:right w:val="single" w:sz="4" w:space="0" w:color="00000A"/>
            </w:tcBorders>
            <w:shd w:val="clear" w:color="auto" w:fill="FFFFFF"/>
          </w:tcPr>
          <w:p w:rsidR="002E4BA7" w:rsidRPr="002F400E" w:rsidRDefault="002E4BA7" w:rsidP="005E36D1">
            <w:pPr>
              <w:pStyle w:val="ConsPlusNormal0"/>
              <w:spacing w:line="276" w:lineRule="auto"/>
              <w:jc w:val="both"/>
              <w:rPr>
                <w:color w:val="auto"/>
              </w:rPr>
            </w:pPr>
            <w:r w:rsidRPr="002F400E">
              <w:rPr>
                <w:rFonts w:ascii="Times New Roman" w:eastAsia="Times New Roman" w:hAnsi="Times New Roman" w:cs="Times New Roman"/>
                <w:color w:val="auto"/>
              </w:rPr>
              <w:t xml:space="preserve">Проверка документов </w:t>
            </w:r>
          </w:p>
        </w:tc>
        <w:tc>
          <w:tcPr>
            <w:tcW w:w="2527" w:type="dxa"/>
            <w:tcBorders>
              <w:top w:val="single" w:sz="4" w:space="0" w:color="00000A"/>
              <w:left w:val="single" w:sz="4" w:space="0" w:color="00000A"/>
              <w:bottom w:val="single" w:sz="4" w:space="0" w:color="00000A"/>
              <w:right w:val="single" w:sz="4" w:space="0" w:color="00000A"/>
            </w:tcBorders>
            <w:shd w:val="clear" w:color="auto" w:fill="FFFFFF"/>
          </w:tcPr>
          <w:p w:rsidR="002E4BA7" w:rsidRPr="002F400E" w:rsidRDefault="002E4BA7" w:rsidP="005E36D1">
            <w:pPr>
              <w:pStyle w:val="ConsPlusNormal0"/>
              <w:spacing w:line="276" w:lineRule="auto"/>
              <w:jc w:val="both"/>
              <w:rPr>
                <w:color w:val="auto"/>
              </w:rPr>
            </w:pPr>
            <w:r w:rsidRPr="002F400E">
              <w:rPr>
                <w:rFonts w:ascii="Times New Roman" w:eastAsia="Times New Roman" w:hAnsi="Times New Roman" w:cs="Times New Roman"/>
                <w:color w:val="auto"/>
              </w:rPr>
              <w:t>15 минут</w:t>
            </w:r>
          </w:p>
        </w:tc>
        <w:tc>
          <w:tcPr>
            <w:tcW w:w="7227" w:type="dxa"/>
            <w:tcBorders>
              <w:top w:val="single" w:sz="4" w:space="0" w:color="00000A"/>
              <w:left w:val="single" w:sz="4" w:space="0" w:color="00000A"/>
              <w:bottom w:val="single" w:sz="4" w:space="0" w:color="00000A"/>
              <w:right w:val="single" w:sz="4" w:space="0" w:color="00000A"/>
            </w:tcBorders>
            <w:shd w:val="clear" w:color="auto" w:fill="FFFFFF"/>
          </w:tcPr>
          <w:p w:rsidR="002E4BA7" w:rsidRPr="002F400E" w:rsidRDefault="002E4BA7" w:rsidP="002F400E">
            <w:pPr>
              <w:pStyle w:val="ConsPlusNormal0"/>
              <w:jc w:val="both"/>
              <w:rPr>
                <w:color w:val="auto"/>
              </w:rPr>
            </w:pPr>
            <w:r w:rsidRPr="002F400E">
              <w:rPr>
                <w:rFonts w:ascii="Times New Roman" w:eastAsia="Times New Roman" w:hAnsi="Times New Roman" w:cs="Times New Roman"/>
                <w:color w:val="auto"/>
              </w:rPr>
              <w:t>Доверенность (в случае обращения представителя), а также иные докум</w:t>
            </w:r>
            <w:r w:rsidR="00691A26" w:rsidRPr="002F400E">
              <w:rPr>
                <w:rFonts w:ascii="Times New Roman" w:eastAsia="Times New Roman" w:hAnsi="Times New Roman" w:cs="Times New Roman"/>
                <w:color w:val="auto"/>
              </w:rPr>
              <w:t>енты, представленные Заявителем (п</w:t>
            </w:r>
            <w:r w:rsidRPr="002F400E">
              <w:rPr>
                <w:rFonts w:ascii="Times New Roman" w:eastAsia="Times New Roman" w:hAnsi="Times New Roman" w:cs="Times New Roman"/>
                <w:color w:val="auto"/>
              </w:rPr>
              <w:t>редставителем Заявителя, проверяются на соответствие оригиналам, оригиналы возвращаются Заявителю.</w:t>
            </w:r>
          </w:p>
          <w:p w:rsidR="002E4BA7" w:rsidRPr="002F400E" w:rsidRDefault="002E4BA7" w:rsidP="002F400E">
            <w:pPr>
              <w:pStyle w:val="ConsPlusNormal0"/>
              <w:jc w:val="both"/>
              <w:rPr>
                <w:color w:val="auto"/>
              </w:rPr>
            </w:pPr>
            <w:r w:rsidRPr="002F400E">
              <w:rPr>
                <w:rFonts w:ascii="Times New Roman" w:eastAsia="Times New Roman" w:hAnsi="Times New Roman" w:cs="Times New Roman"/>
                <w:color w:val="auto"/>
              </w:rPr>
              <w:t>На копиях проставляется отметка (штамп) о сверке копии документа и подпись специалиста ДОО, удостоверившего копию.</w:t>
            </w:r>
          </w:p>
          <w:p w:rsidR="002E4BA7" w:rsidRPr="002F400E" w:rsidRDefault="002E4BA7" w:rsidP="002F400E">
            <w:pPr>
              <w:pStyle w:val="ConsPlusNormal0"/>
              <w:jc w:val="both"/>
              <w:rPr>
                <w:rFonts w:ascii="Times New Roman" w:eastAsia="Times New Roman" w:hAnsi="Times New Roman" w:cs="Times New Roman"/>
                <w:color w:val="auto"/>
              </w:rPr>
            </w:pPr>
          </w:p>
          <w:p w:rsidR="002E4BA7" w:rsidRPr="002F400E" w:rsidRDefault="002E4BA7" w:rsidP="002F400E">
            <w:pPr>
              <w:pStyle w:val="ConsPlusNormal0"/>
              <w:jc w:val="both"/>
              <w:rPr>
                <w:color w:val="auto"/>
              </w:rPr>
            </w:pPr>
            <w:r w:rsidRPr="002F400E">
              <w:rPr>
                <w:rFonts w:ascii="Times New Roman" w:eastAsia="Times New Roman" w:hAnsi="Times New Roman" w:cs="Times New Roman"/>
                <w:color w:val="auto"/>
              </w:rPr>
              <w:t xml:space="preserve">При проверке необходимо удостовериться в том, что сверяемый документ действительно является оригинальным (не является копией, изготовленной с использованием цветной печати). Признаками оригинала документа являются в частности следы давления на месте нанесения любых рукописных символов, отсутствие заметных пикселов на знаках, которые не могут быть изготовлены </w:t>
            </w:r>
            <w:proofErr w:type="spellStart"/>
            <w:r w:rsidRPr="002F400E">
              <w:rPr>
                <w:rFonts w:ascii="Times New Roman" w:eastAsia="Times New Roman" w:hAnsi="Times New Roman" w:cs="Times New Roman"/>
                <w:color w:val="auto"/>
              </w:rPr>
              <w:t>машино</w:t>
            </w:r>
            <w:proofErr w:type="spellEnd"/>
            <w:r w:rsidRPr="002F400E">
              <w:rPr>
                <w:rFonts w:ascii="Times New Roman" w:eastAsia="Times New Roman" w:hAnsi="Times New Roman" w:cs="Times New Roman"/>
                <w:color w:val="auto"/>
              </w:rPr>
              <w:t xml:space="preserve"> печатным способом.</w:t>
            </w:r>
          </w:p>
        </w:tc>
      </w:tr>
      <w:tr w:rsidR="00206B1E" w:rsidRPr="00817D13" w:rsidTr="005E36D1">
        <w:tc>
          <w:tcPr>
            <w:tcW w:w="2530" w:type="dxa"/>
            <w:vMerge/>
            <w:tcBorders>
              <w:top w:val="single" w:sz="4" w:space="0" w:color="00000A"/>
              <w:left w:val="single" w:sz="4" w:space="0" w:color="00000A"/>
              <w:bottom w:val="single" w:sz="4" w:space="0" w:color="00000A"/>
              <w:right w:val="single" w:sz="4" w:space="0" w:color="00000A"/>
            </w:tcBorders>
            <w:shd w:val="clear" w:color="auto" w:fill="FFFFFF"/>
          </w:tcPr>
          <w:p w:rsidR="002E4BA7" w:rsidRPr="00817D13" w:rsidRDefault="002E4BA7" w:rsidP="005E36D1">
            <w:pPr>
              <w:pStyle w:val="ConsPlusNormal0"/>
              <w:spacing w:line="276" w:lineRule="auto"/>
              <w:jc w:val="both"/>
              <w:rPr>
                <w:rFonts w:ascii="Times New Roman" w:eastAsia="Times New Roman" w:hAnsi="Times New Roman" w:cs="Times New Roman"/>
                <w:color w:val="FF0000"/>
              </w:rPr>
            </w:pPr>
          </w:p>
        </w:tc>
        <w:tc>
          <w:tcPr>
            <w:tcW w:w="2565" w:type="dxa"/>
            <w:tcBorders>
              <w:top w:val="single" w:sz="4" w:space="0" w:color="00000A"/>
              <w:left w:val="single" w:sz="4" w:space="0" w:color="00000A"/>
              <w:bottom w:val="single" w:sz="4" w:space="0" w:color="00000A"/>
              <w:right w:val="single" w:sz="4" w:space="0" w:color="00000A"/>
            </w:tcBorders>
            <w:shd w:val="clear" w:color="auto" w:fill="FFFFFF"/>
          </w:tcPr>
          <w:p w:rsidR="002E4BA7" w:rsidRPr="002F400E" w:rsidRDefault="002E4BA7" w:rsidP="005E36D1">
            <w:pPr>
              <w:pStyle w:val="ConsPlusNormal0"/>
              <w:spacing w:line="276" w:lineRule="auto"/>
              <w:jc w:val="both"/>
              <w:rPr>
                <w:color w:val="auto"/>
              </w:rPr>
            </w:pPr>
            <w:r w:rsidRPr="002F400E">
              <w:rPr>
                <w:rFonts w:ascii="Times New Roman" w:eastAsia="Times New Roman" w:hAnsi="Times New Roman" w:cs="Times New Roman"/>
                <w:color w:val="auto"/>
              </w:rPr>
              <w:t>Перевод заявления в статус «Заключение Договора»</w:t>
            </w:r>
          </w:p>
        </w:tc>
        <w:tc>
          <w:tcPr>
            <w:tcW w:w="2527" w:type="dxa"/>
            <w:tcBorders>
              <w:top w:val="single" w:sz="4" w:space="0" w:color="00000A"/>
              <w:left w:val="single" w:sz="4" w:space="0" w:color="00000A"/>
              <w:bottom w:val="single" w:sz="4" w:space="0" w:color="00000A"/>
              <w:right w:val="single" w:sz="4" w:space="0" w:color="00000A"/>
            </w:tcBorders>
            <w:shd w:val="clear" w:color="auto" w:fill="FFFFFF"/>
          </w:tcPr>
          <w:p w:rsidR="002E4BA7" w:rsidRPr="002F400E" w:rsidRDefault="002E4BA7" w:rsidP="005E36D1">
            <w:pPr>
              <w:pStyle w:val="ConsPlusNormal0"/>
              <w:spacing w:line="276" w:lineRule="auto"/>
              <w:jc w:val="both"/>
              <w:rPr>
                <w:color w:val="auto"/>
              </w:rPr>
            </w:pPr>
            <w:r w:rsidRPr="002F400E">
              <w:rPr>
                <w:rFonts w:ascii="Times New Roman" w:eastAsia="Times New Roman" w:hAnsi="Times New Roman" w:cs="Times New Roman"/>
                <w:color w:val="auto"/>
              </w:rPr>
              <w:t>5 минут</w:t>
            </w:r>
          </w:p>
        </w:tc>
        <w:tc>
          <w:tcPr>
            <w:tcW w:w="7227" w:type="dxa"/>
            <w:tcBorders>
              <w:top w:val="single" w:sz="4" w:space="0" w:color="00000A"/>
              <w:left w:val="single" w:sz="4" w:space="0" w:color="00000A"/>
              <w:bottom w:val="single" w:sz="4" w:space="0" w:color="00000A"/>
              <w:right w:val="single" w:sz="4" w:space="0" w:color="00000A"/>
            </w:tcBorders>
            <w:shd w:val="clear" w:color="auto" w:fill="FFFFFF"/>
          </w:tcPr>
          <w:p w:rsidR="002E4BA7" w:rsidRPr="002F400E" w:rsidRDefault="002E4BA7" w:rsidP="002F400E">
            <w:pPr>
              <w:pStyle w:val="ConsPlusNormal0"/>
              <w:jc w:val="both"/>
              <w:rPr>
                <w:color w:val="auto"/>
              </w:rPr>
            </w:pPr>
            <w:r w:rsidRPr="002F400E">
              <w:rPr>
                <w:rFonts w:ascii="Times New Roman" w:eastAsia="Times New Roman" w:hAnsi="Times New Roman"/>
                <w:color w:val="auto"/>
              </w:rPr>
              <w:t>В случае отсутствия основания для отказа в приеме документов специалист ДОО</w:t>
            </w:r>
            <w:r w:rsidRPr="002F400E">
              <w:rPr>
                <w:rFonts w:ascii="Times New Roman" w:eastAsia="Times New Roman" w:hAnsi="Times New Roman" w:cs="Times New Roman"/>
                <w:color w:val="auto"/>
              </w:rPr>
              <w:t xml:space="preserve"> присваивается заявлению в ЕИСДОУ статус «Заключение Договора»</w:t>
            </w:r>
          </w:p>
        </w:tc>
      </w:tr>
      <w:tr w:rsidR="00206B1E" w:rsidRPr="00817D13" w:rsidTr="005E36D1">
        <w:tc>
          <w:tcPr>
            <w:tcW w:w="2530" w:type="dxa"/>
            <w:tcBorders>
              <w:top w:val="single" w:sz="4" w:space="0" w:color="00000A"/>
              <w:left w:val="single" w:sz="4" w:space="0" w:color="00000A"/>
              <w:bottom w:val="single" w:sz="4" w:space="0" w:color="00000A"/>
              <w:right w:val="single" w:sz="4" w:space="0" w:color="00000A"/>
            </w:tcBorders>
            <w:shd w:val="clear" w:color="auto" w:fill="FFFFFF"/>
          </w:tcPr>
          <w:p w:rsidR="002E4BA7" w:rsidRPr="00817D13" w:rsidRDefault="002E4BA7" w:rsidP="005E36D1">
            <w:pPr>
              <w:tabs>
                <w:tab w:val="left" w:pos="9356"/>
              </w:tabs>
              <w:spacing w:after="0" w:line="240" w:lineRule="auto"/>
              <w:ind w:left="-2"/>
              <w:jc w:val="both"/>
              <w:rPr>
                <w:rFonts w:ascii="Times New Roman" w:eastAsia="Times New Roman" w:hAnsi="Times New Roman"/>
                <w:color w:val="FF0000"/>
              </w:rPr>
            </w:pPr>
          </w:p>
        </w:tc>
        <w:tc>
          <w:tcPr>
            <w:tcW w:w="2565" w:type="dxa"/>
            <w:tcBorders>
              <w:top w:val="single" w:sz="4" w:space="0" w:color="00000A"/>
              <w:left w:val="single" w:sz="4" w:space="0" w:color="00000A"/>
              <w:bottom w:val="single" w:sz="4" w:space="0" w:color="00000A"/>
              <w:right w:val="single" w:sz="4" w:space="0" w:color="00000A"/>
            </w:tcBorders>
            <w:shd w:val="clear" w:color="auto" w:fill="FFFFFF"/>
          </w:tcPr>
          <w:p w:rsidR="002E4BA7" w:rsidRPr="002F400E" w:rsidRDefault="002E4BA7" w:rsidP="005E36D1">
            <w:pPr>
              <w:tabs>
                <w:tab w:val="left" w:pos="9356"/>
              </w:tabs>
              <w:spacing w:after="0" w:line="240" w:lineRule="auto"/>
              <w:rPr>
                <w:color w:val="auto"/>
              </w:rPr>
            </w:pPr>
            <w:r w:rsidRPr="002F400E">
              <w:rPr>
                <w:rFonts w:ascii="Times New Roman" w:hAnsi="Times New Roman"/>
                <w:color w:val="auto"/>
                <w:lang w:eastAsia="ru-RU"/>
              </w:rPr>
              <w:t>Подготовка отказа в приеме документов</w:t>
            </w:r>
          </w:p>
        </w:tc>
        <w:tc>
          <w:tcPr>
            <w:tcW w:w="2527" w:type="dxa"/>
            <w:tcBorders>
              <w:top w:val="single" w:sz="4" w:space="0" w:color="00000A"/>
              <w:left w:val="single" w:sz="4" w:space="0" w:color="00000A"/>
              <w:bottom w:val="single" w:sz="4" w:space="0" w:color="00000A"/>
              <w:right w:val="single" w:sz="4" w:space="0" w:color="00000A"/>
            </w:tcBorders>
            <w:shd w:val="clear" w:color="auto" w:fill="FFFFFF"/>
          </w:tcPr>
          <w:p w:rsidR="002E4BA7" w:rsidRPr="002F400E" w:rsidRDefault="002E4BA7" w:rsidP="005E36D1">
            <w:pPr>
              <w:tabs>
                <w:tab w:val="left" w:pos="9356"/>
              </w:tabs>
              <w:spacing w:after="0" w:line="240" w:lineRule="auto"/>
              <w:rPr>
                <w:color w:val="auto"/>
              </w:rPr>
            </w:pPr>
            <w:r w:rsidRPr="002F400E">
              <w:rPr>
                <w:rFonts w:ascii="Times New Roman" w:eastAsia="Times New Roman" w:hAnsi="Times New Roman"/>
                <w:color w:val="auto"/>
              </w:rPr>
              <w:t>15 минут</w:t>
            </w:r>
          </w:p>
        </w:tc>
        <w:tc>
          <w:tcPr>
            <w:tcW w:w="7227" w:type="dxa"/>
            <w:tcBorders>
              <w:top w:val="single" w:sz="4" w:space="0" w:color="00000A"/>
              <w:left w:val="single" w:sz="4" w:space="0" w:color="00000A"/>
              <w:bottom w:val="single" w:sz="4" w:space="0" w:color="00000A"/>
              <w:right w:val="single" w:sz="4" w:space="0" w:color="00000A"/>
            </w:tcBorders>
            <w:shd w:val="clear" w:color="auto" w:fill="FFFFFF"/>
          </w:tcPr>
          <w:p w:rsidR="002E4BA7" w:rsidRPr="002F400E" w:rsidRDefault="002E4BA7" w:rsidP="002F400E">
            <w:pPr>
              <w:tabs>
                <w:tab w:val="left" w:pos="9356"/>
              </w:tabs>
              <w:spacing w:after="0" w:line="240" w:lineRule="auto"/>
              <w:ind w:firstLine="272"/>
              <w:jc w:val="both"/>
              <w:rPr>
                <w:color w:val="auto"/>
              </w:rPr>
            </w:pPr>
            <w:r w:rsidRPr="002F400E">
              <w:rPr>
                <w:rFonts w:ascii="Times New Roman" w:eastAsia="Times New Roman" w:hAnsi="Times New Roman"/>
                <w:color w:val="auto"/>
              </w:rPr>
              <w:t>В случае наличия оснований для отказа в приеме документов из пункта 12 настоящего Административного регламента, специалистом ДОО осуществля</w:t>
            </w:r>
            <w:r w:rsidR="00691A26" w:rsidRPr="002F400E">
              <w:rPr>
                <w:rFonts w:ascii="Times New Roman" w:eastAsia="Times New Roman" w:hAnsi="Times New Roman"/>
                <w:color w:val="auto"/>
              </w:rPr>
              <w:t>ется информирование Заявителя (представителя З</w:t>
            </w:r>
            <w:r w:rsidRPr="002F400E">
              <w:rPr>
                <w:rFonts w:ascii="Times New Roman" w:eastAsia="Times New Roman" w:hAnsi="Times New Roman"/>
                <w:color w:val="auto"/>
              </w:rPr>
              <w:t>аявителя) о необходимости предъявления документов для предоставления Услуги и предлагается обратиться после приведения документов в соответствие с требованиями законодательства.</w:t>
            </w:r>
          </w:p>
          <w:p w:rsidR="002E4BA7" w:rsidRPr="002F400E" w:rsidRDefault="00691A26" w:rsidP="002F400E">
            <w:pPr>
              <w:tabs>
                <w:tab w:val="left" w:pos="9356"/>
              </w:tabs>
              <w:spacing w:after="0" w:line="240" w:lineRule="auto"/>
              <w:ind w:firstLine="272"/>
              <w:jc w:val="both"/>
              <w:rPr>
                <w:color w:val="auto"/>
              </w:rPr>
            </w:pPr>
            <w:r w:rsidRPr="002F400E">
              <w:rPr>
                <w:rFonts w:ascii="Times New Roman" w:eastAsia="Times New Roman" w:hAnsi="Times New Roman"/>
                <w:color w:val="auto"/>
              </w:rPr>
              <w:t>По требованию Заявителя (представителя З</w:t>
            </w:r>
            <w:r w:rsidR="002E4BA7" w:rsidRPr="002F400E">
              <w:rPr>
                <w:rFonts w:ascii="Times New Roman" w:eastAsia="Times New Roman" w:hAnsi="Times New Roman"/>
                <w:color w:val="auto"/>
              </w:rPr>
              <w:t>аявителя) специалистом ДОО подписывается и выдается решение об отказе в приеме документов с указанием причин отказа.</w:t>
            </w:r>
          </w:p>
        </w:tc>
      </w:tr>
    </w:tbl>
    <w:p w:rsidR="002E4BA7" w:rsidRPr="00206B1E" w:rsidRDefault="002E4BA7" w:rsidP="002E4BA7">
      <w:pPr>
        <w:pStyle w:val="ConsPlusNormal0"/>
        <w:spacing w:line="276" w:lineRule="auto"/>
        <w:jc w:val="center"/>
        <w:rPr>
          <w:rFonts w:ascii="Times New Roman" w:eastAsia="Times New Roman" w:hAnsi="Times New Roman" w:cs="Times New Roman"/>
          <w:color w:val="FF0000"/>
          <w:sz w:val="28"/>
          <w:szCs w:val="28"/>
        </w:rPr>
      </w:pPr>
    </w:p>
    <w:p w:rsidR="002E4BA7" w:rsidRPr="002F400E" w:rsidRDefault="002E4BA7" w:rsidP="002E4BA7">
      <w:pPr>
        <w:pStyle w:val="ConsPlusNormal0"/>
        <w:spacing w:line="276" w:lineRule="auto"/>
        <w:jc w:val="center"/>
        <w:rPr>
          <w:color w:val="auto"/>
        </w:rPr>
      </w:pPr>
      <w:r w:rsidRPr="002F400E">
        <w:rPr>
          <w:rFonts w:ascii="Times New Roman" w:eastAsia="Times New Roman" w:hAnsi="Times New Roman" w:cs="Times New Roman"/>
          <w:color w:val="auto"/>
          <w:sz w:val="24"/>
          <w:szCs w:val="24"/>
        </w:rPr>
        <w:t>3. Заключение договора и зачисление в ДОО</w:t>
      </w:r>
    </w:p>
    <w:tbl>
      <w:tblPr>
        <w:tblW w:w="0" w:type="auto"/>
        <w:tblInd w:w="-15" w:type="dxa"/>
        <w:tblLayout w:type="fixed"/>
        <w:tblCellMar>
          <w:left w:w="98" w:type="dxa"/>
        </w:tblCellMar>
        <w:tblLook w:val="0000" w:firstRow="0" w:lastRow="0" w:firstColumn="0" w:lastColumn="0" w:noHBand="0" w:noVBand="0"/>
      </w:tblPr>
      <w:tblGrid>
        <w:gridCol w:w="2530"/>
        <w:gridCol w:w="2565"/>
        <w:gridCol w:w="2527"/>
        <w:gridCol w:w="7227"/>
      </w:tblGrid>
      <w:tr w:rsidR="002F400E" w:rsidRPr="002F400E" w:rsidTr="005E36D1">
        <w:trPr>
          <w:tblHeader/>
        </w:trPr>
        <w:tc>
          <w:tcPr>
            <w:tcW w:w="2530" w:type="dxa"/>
            <w:tcBorders>
              <w:top w:val="single" w:sz="4" w:space="0" w:color="00000A"/>
              <w:left w:val="single" w:sz="4" w:space="0" w:color="00000A"/>
              <w:bottom w:val="single" w:sz="4" w:space="0" w:color="00000A"/>
              <w:right w:val="single" w:sz="4" w:space="0" w:color="00000A"/>
            </w:tcBorders>
            <w:shd w:val="clear" w:color="auto" w:fill="FFFFFF"/>
          </w:tcPr>
          <w:p w:rsidR="002E4BA7" w:rsidRPr="002F400E" w:rsidRDefault="002E4BA7" w:rsidP="002F400E">
            <w:pPr>
              <w:pStyle w:val="ConsPlusNormal0"/>
              <w:jc w:val="center"/>
              <w:rPr>
                <w:color w:val="auto"/>
              </w:rPr>
            </w:pPr>
            <w:r w:rsidRPr="002F400E">
              <w:rPr>
                <w:rFonts w:ascii="Times New Roman" w:eastAsia="Times New Roman" w:hAnsi="Times New Roman" w:cs="Times New Roman"/>
                <w:color w:val="auto"/>
              </w:rPr>
              <w:t>Место выполнения процедуры/ используемая ИС</w:t>
            </w:r>
          </w:p>
        </w:tc>
        <w:tc>
          <w:tcPr>
            <w:tcW w:w="2565" w:type="dxa"/>
            <w:tcBorders>
              <w:top w:val="single" w:sz="4" w:space="0" w:color="00000A"/>
              <w:left w:val="single" w:sz="4" w:space="0" w:color="00000A"/>
              <w:bottom w:val="single" w:sz="4" w:space="0" w:color="00000A"/>
              <w:right w:val="single" w:sz="4" w:space="0" w:color="00000A"/>
            </w:tcBorders>
            <w:shd w:val="clear" w:color="auto" w:fill="FFFFFF"/>
          </w:tcPr>
          <w:p w:rsidR="002E4BA7" w:rsidRPr="002F400E" w:rsidRDefault="002E4BA7" w:rsidP="002F400E">
            <w:pPr>
              <w:pStyle w:val="ConsPlusNormal0"/>
              <w:jc w:val="center"/>
              <w:rPr>
                <w:color w:val="auto"/>
              </w:rPr>
            </w:pPr>
            <w:r w:rsidRPr="002F400E">
              <w:rPr>
                <w:rFonts w:ascii="Times New Roman" w:eastAsia="Times New Roman" w:hAnsi="Times New Roman" w:cs="Times New Roman"/>
                <w:color w:val="auto"/>
              </w:rPr>
              <w:t>Административные действия</w:t>
            </w:r>
          </w:p>
        </w:tc>
        <w:tc>
          <w:tcPr>
            <w:tcW w:w="2527" w:type="dxa"/>
            <w:tcBorders>
              <w:top w:val="single" w:sz="4" w:space="0" w:color="00000A"/>
              <w:left w:val="single" w:sz="4" w:space="0" w:color="00000A"/>
              <w:bottom w:val="single" w:sz="4" w:space="0" w:color="00000A"/>
              <w:right w:val="single" w:sz="4" w:space="0" w:color="00000A"/>
            </w:tcBorders>
            <w:shd w:val="clear" w:color="auto" w:fill="FFFFFF"/>
          </w:tcPr>
          <w:p w:rsidR="002E4BA7" w:rsidRPr="002F400E" w:rsidRDefault="002E4BA7" w:rsidP="002F400E">
            <w:pPr>
              <w:pStyle w:val="ConsPlusNormal0"/>
              <w:jc w:val="center"/>
              <w:rPr>
                <w:color w:val="auto"/>
              </w:rPr>
            </w:pPr>
            <w:r w:rsidRPr="002F400E">
              <w:rPr>
                <w:rFonts w:ascii="Times New Roman" w:eastAsia="Times New Roman" w:hAnsi="Times New Roman" w:cs="Times New Roman"/>
                <w:color w:val="auto"/>
              </w:rPr>
              <w:t>Средний срок выполнения</w:t>
            </w:r>
          </w:p>
        </w:tc>
        <w:tc>
          <w:tcPr>
            <w:tcW w:w="7227" w:type="dxa"/>
            <w:tcBorders>
              <w:top w:val="single" w:sz="4" w:space="0" w:color="00000A"/>
              <w:left w:val="single" w:sz="4" w:space="0" w:color="00000A"/>
              <w:bottom w:val="single" w:sz="4" w:space="0" w:color="00000A"/>
              <w:right w:val="single" w:sz="4" w:space="0" w:color="00000A"/>
            </w:tcBorders>
            <w:shd w:val="clear" w:color="auto" w:fill="FFFFFF"/>
          </w:tcPr>
          <w:p w:rsidR="002E4BA7" w:rsidRPr="002F400E" w:rsidRDefault="002E4BA7" w:rsidP="002F400E">
            <w:pPr>
              <w:pStyle w:val="ConsPlusNormal0"/>
              <w:jc w:val="center"/>
              <w:rPr>
                <w:color w:val="auto"/>
              </w:rPr>
            </w:pPr>
            <w:r w:rsidRPr="002F400E">
              <w:rPr>
                <w:rFonts w:ascii="Times New Roman" w:eastAsia="Times New Roman" w:hAnsi="Times New Roman" w:cs="Times New Roman"/>
                <w:color w:val="auto"/>
              </w:rPr>
              <w:t>Содержание действия</w:t>
            </w:r>
          </w:p>
        </w:tc>
      </w:tr>
      <w:tr w:rsidR="002F400E" w:rsidRPr="002F400E" w:rsidTr="005E36D1">
        <w:tc>
          <w:tcPr>
            <w:tcW w:w="2530"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2E4BA7" w:rsidRPr="002F400E" w:rsidRDefault="002E4BA7" w:rsidP="002F400E">
            <w:pPr>
              <w:pStyle w:val="ConsPlusNormal0"/>
              <w:jc w:val="both"/>
              <w:rPr>
                <w:color w:val="auto"/>
              </w:rPr>
            </w:pPr>
            <w:r w:rsidRPr="002F400E">
              <w:rPr>
                <w:rFonts w:ascii="Times New Roman" w:eastAsia="Times New Roman" w:hAnsi="Times New Roman" w:cs="Times New Roman"/>
                <w:color w:val="auto"/>
              </w:rPr>
              <w:t xml:space="preserve">ДОО/ </w:t>
            </w:r>
          </w:p>
          <w:p w:rsidR="002E4BA7" w:rsidRPr="002F400E" w:rsidRDefault="002E4BA7" w:rsidP="002F400E">
            <w:pPr>
              <w:pStyle w:val="ConsPlusNormal0"/>
              <w:jc w:val="both"/>
              <w:rPr>
                <w:color w:val="auto"/>
              </w:rPr>
            </w:pPr>
            <w:r w:rsidRPr="002F400E">
              <w:rPr>
                <w:rFonts w:ascii="Times New Roman" w:eastAsia="Times New Roman" w:hAnsi="Times New Roman" w:cs="Times New Roman"/>
                <w:color w:val="auto"/>
              </w:rPr>
              <w:t>ЕИСДОУ</w:t>
            </w:r>
          </w:p>
        </w:tc>
        <w:tc>
          <w:tcPr>
            <w:tcW w:w="2565" w:type="dxa"/>
            <w:tcBorders>
              <w:top w:val="single" w:sz="4" w:space="0" w:color="00000A"/>
              <w:left w:val="single" w:sz="4" w:space="0" w:color="00000A"/>
              <w:bottom w:val="single" w:sz="4" w:space="0" w:color="00000A"/>
              <w:right w:val="single" w:sz="4" w:space="0" w:color="00000A"/>
            </w:tcBorders>
            <w:shd w:val="clear" w:color="auto" w:fill="FFFFFF"/>
          </w:tcPr>
          <w:p w:rsidR="002E4BA7" w:rsidRPr="002F400E" w:rsidRDefault="002E4BA7" w:rsidP="002F400E">
            <w:pPr>
              <w:pStyle w:val="ConsPlusNormal0"/>
              <w:jc w:val="both"/>
              <w:rPr>
                <w:color w:val="auto"/>
              </w:rPr>
            </w:pPr>
            <w:r w:rsidRPr="002F400E">
              <w:rPr>
                <w:rFonts w:ascii="Times New Roman" w:eastAsia="Times New Roman" w:hAnsi="Times New Roman" w:cs="Times New Roman"/>
                <w:color w:val="auto"/>
              </w:rPr>
              <w:t>Заключение договора об образовании</w:t>
            </w:r>
          </w:p>
        </w:tc>
        <w:tc>
          <w:tcPr>
            <w:tcW w:w="2527" w:type="dxa"/>
            <w:tcBorders>
              <w:top w:val="single" w:sz="4" w:space="0" w:color="00000A"/>
              <w:left w:val="single" w:sz="4" w:space="0" w:color="00000A"/>
              <w:bottom w:val="single" w:sz="4" w:space="0" w:color="00000A"/>
              <w:right w:val="single" w:sz="4" w:space="0" w:color="00000A"/>
            </w:tcBorders>
            <w:shd w:val="clear" w:color="auto" w:fill="FFFFFF"/>
          </w:tcPr>
          <w:p w:rsidR="002E4BA7" w:rsidRPr="002F400E" w:rsidRDefault="002E4BA7" w:rsidP="002F400E">
            <w:pPr>
              <w:pStyle w:val="ConsPlusNormal0"/>
              <w:jc w:val="both"/>
              <w:rPr>
                <w:color w:val="auto"/>
              </w:rPr>
            </w:pPr>
            <w:r w:rsidRPr="002F400E">
              <w:rPr>
                <w:rFonts w:ascii="Times New Roman" w:eastAsia="Times New Roman" w:hAnsi="Times New Roman" w:cs="Times New Roman"/>
                <w:color w:val="auto"/>
              </w:rPr>
              <w:t>1 рабочий день</w:t>
            </w:r>
          </w:p>
        </w:tc>
        <w:tc>
          <w:tcPr>
            <w:tcW w:w="7227" w:type="dxa"/>
            <w:tcBorders>
              <w:top w:val="single" w:sz="4" w:space="0" w:color="00000A"/>
              <w:left w:val="single" w:sz="4" w:space="0" w:color="00000A"/>
              <w:bottom w:val="single" w:sz="4" w:space="0" w:color="00000A"/>
              <w:right w:val="single" w:sz="4" w:space="0" w:color="00000A"/>
            </w:tcBorders>
            <w:shd w:val="clear" w:color="auto" w:fill="FFFFFF"/>
          </w:tcPr>
          <w:p w:rsidR="002E4BA7" w:rsidRPr="002F400E" w:rsidRDefault="002E4BA7" w:rsidP="002F400E">
            <w:pPr>
              <w:pStyle w:val="ConsPlusNormal0"/>
              <w:jc w:val="both"/>
              <w:rPr>
                <w:color w:val="auto"/>
              </w:rPr>
            </w:pPr>
            <w:r w:rsidRPr="002F400E">
              <w:rPr>
                <w:rFonts w:ascii="Times New Roman" w:eastAsia="Times New Roman" w:hAnsi="Times New Roman" w:cs="Times New Roman"/>
                <w:color w:val="auto"/>
              </w:rPr>
              <w:t xml:space="preserve">ДОО заключает договор об образовании по образовательным программам дошкольного образования с </w:t>
            </w:r>
            <w:proofErr w:type="gramStart"/>
            <w:r w:rsidRPr="002F400E">
              <w:rPr>
                <w:rFonts w:ascii="Times New Roman" w:eastAsia="Times New Roman" w:hAnsi="Times New Roman" w:cs="Times New Roman"/>
                <w:color w:val="auto"/>
              </w:rPr>
              <w:t xml:space="preserve">родителями </w:t>
            </w:r>
            <w:hyperlink r:id="rId33" w:history="1">
              <w:r w:rsidRPr="002F400E">
                <w:rPr>
                  <w:rStyle w:val="afffff0"/>
                  <w:rFonts w:ascii="Times New Roman" w:eastAsia="Times New Roman" w:hAnsi="Times New Roman" w:cs="Times New Roman"/>
                  <w:vanish/>
                  <w:color w:val="auto"/>
                </w:rPr>
                <w:t>(законными представителями)</w:t>
              </w:r>
            </w:hyperlink>
            <w:r w:rsidRPr="002F400E">
              <w:rPr>
                <w:rFonts w:ascii="Times New Roman" w:eastAsia="Times New Roman" w:hAnsi="Times New Roman" w:cs="Times New Roman"/>
                <w:color w:val="auto"/>
              </w:rPr>
              <w:t xml:space="preserve"> ребенка</w:t>
            </w:r>
            <w:proofErr w:type="gramEnd"/>
            <w:r w:rsidRPr="002F400E">
              <w:rPr>
                <w:rFonts w:ascii="Times New Roman" w:eastAsia="Times New Roman" w:hAnsi="Times New Roman" w:cs="Times New Roman"/>
                <w:color w:val="auto"/>
              </w:rPr>
              <w:t xml:space="preserve">. </w:t>
            </w:r>
          </w:p>
          <w:p w:rsidR="002E4BA7" w:rsidRPr="002F400E" w:rsidRDefault="002E4BA7" w:rsidP="002F400E">
            <w:pPr>
              <w:pStyle w:val="ConsPlusNormal0"/>
              <w:jc w:val="both"/>
              <w:rPr>
                <w:color w:val="auto"/>
              </w:rPr>
            </w:pPr>
            <w:r w:rsidRPr="002F400E">
              <w:rPr>
                <w:rFonts w:ascii="Times New Roman" w:eastAsia="Times New Roman" w:hAnsi="Times New Roman" w:cs="Times New Roman"/>
                <w:color w:val="auto"/>
              </w:rPr>
              <w:t xml:space="preserve">Указанный договор составляется в 2-х экземплярах (один экземпляр выдается </w:t>
            </w:r>
            <w:proofErr w:type="gramStart"/>
            <w:r w:rsidRPr="002F400E">
              <w:rPr>
                <w:rFonts w:ascii="Times New Roman" w:eastAsia="Times New Roman" w:hAnsi="Times New Roman" w:cs="Times New Roman"/>
                <w:color w:val="auto"/>
              </w:rPr>
              <w:t xml:space="preserve">родителями </w:t>
            </w:r>
            <w:hyperlink r:id="rId34" w:history="1">
              <w:r w:rsidRPr="002F400E">
                <w:rPr>
                  <w:rStyle w:val="afffff0"/>
                  <w:rFonts w:ascii="Times New Roman" w:eastAsia="Times New Roman" w:hAnsi="Times New Roman" w:cs="Times New Roman"/>
                  <w:vanish/>
                  <w:color w:val="auto"/>
                </w:rPr>
                <w:t>(законными представителями)</w:t>
              </w:r>
            </w:hyperlink>
            <w:r w:rsidRPr="002F400E">
              <w:rPr>
                <w:rFonts w:ascii="Times New Roman" w:eastAsia="Times New Roman" w:hAnsi="Times New Roman" w:cs="Times New Roman"/>
                <w:color w:val="auto"/>
              </w:rPr>
              <w:t xml:space="preserve"> ребенка</w:t>
            </w:r>
            <w:proofErr w:type="gramEnd"/>
            <w:r w:rsidRPr="002F400E">
              <w:rPr>
                <w:rFonts w:ascii="Times New Roman" w:eastAsia="Times New Roman" w:hAnsi="Times New Roman" w:cs="Times New Roman"/>
                <w:color w:val="auto"/>
              </w:rPr>
              <w:t xml:space="preserve">, второй остается в ДОО. </w:t>
            </w:r>
          </w:p>
          <w:p w:rsidR="002E4BA7" w:rsidRPr="002F400E" w:rsidRDefault="002E4BA7" w:rsidP="002F400E">
            <w:pPr>
              <w:pStyle w:val="ConsPlusNormal0"/>
              <w:jc w:val="both"/>
              <w:rPr>
                <w:rFonts w:ascii="Times New Roman" w:eastAsia="Times New Roman" w:hAnsi="Times New Roman" w:cs="Times New Roman"/>
                <w:color w:val="auto"/>
              </w:rPr>
            </w:pPr>
          </w:p>
        </w:tc>
      </w:tr>
      <w:tr w:rsidR="002F400E" w:rsidRPr="002F400E" w:rsidTr="005E36D1">
        <w:tc>
          <w:tcPr>
            <w:tcW w:w="2530" w:type="dxa"/>
            <w:vMerge/>
            <w:tcBorders>
              <w:top w:val="single" w:sz="4" w:space="0" w:color="00000A"/>
              <w:left w:val="single" w:sz="4" w:space="0" w:color="00000A"/>
              <w:bottom w:val="single" w:sz="4" w:space="0" w:color="00000A"/>
              <w:right w:val="single" w:sz="4" w:space="0" w:color="00000A"/>
            </w:tcBorders>
            <w:shd w:val="clear" w:color="auto" w:fill="FFFFFF"/>
          </w:tcPr>
          <w:p w:rsidR="002E4BA7" w:rsidRPr="002F400E" w:rsidRDefault="002E4BA7" w:rsidP="002F400E">
            <w:pPr>
              <w:pStyle w:val="ConsPlusNormal0"/>
              <w:jc w:val="both"/>
              <w:rPr>
                <w:rFonts w:ascii="Times New Roman" w:eastAsia="Times New Roman" w:hAnsi="Times New Roman" w:cs="Times New Roman"/>
                <w:color w:val="auto"/>
              </w:rPr>
            </w:pPr>
          </w:p>
        </w:tc>
        <w:tc>
          <w:tcPr>
            <w:tcW w:w="2565" w:type="dxa"/>
            <w:tcBorders>
              <w:top w:val="single" w:sz="4" w:space="0" w:color="00000A"/>
              <w:left w:val="single" w:sz="4" w:space="0" w:color="00000A"/>
              <w:bottom w:val="single" w:sz="4" w:space="0" w:color="00000A"/>
              <w:right w:val="single" w:sz="4" w:space="0" w:color="00000A"/>
            </w:tcBorders>
            <w:shd w:val="clear" w:color="auto" w:fill="FFFFFF"/>
          </w:tcPr>
          <w:p w:rsidR="002E4BA7" w:rsidRPr="002F400E" w:rsidRDefault="002E4BA7" w:rsidP="002F400E">
            <w:pPr>
              <w:pStyle w:val="ConsPlusNormal0"/>
              <w:jc w:val="both"/>
              <w:rPr>
                <w:color w:val="auto"/>
              </w:rPr>
            </w:pPr>
            <w:r w:rsidRPr="002F400E">
              <w:rPr>
                <w:rFonts w:ascii="Times New Roman" w:eastAsia="Times New Roman" w:hAnsi="Times New Roman" w:cs="Times New Roman"/>
                <w:color w:val="auto"/>
              </w:rPr>
              <w:t>Издание распорядительного акта о зачислении ребенка в ДОО</w:t>
            </w:r>
          </w:p>
          <w:p w:rsidR="002E4BA7" w:rsidRPr="002F400E" w:rsidRDefault="002E4BA7" w:rsidP="002F400E">
            <w:pPr>
              <w:pStyle w:val="ConsPlusNormal0"/>
              <w:jc w:val="both"/>
              <w:rPr>
                <w:rFonts w:ascii="Times New Roman" w:eastAsia="Times New Roman" w:hAnsi="Times New Roman" w:cs="Times New Roman"/>
                <w:color w:val="auto"/>
              </w:rPr>
            </w:pPr>
          </w:p>
        </w:tc>
        <w:tc>
          <w:tcPr>
            <w:tcW w:w="2527" w:type="dxa"/>
            <w:tcBorders>
              <w:top w:val="single" w:sz="4" w:space="0" w:color="00000A"/>
              <w:left w:val="single" w:sz="4" w:space="0" w:color="00000A"/>
              <w:bottom w:val="single" w:sz="4" w:space="0" w:color="00000A"/>
              <w:right w:val="single" w:sz="4" w:space="0" w:color="00000A"/>
            </w:tcBorders>
            <w:shd w:val="clear" w:color="auto" w:fill="FFFFFF"/>
          </w:tcPr>
          <w:p w:rsidR="002E4BA7" w:rsidRPr="002F400E" w:rsidRDefault="002E4BA7" w:rsidP="002F400E">
            <w:pPr>
              <w:pStyle w:val="ConsPlusNormal0"/>
              <w:jc w:val="both"/>
              <w:rPr>
                <w:color w:val="auto"/>
              </w:rPr>
            </w:pPr>
            <w:r w:rsidRPr="002F400E">
              <w:rPr>
                <w:rFonts w:ascii="Times New Roman" w:eastAsia="Times New Roman" w:hAnsi="Times New Roman" w:cs="Times New Roman"/>
                <w:color w:val="auto"/>
              </w:rPr>
              <w:t xml:space="preserve">3 рабочих дня </w:t>
            </w:r>
          </w:p>
        </w:tc>
        <w:tc>
          <w:tcPr>
            <w:tcW w:w="7227" w:type="dxa"/>
            <w:tcBorders>
              <w:top w:val="single" w:sz="4" w:space="0" w:color="00000A"/>
              <w:left w:val="single" w:sz="4" w:space="0" w:color="00000A"/>
              <w:bottom w:val="single" w:sz="4" w:space="0" w:color="00000A"/>
              <w:right w:val="single" w:sz="4" w:space="0" w:color="00000A"/>
            </w:tcBorders>
            <w:shd w:val="clear" w:color="auto" w:fill="FFFFFF"/>
          </w:tcPr>
          <w:p w:rsidR="002E4BA7" w:rsidRPr="002F400E" w:rsidRDefault="002E4BA7" w:rsidP="002F400E">
            <w:pPr>
              <w:pStyle w:val="ConsPlusNormal0"/>
              <w:jc w:val="both"/>
              <w:rPr>
                <w:color w:val="auto"/>
              </w:rPr>
            </w:pPr>
            <w:r w:rsidRPr="002F400E">
              <w:rPr>
                <w:rFonts w:ascii="Times New Roman" w:eastAsia="Times New Roman" w:hAnsi="Times New Roman" w:cs="Times New Roman"/>
                <w:color w:val="auto"/>
              </w:rPr>
              <w:t xml:space="preserve">На основании Договора руководитель ДОО издает распорядительный акт о зачислении ребенка в ДОО в течение трех рабочих дней после заключения договора. </w:t>
            </w:r>
          </w:p>
        </w:tc>
      </w:tr>
      <w:tr w:rsidR="002F400E" w:rsidRPr="002F400E" w:rsidTr="005E36D1">
        <w:tc>
          <w:tcPr>
            <w:tcW w:w="2530" w:type="dxa"/>
            <w:vMerge/>
            <w:tcBorders>
              <w:top w:val="single" w:sz="4" w:space="0" w:color="00000A"/>
              <w:left w:val="single" w:sz="4" w:space="0" w:color="00000A"/>
              <w:bottom w:val="single" w:sz="4" w:space="0" w:color="00000A"/>
              <w:right w:val="single" w:sz="4" w:space="0" w:color="00000A"/>
            </w:tcBorders>
            <w:shd w:val="clear" w:color="auto" w:fill="FFFFFF"/>
          </w:tcPr>
          <w:p w:rsidR="002E4BA7" w:rsidRPr="002F400E" w:rsidRDefault="002E4BA7" w:rsidP="002F400E">
            <w:pPr>
              <w:pStyle w:val="ConsPlusNormal0"/>
              <w:jc w:val="both"/>
              <w:rPr>
                <w:rFonts w:ascii="Times New Roman" w:eastAsia="Times New Roman" w:hAnsi="Times New Roman" w:cs="Times New Roman"/>
                <w:color w:val="auto"/>
              </w:rPr>
            </w:pPr>
          </w:p>
        </w:tc>
        <w:tc>
          <w:tcPr>
            <w:tcW w:w="2565" w:type="dxa"/>
            <w:tcBorders>
              <w:top w:val="single" w:sz="4" w:space="0" w:color="00000A"/>
              <w:left w:val="single" w:sz="4" w:space="0" w:color="00000A"/>
              <w:bottom w:val="single" w:sz="4" w:space="0" w:color="00000A"/>
              <w:right w:val="single" w:sz="4" w:space="0" w:color="00000A"/>
            </w:tcBorders>
            <w:shd w:val="clear" w:color="auto" w:fill="FFFFFF"/>
          </w:tcPr>
          <w:p w:rsidR="002E4BA7" w:rsidRPr="002F400E" w:rsidRDefault="002E4BA7" w:rsidP="002F400E">
            <w:pPr>
              <w:pStyle w:val="ConsPlusNormal0"/>
              <w:jc w:val="both"/>
              <w:rPr>
                <w:color w:val="auto"/>
              </w:rPr>
            </w:pPr>
            <w:r w:rsidRPr="002F400E">
              <w:rPr>
                <w:rFonts w:ascii="Times New Roman" w:eastAsia="Times New Roman" w:hAnsi="Times New Roman" w:cs="Times New Roman"/>
                <w:color w:val="auto"/>
              </w:rPr>
              <w:t>Перевод заявления в статус «Зачислен»</w:t>
            </w:r>
          </w:p>
        </w:tc>
        <w:tc>
          <w:tcPr>
            <w:tcW w:w="2527" w:type="dxa"/>
            <w:tcBorders>
              <w:top w:val="single" w:sz="4" w:space="0" w:color="00000A"/>
              <w:left w:val="single" w:sz="4" w:space="0" w:color="00000A"/>
              <w:bottom w:val="single" w:sz="4" w:space="0" w:color="00000A"/>
              <w:right w:val="single" w:sz="4" w:space="0" w:color="00000A"/>
            </w:tcBorders>
            <w:shd w:val="clear" w:color="auto" w:fill="FFFFFF"/>
          </w:tcPr>
          <w:p w:rsidR="002E4BA7" w:rsidRPr="002F400E" w:rsidRDefault="002E4BA7" w:rsidP="002F400E">
            <w:pPr>
              <w:pStyle w:val="ConsPlusNormal0"/>
              <w:jc w:val="both"/>
              <w:rPr>
                <w:color w:val="auto"/>
              </w:rPr>
            </w:pPr>
            <w:r w:rsidRPr="002F400E">
              <w:rPr>
                <w:rFonts w:ascii="Times New Roman" w:eastAsia="Times New Roman" w:hAnsi="Times New Roman" w:cs="Times New Roman"/>
                <w:color w:val="auto"/>
              </w:rPr>
              <w:t>5 минут</w:t>
            </w:r>
          </w:p>
        </w:tc>
        <w:tc>
          <w:tcPr>
            <w:tcW w:w="7227" w:type="dxa"/>
            <w:tcBorders>
              <w:top w:val="single" w:sz="4" w:space="0" w:color="00000A"/>
              <w:left w:val="single" w:sz="4" w:space="0" w:color="00000A"/>
              <w:bottom w:val="single" w:sz="4" w:space="0" w:color="00000A"/>
              <w:right w:val="single" w:sz="4" w:space="0" w:color="00000A"/>
            </w:tcBorders>
            <w:shd w:val="clear" w:color="auto" w:fill="FFFFFF"/>
          </w:tcPr>
          <w:p w:rsidR="002E4BA7" w:rsidRPr="002F400E" w:rsidRDefault="002E4BA7" w:rsidP="002F400E">
            <w:pPr>
              <w:pStyle w:val="ConsPlusNormal0"/>
              <w:jc w:val="both"/>
              <w:rPr>
                <w:color w:val="auto"/>
              </w:rPr>
            </w:pPr>
            <w:r w:rsidRPr="002F400E">
              <w:rPr>
                <w:rFonts w:ascii="Times New Roman" w:eastAsia="Times New Roman" w:hAnsi="Times New Roman" w:cs="Times New Roman"/>
                <w:color w:val="auto"/>
              </w:rPr>
              <w:t>В ЕИСДОУ заявлению присваивается статус «Зачислен». Ребенок снимается в ЕИСДОУ с учета детей, нуждающихся в предоставлении места в ДОО.</w:t>
            </w:r>
          </w:p>
        </w:tc>
      </w:tr>
    </w:tbl>
    <w:p w:rsidR="002E4BA7" w:rsidRPr="00206B1E" w:rsidRDefault="002E4BA7" w:rsidP="002E4BA7">
      <w:pPr>
        <w:rPr>
          <w:color w:val="FF0000"/>
        </w:rPr>
        <w:sectPr w:rsidR="002E4BA7" w:rsidRPr="00206B1E" w:rsidSect="000E39BD">
          <w:headerReference w:type="default" r:id="rId35"/>
          <w:footerReference w:type="even" r:id="rId36"/>
          <w:footerReference w:type="default" r:id="rId37"/>
          <w:headerReference w:type="first" r:id="rId38"/>
          <w:footerReference w:type="first" r:id="rId39"/>
          <w:pgSz w:w="16838" w:h="11906" w:orient="landscape"/>
          <w:pgMar w:top="568" w:right="1440" w:bottom="709" w:left="1276" w:header="720" w:footer="582" w:gutter="0"/>
          <w:cols w:space="720"/>
          <w:docGrid w:linePitch="299" w:charSpace="-2049"/>
        </w:sectPr>
      </w:pPr>
    </w:p>
    <w:p w:rsidR="002E4BA7" w:rsidRPr="00206B1E" w:rsidRDefault="002E4BA7" w:rsidP="002E4BA7">
      <w:pPr>
        <w:pStyle w:val="2-"/>
        <w:spacing w:before="0" w:after="0"/>
        <w:ind w:left="720"/>
        <w:jc w:val="right"/>
        <w:rPr>
          <w:color w:val="auto"/>
        </w:rPr>
      </w:pPr>
      <w:bookmarkStart w:id="438" w:name="_Toc490644054"/>
      <w:bookmarkStart w:id="439" w:name="_Toc501467145"/>
      <w:r w:rsidRPr="00206B1E">
        <w:rPr>
          <w:b w:val="0"/>
          <w:i w:val="0"/>
          <w:color w:val="auto"/>
          <w:sz w:val="24"/>
          <w:szCs w:val="24"/>
        </w:rPr>
        <w:lastRenderedPageBreak/>
        <w:t xml:space="preserve">Приложение </w:t>
      </w:r>
      <w:bookmarkEnd w:id="438"/>
      <w:r w:rsidR="00206B1E" w:rsidRPr="00206B1E">
        <w:rPr>
          <w:b w:val="0"/>
          <w:i w:val="0"/>
          <w:color w:val="auto"/>
          <w:sz w:val="24"/>
          <w:szCs w:val="24"/>
        </w:rPr>
        <w:t xml:space="preserve">№ </w:t>
      </w:r>
      <w:r w:rsidRPr="00206B1E">
        <w:rPr>
          <w:b w:val="0"/>
          <w:i w:val="0"/>
          <w:color w:val="auto"/>
          <w:sz w:val="24"/>
          <w:szCs w:val="24"/>
        </w:rPr>
        <w:t>15</w:t>
      </w:r>
      <w:r w:rsidRPr="00206B1E">
        <w:rPr>
          <w:b w:val="0"/>
          <w:i w:val="0"/>
          <w:color w:val="auto"/>
          <w:sz w:val="24"/>
          <w:szCs w:val="24"/>
        </w:rPr>
        <w:br/>
        <w:t>к Административному регламенту</w:t>
      </w:r>
      <w:bookmarkEnd w:id="439"/>
      <w:r w:rsidRPr="00206B1E">
        <w:rPr>
          <w:i w:val="0"/>
          <w:color w:val="auto"/>
          <w:sz w:val="24"/>
          <w:szCs w:val="24"/>
        </w:rPr>
        <w:br/>
      </w:r>
    </w:p>
    <w:p w:rsidR="00D85080" w:rsidRPr="00206B1E" w:rsidRDefault="002E4BA7" w:rsidP="00D85080">
      <w:pPr>
        <w:spacing w:after="0" w:line="240" w:lineRule="auto"/>
        <w:jc w:val="center"/>
        <w:rPr>
          <w:rFonts w:ascii="Times New Roman" w:eastAsia="Times New Roman" w:hAnsi="Times New Roman"/>
          <w:b/>
          <w:bCs/>
          <w:iCs/>
          <w:color w:val="auto"/>
          <w:sz w:val="24"/>
          <w:szCs w:val="24"/>
          <w:lang w:eastAsia="ru-RU"/>
        </w:rPr>
      </w:pPr>
      <w:bookmarkStart w:id="440" w:name="_Toc490644055"/>
      <w:r w:rsidRPr="00206B1E">
        <w:rPr>
          <w:rFonts w:ascii="Times New Roman" w:hAnsi="Times New Roman"/>
          <w:b/>
          <w:color w:val="auto"/>
          <w:sz w:val="24"/>
          <w:szCs w:val="24"/>
          <w:lang w:eastAsia="ru-RU"/>
        </w:rPr>
        <w:t>Блок-схема предоставления Муниципальной услуги</w:t>
      </w:r>
      <w:bookmarkEnd w:id="440"/>
      <w:r w:rsidRPr="00206B1E">
        <w:rPr>
          <w:rFonts w:ascii="Times New Roman" w:eastAsia="Times New Roman" w:hAnsi="Times New Roman"/>
          <w:b/>
          <w:bCs/>
          <w:iCs/>
          <w:color w:val="auto"/>
          <w:sz w:val="24"/>
          <w:szCs w:val="24"/>
          <w:lang w:eastAsia="ru-RU"/>
        </w:rPr>
        <w:br/>
      </w:r>
    </w:p>
    <w:p w:rsidR="00857E68" w:rsidRPr="00206B1E" w:rsidRDefault="00D85080" w:rsidP="00D85080">
      <w:pPr>
        <w:spacing w:after="0" w:line="240" w:lineRule="auto"/>
        <w:jc w:val="center"/>
        <w:rPr>
          <w:rFonts w:ascii="Times New Roman" w:hAnsi="Times New Roman"/>
          <w:b/>
          <w:color w:val="FF0000"/>
          <w:sz w:val="24"/>
          <w:szCs w:val="24"/>
        </w:rPr>
      </w:pPr>
      <w:r w:rsidRPr="00206B1E">
        <w:rPr>
          <w:color w:val="FF0000"/>
        </w:rPr>
        <w:object w:dxaOrig="6826" w:dyaOrig="91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0.1pt;height:536.55pt" o:ole="">
            <v:imagedata r:id="rId40" o:title=""/>
          </v:shape>
          <o:OLEObject Type="Embed" ProgID="Visio.Drawing.15" ShapeID="_x0000_i1025" DrawAspect="Content" ObjectID="_1579065059" r:id="rId41"/>
        </w:object>
      </w:r>
      <w:r w:rsidR="002E4BA7" w:rsidRPr="00206B1E">
        <w:rPr>
          <w:rFonts w:ascii="Times New Roman" w:eastAsia="Times New Roman" w:hAnsi="Times New Roman"/>
          <w:b/>
          <w:bCs/>
          <w:iCs/>
          <w:color w:val="FF0000"/>
          <w:sz w:val="24"/>
          <w:szCs w:val="24"/>
          <w:lang w:eastAsia="ru-RU"/>
        </w:rPr>
        <w:br/>
      </w:r>
      <w:bookmarkStart w:id="441" w:name="_Toc485221532"/>
      <w:bookmarkEnd w:id="441"/>
    </w:p>
    <w:sectPr w:rsidR="00857E68" w:rsidRPr="00206B1E" w:rsidSect="00857E68">
      <w:headerReference w:type="default" r:id="rId42"/>
      <w:footerReference w:type="default" r:id="rId43"/>
      <w:pgSz w:w="11906" w:h="16838"/>
      <w:pgMar w:top="1276" w:right="1134" w:bottom="1440" w:left="567" w:header="720" w:footer="720" w:gutter="0"/>
      <w:cols w:space="720"/>
      <w:formProt w:val="0"/>
      <w:docGrid w:linePitch="299"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7D13" w:rsidRDefault="00817D13" w:rsidP="00857E68">
      <w:pPr>
        <w:spacing w:after="0" w:line="240" w:lineRule="auto"/>
      </w:pPr>
      <w:r>
        <w:separator/>
      </w:r>
    </w:p>
  </w:endnote>
  <w:endnote w:type="continuationSeparator" w:id="0">
    <w:p w:rsidR="00817D13" w:rsidRDefault="00817D13" w:rsidP="00857E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Liberation Sans">
    <w:altName w:val="Arial"/>
    <w:charset w:val="CC"/>
    <w:family w:val="swiss"/>
    <w:pitch w:val="variable"/>
    <w:sig w:usb0="E0000AFF" w:usb1="500078FF" w:usb2="00000021" w:usb3="00000000" w:csb0="000001BF" w:csb1="00000000"/>
  </w:font>
  <w:font w:name="Noto Sans CJK SC Regular">
    <w:charset w:val="01"/>
    <w:family w:val="auto"/>
    <w:pitch w:val="variable"/>
  </w:font>
  <w:font w:name="FreeSans">
    <w:altName w:val="Times New Roman"/>
    <w:charset w:val="01"/>
    <w:family w:val="auto"/>
    <w:pitch w:val="variable"/>
  </w:font>
  <w:font w:name="Verdana">
    <w:panose1 w:val="020B0604030504040204"/>
    <w:charset w:val="CC"/>
    <w:family w:val="swiss"/>
    <w:pitch w:val="variable"/>
    <w:sig w:usb0="A10006FF" w:usb1="4000205B" w:usb2="00000010" w:usb3="00000000" w:csb0="0000019F" w:csb1="00000000"/>
  </w:font>
  <w:font w:name="Consultant">
    <w:altName w:val="Calibri"/>
    <w:panose1 w:val="00000000000000000000"/>
    <w:charset w:val="CC"/>
    <w:family w:val="modern"/>
    <w:notTrueType/>
    <w:pitch w:val="variable"/>
    <w:sig w:usb0="00000201" w:usb1="00000000" w:usb2="00000000" w:usb3="00000000" w:csb0="00000004" w:csb1="00000000"/>
  </w:font>
  <w:font w:name="font324">
    <w:charset w:val="01"/>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7D13" w:rsidRDefault="00817D13">
    <w:pPr>
      <w:widowControl w:val="0"/>
      <w:spacing w:after="0" w:line="240" w:lineRule="auto"/>
      <w:rPr>
        <w:rFonts w:ascii="Times New Roman" w:hAnsi="Times New Roman"/>
        <w:sz w:val="2"/>
        <w:szCs w:val="2"/>
      </w:rPr>
    </w:pPr>
    <w:r>
      <w:rPr>
        <w:noProof/>
        <w:lang w:eastAsia="ru-RU"/>
      </w:rPr>
      <mc:AlternateContent>
        <mc:Choice Requires="wps">
          <w:drawing>
            <wp:anchor distT="0" distB="0" distL="114300" distR="114300" simplePos="0" relativeHeight="251662848" behindDoc="0" locked="0" layoutInCell="1" allowOverlap="1" wp14:anchorId="7F21FFBA" wp14:editId="565C71B0">
              <wp:simplePos x="0" y="0"/>
              <wp:positionH relativeFrom="column">
                <wp:posOffset>0</wp:posOffset>
              </wp:positionH>
              <wp:positionV relativeFrom="paragraph">
                <wp:posOffset>0</wp:posOffset>
              </wp:positionV>
              <wp:extent cx="635000" cy="635000"/>
              <wp:effectExtent l="9525" t="9525" r="0" b="0"/>
              <wp:wrapNone/>
              <wp:docPr id="13" name="AutoShape 24"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635000 w 21600"/>
                          <a:gd name="T1" fmla="*/ 317500 h 21600"/>
                          <a:gd name="T2" fmla="*/ 317500 w 21600"/>
                          <a:gd name="T3" fmla="*/ 635000 h 21600"/>
                          <a:gd name="T4" fmla="*/ 0 w 21600"/>
                          <a:gd name="T5" fmla="*/ 317500 h 21600"/>
                          <a:gd name="T6" fmla="*/ 317500 w 21600"/>
                          <a:gd name="T7" fmla="*/ 0 h 21600"/>
                          <a:gd name="T8" fmla="*/ 0 60000 65536"/>
                          <a:gd name="T9" fmla="*/ 5898240 60000 65536"/>
                          <a:gd name="T10" fmla="*/ 11796480 60000 65536"/>
                          <a:gd name="T11" fmla="*/ 17694720 60000 65536"/>
                          <a:gd name="T12" fmla="*/ 3163 w 21600"/>
                          <a:gd name="T13" fmla="*/ 3163 h 21600"/>
                          <a:gd name="T14" fmla="*/ 18437 w 21600"/>
                          <a:gd name="T15" fmla="*/ 18437 h 21600"/>
                        </a:gdLst>
                        <a:ahLst/>
                        <a:cxnLst>
                          <a:cxn ang="T8">
                            <a:pos x="T0" y="T1"/>
                          </a:cxn>
                          <a:cxn ang="T9">
                            <a:pos x="T2" y="T3"/>
                          </a:cxn>
                          <a:cxn ang="T10">
                            <a:pos x="T4" y="T5"/>
                          </a:cxn>
                          <a:cxn ang="T11">
                            <a:pos x="T6" y="T7"/>
                          </a:cxn>
                        </a:cxnLst>
                        <a:rect l="T12" t="T13" r="T14" b="T15"/>
                        <a:pathLst>
                          <a:path w="21600" h="21600">
                            <a:moveTo>
                              <a:pt x="0" y="0"/>
                            </a:moveTo>
                            <a:lnTo>
                              <a:pt x="0" y="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6C6B8B" id="AutoShape 24" o:spid="_x0000_s1026" style="position:absolute;margin-left:0;margin-top:0;width:50pt;height:50pt;z-index:2516628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" path="m,l,xe">
              <v:stroke joinstyle="miter"/>
              <v:path o:connecttype="custom" o:connectlocs="18667824,9333912;9333912,18667824;0,9333912;9333912,0" o:connectangles="0,90,180,270" textboxrect="3163,3163,18437,18437"/>
              <o:lock v:ext="edit" selection="t"/>
            </v:shape>
          </w:pict>
        </mc:Fallback>
      </mc:AlternateContent>
    </w:r>
    <w:r>
      <w:rPr>
        <w:noProof/>
        <w:lang w:eastAsia="ru-RU"/>
      </w:rPr>
      <mc:AlternateContent>
        <mc:Choice Requires="wps">
          <w:drawing>
            <wp:anchor distT="0" distB="0" distL="114300" distR="114300" simplePos="0" relativeHeight="251648512" behindDoc="1" locked="0" layoutInCell="1" allowOverlap="1" wp14:anchorId="3382552A" wp14:editId="2A09F923">
              <wp:simplePos x="0" y="0"/>
              <wp:positionH relativeFrom="column">
                <wp:posOffset>5666740</wp:posOffset>
              </wp:positionH>
              <wp:positionV relativeFrom="paragraph">
                <wp:posOffset>1905</wp:posOffset>
              </wp:positionV>
              <wp:extent cx="788670" cy="360045"/>
              <wp:effectExtent l="0" t="1905" r="2540" b="0"/>
              <wp:wrapNone/>
              <wp:docPr id="12" name="графический объект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8670" cy="360045"/>
                      </a:xfrm>
                      <a:custGeom>
                        <a:avLst/>
                        <a:gdLst>
                          <a:gd name="T0" fmla="*/ 788670 w 788670"/>
                          <a:gd name="T1" fmla="*/ 180023 h 360045"/>
                          <a:gd name="T2" fmla="*/ 394335 w 788670"/>
                          <a:gd name="T3" fmla="*/ 360045 h 360045"/>
                          <a:gd name="T4" fmla="*/ 0 w 788670"/>
                          <a:gd name="T5" fmla="*/ 180023 h 360045"/>
                          <a:gd name="T6" fmla="*/ 394335 w 788670"/>
                          <a:gd name="T7" fmla="*/ 0 h 360045"/>
                          <a:gd name="T8" fmla="*/ 0 60000 65536"/>
                          <a:gd name="T9" fmla="*/ 5898240 60000 65536"/>
                          <a:gd name="T10" fmla="*/ 11796480 60000 65536"/>
                          <a:gd name="T11" fmla="*/ 17694720 60000 65536"/>
                          <a:gd name="T12" fmla="*/ 0 w 788670"/>
                          <a:gd name="T13" fmla="*/ 0 h 360045"/>
                          <a:gd name="T14" fmla="*/ 788670 w 788670"/>
                          <a:gd name="T15" fmla="*/ 360045 h 360045"/>
                        </a:gdLst>
                        <a:ahLst/>
                        <a:cxnLst>
                          <a:cxn ang="T8">
                            <a:pos x="T0" y="T1"/>
                          </a:cxn>
                          <a:cxn ang="T9">
                            <a:pos x="T2" y="T3"/>
                          </a:cxn>
                          <a:cxn ang="T10">
                            <a:pos x="T4" y="T5"/>
                          </a:cxn>
                          <a:cxn ang="T11">
                            <a:pos x="T6" y="T7"/>
                          </a:cxn>
                        </a:cxnLst>
                        <a:rect l="T12" t="T13" r="T14" b="T15"/>
                        <a:pathLst>
                          <a:path w="788670" h="360045">
                            <a:moveTo>
                              <a:pt x="0" y="0"/>
                            </a:moveTo>
                            <a:lnTo>
                              <a:pt x="0" y="0"/>
                            </a:lnTo>
                            <a:close/>
                          </a:path>
                        </a:pathLst>
                      </a:custGeom>
                      <a:solidFill>
                        <a:srgbClr val="FFFFFF">
                          <a:alpha val="0"/>
                        </a:srgbClr>
                      </a:solidFill>
                      <a:ln>
                        <a:noFill/>
                      </a:ln>
                      <a:extLst>
                        <a:ext uri="{91240B29-F687-4F45-9708-019B960494DF}">
                          <a14:hiddenLine xmlns:a14="http://schemas.microsoft.com/office/drawing/2010/main" w="9525">
                            <a:solidFill>
                              <a:srgbClr val="3465A4"/>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46E1C0" id="графический объект1" o:spid="_x0000_s1026" style="position:absolute;margin-left:446.2pt;margin-top:.15pt;width:62.1pt;height:28.3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88670,360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" path="m,l,xe" stroked="f" strokecolor="#3465a4">
              <v:fill opacity="0"/>
              <v:path o:connecttype="custom" o:connectlocs="788670,180023;394335,360045;0,180023;394335,0" o:connectangles="0,90,180,270" textboxrect="0,0,788670,360045"/>
            </v:shape>
          </w:pict>
        </mc:Fallback>
      </mc:AlternateContent>
    </w:r>
    <w:r>
      <w:rPr>
        <w:noProof/>
        <w:lang w:eastAsia="ru-RU"/>
      </w:rPr>
      <mc:AlternateContent>
        <mc:Choice Requires="wps">
          <w:drawing>
            <wp:anchor distT="72390" distB="72390" distL="72390" distR="72390" simplePos="0" relativeHeight="251654656" behindDoc="0" locked="0" layoutInCell="1" allowOverlap="1" wp14:anchorId="5BA77520" wp14:editId="42453C6B">
              <wp:simplePos x="0" y="0"/>
              <wp:positionH relativeFrom="column">
                <wp:posOffset>5708650</wp:posOffset>
              </wp:positionH>
              <wp:positionV relativeFrom="paragraph">
                <wp:posOffset>1905</wp:posOffset>
              </wp:positionV>
              <wp:extent cx="788670" cy="227965"/>
              <wp:effectExtent l="0" t="0" r="0" b="635"/>
              <wp:wrapNone/>
              <wp:docPr id="1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8670" cy="2279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17D13" w:rsidRDefault="00817D13">
                          <w:pPr>
                            <w:pStyle w:val="afffff"/>
                          </w:pPr>
                          <w:r>
                            <w:rPr>
                              <w:color w:val="auto"/>
                            </w:rPr>
                            <w:fldChar w:fldCharType="begin"/>
                          </w:r>
                          <w:r>
                            <w:rPr>
                              <w:color w:val="auto"/>
                            </w:rPr>
                            <w:instrText xml:space="preserve"> PAGE </w:instrText>
                          </w:r>
                          <w:r>
                            <w:rPr>
                              <w:color w:val="auto"/>
                            </w:rPr>
                            <w:fldChar w:fldCharType="separate"/>
                          </w:r>
                          <w:r w:rsidR="005B094F">
                            <w:rPr>
                              <w:noProof/>
                              <w:color w:val="auto"/>
                            </w:rPr>
                            <w:t>33</w:t>
                          </w:r>
                          <w:r>
                            <w:rPr>
                              <w:color w:val="auto"/>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A77520" id="_x0000_t202" coordsize="21600,21600" o:spt="202" path="m,l,21600r21600,l21600,xe">
              <v:stroke joinstyle="miter"/>
              <v:path gradientshapeok="t" o:connecttype="rect"/>
            </v:shapetype>
            <v:shape id="Text Box 17" o:spid="_x0000_s1026" type="#_x0000_t202" style="position:absolute;margin-left:449.5pt;margin-top:.15pt;width:62.1pt;height:17.95pt;z-index:251654656;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" stroked="f">
              <v:textbox inset="0,0,0,0">
                <w:txbxContent>
                  <w:p w:rsidR="00817D13" w:rsidRDefault="00817D13">
                    <w:pPr>
                      <w:pStyle w:val="afffff"/>
                    </w:pPr>
                    <w:r>
                      <w:rPr>
                        <w:color w:val="auto"/>
                      </w:rPr>
                      <w:fldChar w:fldCharType="begin"/>
                    </w:r>
                    <w:r>
                      <w:rPr>
                        <w:color w:val="auto"/>
                      </w:rPr>
                      <w:instrText xml:space="preserve"> PAGE </w:instrText>
                    </w:r>
                    <w:r>
                      <w:rPr>
                        <w:color w:val="auto"/>
                      </w:rPr>
                      <w:fldChar w:fldCharType="separate"/>
                    </w:r>
                    <w:r w:rsidR="005B094F">
                      <w:rPr>
                        <w:noProof/>
                        <w:color w:val="auto"/>
                      </w:rPr>
                      <w:t>33</w:t>
                    </w:r>
                    <w:r>
                      <w:rPr>
                        <w:color w:val="auto"/>
                      </w:rP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7D13" w:rsidRDefault="00817D13"/>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7D13" w:rsidRDefault="00817D13"/>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7D13" w:rsidRDefault="00817D13" w:rsidP="00E753DA">
    <w:pPr>
      <w:pStyle w:val="afffff"/>
      <w:jc w:val="right"/>
    </w:pPr>
    <w:r>
      <w:fldChar w:fldCharType="begin"/>
    </w:r>
    <w:r>
      <w:instrText xml:space="preserve"> PAGE </w:instrText>
    </w:r>
    <w:r>
      <w:fldChar w:fldCharType="separate"/>
    </w:r>
    <w:r w:rsidR="005B094F">
      <w:rPr>
        <w:noProof/>
      </w:rPr>
      <w:t>54</w:t>
    </w:r>
    <w:r>
      <w:rPr>
        <w:noProof/>
      </w:rPr>
      <w:fldChar w:fldCharType="end"/>
    </w:r>
  </w:p>
  <w:p w:rsidR="00817D13" w:rsidRDefault="00817D13" w:rsidP="00E753DA">
    <w:pPr>
      <w:pStyle w:val="afffff"/>
      <w:tabs>
        <w:tab w:val="clear" w:pos="4677"/>
        <w:tab w:val="clear" w:pos="9355"/>
        <w:tab w:val="left" w:pos="7563"/>
      </w:tabs>
      <w:jc w:val="right"/>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7D13" w:rsidRDefault="00817D13"/>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7D13" w:rsidRDefault="00817D13"/>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7D13" w:rsidRDefault="00817D13">
    <w:pPr>
      <w:pStyle w:val="afffff"/>
      <w:ind w:right="360"/>
    </w:pPr>
    <w:r>
      <w:rPr>
        <w:noProof/>
        <w:lang w:eastAsia="ru-RU"/>
      </w:rPr>
      <mc:AlternateContent>
        <mc:Choice Requires="wps">
          <w:drawing>
            <wp:anchor distT="72390" distB="72390" distL="72390" distR="72390" simplePos="0" relativeHeight="251660800" behindDoc="0" locked="0" layoutInCell="1" allowOverlap="1" wp14:anchorId="77B454C2" wp14:editId="5C249541">
              <wp:simplePos x="0" y="0"/>
              <wp:positionH relativeFrom="column">
                <wp:posOffset>9239885</wp:posOffset>
              </wp:positionH>
              <wp:positionV relativeFrom="paragraph">
                <wp:posOffset>8890</wp:posOffset>
              </wp:positionV>
              <wp:extent cx="278765" cy="342265"/>
              <wp:effectExtent l="0" t="0" r="6985" b="635"/>
              <wp:wrapNone/>
              <wp:docPr id="4"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765" cy="3422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17D13" w:rsidRDefault="00817D13">
                          <w:pPr>
                            <w:pStyle w:val="afffff"/>
                          </w:pPr>
                          <w:r>
                            <w:rPr>
                              <w:color w:val="auto"/>
                            </w:rPr>
                            <w:fldChar w:fldCharType="begin"/>
                          </w:r>
                          <w:r>
                            <w:rPr>
                              <w:color w:val="auto"/>
                            </w:rPr>
                            <w:instrText xml:space="preserve"> PAGE </w:instrText>
                          </w:r>
                          <w:r>
                            <w:rPr>
                              <w:color w:val="auto"/>
                            </w:rPr>
                            <w:fldChar w:fldCharType="separate"/>
                          </w:r>
                          <w:r w:rsidR="005B094F">
                            <w:rPr>
                              <w:noProof/>
                              <w:color w:val="auto"/>
                            </w:rPr>
                            <w:t>61</w:t>
                          </w:r>
                          <w:r>
                            <w:rPr>
                              <w:color w:val="auto"/>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B454C2" id="_x0000_t202" coordsize="21600,21600" o:spt="202" path="m,l,21600r21600,l21600,xe">
              <v:stroke joinstyle="miter"/>
              <v:path gradientshapeok="t" o:connecttype="rect"/>
            </v:shapetype>
            <v:shape id="Text Box 20" o:spid="_x0000_s1029" type="#_x0000_t202" style="position:absolute;margin-left:727.55pt;margin-top:.7pt;width:21.95pt;height:26.95pt;z-index:251660800;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" stroked="f">
              <v:textbox inset="0,0,0,0">
                <w:txbxContent>
                  <w:p w:rsidR="00817D13" w:rsidRDefault="00817D13">
                    <w:pPr>
                      <w:pStyle w:val="afffff"/>
                    </w:pPr>
                    <w:r>
                      <w:rPr>
                        <w:color w:val="auto"/>
                      </w:rPr>
                      <w:fldChar w:fldCharType="begin"/>
                    </w:r>
                    <w:r>
                      <w:rPr>
                        <w:color w:val="auto"/>
                      </w:rPr>
                      <w:instrText xml:space="preserve"> PAGE </w:instrText>
                    </w:r>
                    <w:r>
                      <w:rPr>
                        <w:color w:val="auto"/>
                      </w:rPr>
                      <w:fldChar w:fldCharType="separate"/>
                    </w:r>
                    <w:r w:rsidR="005B094F">
                      <w:rPr>
                        <w:noProof/>
                        <w:color w:val="auto"/>
                      </w:rPr>
                      <w:t>61</w:t>
                    </w:r>
                    <w:r>
                      <w:rPr>
                        <w:color w:val="auto"/>
                      </w:rPr>
                      <w:fldChar w:fldCharType="end"/>
                    </w:r>
                  </w:p>
                </w:txbxContent>
              </v:textbox>
            </v:shape>
          </w:pict>
        </mc:Fallback>
      </mc:AlternateContent>
    </w:r>
    <w:r>
      <w:rPr>
        <w:noProof/>
        <w:lang w:eastAsia="ru-RU"/>
      </w:rPr>
      <mc:AlternateContent>
        <mc:Choice Requires="wps">
          <w:drawing>
            <wp:anchor distT="0" distB="0" distL="114300" distR="114300" simplePos="0" relativeHeight="251667968" behindDoc="0" locked="0" layoutInCell="1" allowOverlap="1" wp14:anchorId="027EC558" wp14:editId="54657591">
              <wp:simplePos x="0" y="0"/>
              <wp:positionH relativeFrom="column">
                <wp:posOffset>0</wp:posOffset>
              </wp:positionH>
              <wp:positionV relativeFrom="paragraph">
                <wp:posOffset>0</wp:posOffset>
              </wp:positionV>
              <wp:extent cx="635000" cy="635000"/>
              <wp:effectExtent l="9525" t="9525" r="0" b="0"/>
              <wp:wrapNone/>
              <wp:docPr id="3" name="AutoShape 21"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635000 w 21600"/>
                          <a:gd name="T1" fmla="*/ 317500 h 21600"/>
                          <a:gd name="T2" fmla="*/ 317500 w 21600"/>
                          <a:gd name="T3" fmla="*/ 635000 h 21600"/>
                          <a:gd name="T4" fmla="*/ 0 w 21600"/>
                          <a:gd name="T5" fmla="*/ 317500 h 21600"/>
                          <a:gd name="T6" fmla="*/ 317500 w 21600"/>
                          <a:gd name="T7" fmla="*/ 0 h 21600"/>
                          <a:gd name="T8" fmla="*/ 0 60000 65536"/>
                          <a:gd name="T9" fmla="*/ 5898240 60000 65536"/>
                          <a:gd name="T10" fmla="*/ 11796480 60000 65536"/>
                          <a:gd name="T11" fmla="*/ 17694720 60000 65536"/>
                          <a:gd name="T12" fmla="*/ 3163 w 21600"/>
                          <a:gd name="T13" fmla="*/ 3163 h 21600"/>
                          <a:gd name="T14" fmla="*/ 18437 w 21600"/>
                          <a:gd name="T15" fmla="*/ 18437 h 21600"/>
                        </a:gdLst>
                        <a:ahLst/>
                        <a:cxnLst>
                          <a:cxn ang="T8">
                            <a:pos x="T0" y="T1"/>
                          </a:cxn>
                          <a:cxn ang="T9">
                            <a:pos x="T2" y="T3"/>
                          </a:cxn>
                          <a:cxn ang="T10">
                            <a:pos x="T4" y="T5"/>
                          </a:cxn>
                          <a:cxn ang="T11">
                            <a:pos x="T6" y="T7"/>
                          </a:cxn>
                        </a:cxnLst>
                        <a:rect l="T12" t="T13" r="T14" b="T15"/>
                        <a:pathLst>
                          <a:path w="21600" h="21600">
                            <a:moveTo>
                              <a:pt x="0" y="0"/>
                            </a:moveTo>
                            <a:lnTo>
                              <a:pt x="0" y="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259ADF" id="AutoShape 21" o:spid="_x0000_s1026" style="position:absolute;margin-left:0;margin-top:0;width:50pt;height:50pt;z-index:2516679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" path="m,l,xe">
              <v:stroke joinstyle="miter"/>
              <v:path o:connecttype="custom" o:connectlocs="18667824,9333912;9333912,18667824;0,9333912;9333912,0" o:connectangles="0,90,180,270" textboxrect="3163,3163,18437,18437"/>
              <o:lock v:ext="edit" selection="t"/>
            </v:shape>
          </w:pict>
        </mc:Fallback>
      </mc:AlternateContent>
    </w:r>
    <w:r>
      <w:rPr>
        <w:noProof/>
        <w:lang w:eastAsia="ru-RU"/>
      </w:rPr>
      <mc:AlternateContent>
        <mc:Choice Requires="wps">
          <w:drawing>
            <wp:anchor distT="0" distB="0" distL="114300" distR="114300" simplePos="0" relativeHeight="251653632" behindDoc="1" locked="0" layoutInCell="1" allowOverlap="1" wp14:anchorId="535C2926" wp14:editId="11A36FBF">
              <wp:simplePos x="0" y="0"/>
              <wp:positionH relativeFrom="column">
                <wp:posOffset>8269605</wp:posOffset>
              </wp:positionH>
              <wp:positionV relativeFrom="paragraph">
                <wp:posOffset>-229235</wp:posOffset>
              </wp:positionV>
              <wp:extent cx="582930" cy="398145"/>
              <wp:effectExtent l="1905" t="0" r="0" b="2540"/>
              <wp:wrapNone/>
              <wp:docPr id="2" name="графический объект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930" cy="398145"/>
                      </a:xfrm>
                      <a:custGeom>
                        <a:avLst/>
                        <a:gdLst>
                          <a:gd name="T0" fmla="*/ 582930 w 582930"/>
                          <a:gd name="T1" fmla="*/ 199073 h 398145"/>
                          <a:gd name="T2" fmla="*/ 291465 w 582930"/>
                          <a:gd name="T3" fmla="*/ 398145 h 398145"/>
                          <a:gd name="T4" fmla="*/ 0 w 582930"/>
                          <a:gd name="T5" fmla="*/ 199073 h 398145"/>
                          <a:gd name="T6" fmla="*/ 291465 w 582930"/>
                          <a:gd name="T7" fmla="*/ 0 h 398145"/>
                          <a:gd name="T8" fmla="*/ 0 60000 65536"/>
                          <a:gd name="T9" fmla="*/ 5898240 60000 65536"/>
                          <a:gd name="T10" fmla="*/ 11796480 60000 65536"/>
                          <a:gd name="T11" fmla="*/ 17694720 60000 65536"/>
                          <a:gd name="T12" fmla="*/ 0 w 582930"/>
                          <a:gd name="T13" fmla="*/ 0 h 398145"/>
                          <a:gd name="T14" fmla="*/ 582930 w 582930"/>
                          <a:gd name="T15" fmla="*/ 398145 h 398145"/>
                        </a:gdLst>
                        <a:ahLst/>
                        <a:cxnLst>
                          <a:cxn ang="T8">
                            <a:pos x="T0" y="T1"/>
                          </a:cxn>
                          <a:cxn ang="T9">
                            <a:pos x="T2" y="T3"/>
                          </a:cxn>
                          <a:cxn ang="T10">
                            <a:pos x="T4" y="T5"/>
                          </a:cxn>
                          <a:cxn ang="T11">
                            <a:pos x="T6" y="T7"/>
                          </a:cxn>
                        </a:cxnLst>
                        <a:rect l="T12" t="T13" r="T14" b="T15"/>
                        <a:pathLst>
                          <a:path w="582930" h="398145">
                            <a:moveTo>
                              <a:pt x="0" y="0"/>
                            </a:moveTo>
                            <a:lnTo>
                              <a:pt x="0" y="0"/>
                            </a:lnTo>
                            <a:close/>
                          </a:path>
                        </a:pathLst>
                      </a:custGeom>
                      <a:solidFill>
                        <a:srgbClr val="FFFFFF">
                          <a:alpha val="0"/>
                        </a:srgbClr>
                      </a:solidFill>
                      <a:ln>
                        <a:noFill/>
                      </a:ln>
                      <a:extLst>
                        <a:ext uri="{91240B29-F687-4F45-9708-019B960494DF}">
                          <a14:hiddenLine xmlns:a14="http://schemas.microsoft.com/office/drawing/2010/main" w="9525">
                            <a:solidFill>
                              <a:srgbClr val="3465A4"/>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A6C74C" id="графический объект4" o:spid="_x0000_s1026" style="position:absolute;margin-left:651.15pt;margin-top:-18.05pt;width:45.9pt;height:31.3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82930,398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" path="m,l,xe" stroked="f" strokecolor="#3465a4">
              <v:fill opacity="0"/>
              <v:path o:connecttype="custom" o:connectlocs="582930,199073;291465,398145;0,199073;291465,0" o:connectangles="0,90,180,270" textboxrect="0,0,582930,398145"/>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7D13" w:rsidRDefault="00817D13"/>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7D13" w:rsidRDefault="00817D13">
    <w:pPr>
      <w:pStyle w:val="1e"/>
    </w:pPr>
    <w:r>
      <w:rPr>
        <w:noProof/>
        <w:lang w:eastAsia="ru-RU"/>
      </w:rPr>
      <mc:AlternateContent>
        <mc:Choice Requires="wps">
          <w:drawing>
            <wp:anchor distT="0" distB="0" distL="114300" distR="114300" simplePos="0" relativeHeight="251657728" behindDoc="0" locked="0" layoutInCell="1" allowOverlap="1">
              <wp:simplePos x="0" y="0"/>
              <wp:positionH relativeFrom="margin">
                <wp:posOffset>6382385</wp:posOffset>
              </wp:positionH>
              <wp:positionV relativeFrom="paragraph">
                <wp:posOffset>-85090</wp:posOffset>
              </wp:positionV>
              <wp:extent cx="430530" cy="707390"/>
              <wp:effectExtent l="0" t="0" r="0" b="0"/>
              <wp:wrapSquare wrapText="bothSides"/>
              <wp:docPr id="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0530" cy="707390"/>
                      </a:xfrm>
                      <a:prstGeom prst="rect">
                        <a:avLst/>
                      </a:prstGeom>
                      <a:solidFill>
                        <a:srgbClr val="FFFFFF">
                          <a:alpha val="0"/>
                        </a:srgbClr>
                      </a:solidFill>
                      <a:ln>
                        <a:noFill/>
                      </a:ln>
                      <a:extLst>
                        <a:ext uri="{91240B29-F687-4F45-9708-019B960494DF}">
                          <a14:hiddenLine xmlns:a14="http://schemas.microsoft.com/office/drawing/2010/main" w="9525">
                            <a:solidFill>
                              <a:srgbClr val="3465A4"/>
                            </a:solidFill>
                            <a:round/>
                            <a:headEnd/>
                            <a:tailEnd/>
                          </a14:hiddenLine>
                        </a:ext>
                      </a:extLst>
                    </wps:spPr>
                    <wps:txbx>
                      <w:txbxContent>
                        <w:p w:rsidR="00817D13" w:rsidRDefault="00817D13" w:rsidP="00BF66ED">
                          <w:pPr>
                            <w:pStyle w:val="1e"/>
                            <w:rPr>
                              <w:color w:val="auto"/>
                            </w:rPr>
                          </w:pPr>
                          <w:r>
                            <w:rPr>
                              <w:color w:val="auto"/>
                            </w:rPr>
                            <w:fldChar w:fldCharType="begin"/>
                          </w:r>
                          <w:r>
                            <w:instrText>PAGE</w:instrText>
                          </w:r>
                          <w:r>
                            <w:fldChar w:fldCharType="separate"/>
                          </w:r>
                          <w:r w:rsidR="005B094F">
                            <w:rPr>
                              <w:noProof/>
                            </w:rPr>
                            <w:t>62</w: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30" style="position:absolute;margin-left:502.55pt;margin-top:-6.7pt;width:33.9pt;height:55.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" stroked="f" strokecolor="#3465a4">
              <v:fill opacity="0"/>
              <v:stroke joinstyle="round"/>
              <v:textbox>
                <w:txbxContent>
                  <w:p w:rsidR="00817D13" w:rsidRDefault="00817D13" w:rsidP="00BF66ED">
                    <w:pPr>
                      <w:pStyle w:val="1e"/>
                      <w:rPr>
                        <w:color w:val="auto"/>
                      </w:rPr>
                    </w:pPr>
                    <w:r>
                      <w:rPr>
                        <w:color w:val="auto"/>
                      </w:rPr>
                      <w:fldChar w:fldCharType="begin"/>
                    </w:r>
                    <w:r>
                      <w:instrText>PAGE</w:instrText>
                    </w:r>
                    <w:r>
                      <w:fldChar w:fldCharType="separate"/>
                    </w:r>
                    <w:r w:rsidR="005B094F">
                      <w:rPr>
                        <w:noProof/>
                      </w:rPr>
                      <w:t>62</w:t>
                    </w:r>
                    <w:r>
                      <w:fldChar w:fldCharType="end"/>
                    </w:r>
                  </w:p>
                </w:txbxContent>
              </v:textbox>
              <w10:wrap type="square" anchorx="margin"/>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7D13" w:rsidRDefault="00817D13"/>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7D13" w:rsidRDefault="00817D13">
    <w:pPr>
      <w:pStyle w:val="afffff"/>
    </w:pPr>
    <w:r>
      <w:rPr>
        <w:noProof/>
        <w:lang w:eastAsia="ru-RU"/>
      </w:rPr>
      <mc:AlternateContent>
        <mc:Choice Requires="wps">
          <w:drawing>
            <wp:anchor distT="0" distB="0" distL="114300" distR="114300" simplePos="0" relativeHeight="251664896" behindDoc="0" locked="0" layoutInCell="1" allowOverlap="1" wp14:anchorId="752BAF02" wp14:editId="27E5CD46">
              <wp:simplePos x="0" y="0"/>
              <wp:positionH relativeFrom="column">
                <wp:posOffset>0</wp:posOffset>
              </wp:positionH>
              <wp:positionV relativeFrom="paragraph">
                <wp:posOffset>0</wp:posOffset>
              </wp:positionV>
              <wp:extent cx="635000" cy="635000"/>
              <wp:effectExtent l="9525" t="9525" r="0" b="0"/>
              <wp:wrapNone/>
              <wp:docPr id="10" name="AutoShape 23"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635000 w 21600"/>
                          <a:gd name="T1" fmla="*/ 317500 h 21600"/>
                          <a:gd name="T2" fmla="*/ 317500 w 21600"/>
                          <a:gd name="T3" fmla="*/ 635000 h 21600"/>
                          <a:gd name="T4" fmla="*/ 0 w 21600"/>
                          <a:gd name="T5" fmla="*/ 317500 h 21600"/>
                          <a:gd name="T6" fmla="*/ 317500 w 21600"/>
                          <a:gd name="T7" fmla="*/ 0 h 21600"/>
                          <a:gd name="T8" fmla="*/ 0 60000 65536"/>
                          <a:gd name="T9" fmla="*/ 5898240 60000 65536"/>
                          <a:gd name="T10" fmla="*/ 11796480 60000 65536"/>
                          <a:gd name="T11" fmla="*/ 17694720 60000 65536"/>
                          <a:gd name="T12" fmla="*/ 3163 w 21600"/>
                          <a:gd name="T13" fmla="*/ 3163 h 21600"/>
                          <a:gd name="T14" fmla="*/ 18437 w 21600"/>
                          <a:gd name="T15" fmla="*/ 18437 h 21600"/>
                        </a:gdLst>
                        <a:ahLst/>
                        <a:cxnLst>
                          <a:cxn ang="T8">
                            <a:pos x="T0" y="T1"/>
                          </a:cxn>
                          <a:cxn ang="T9">
                            <a:pos x="T2" y="T3"/>
                          </a:cxn>
                          <a:cxn ang="T10">
                            <a:pos x="T4" y="T5"/>
                          </a:cxn>
                          <a:cxn ang="T11">
                            <a:pos x="T6" y="T7"/>
                          </a:cxn>
                        </a:cxnLst>
                        <a:rect l="T12" t="T13" r="T14" b="T15"/>
                        <a:pathLst>
                          <a:path w="21600" h="21600">
                            <a:moveTo>
                              <a:pt x="0" y="0"/>
                            </a:moveTo>
                            <a:lnTo>
                              <a:pt x="0" y="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CA9401" id="AutoShape 23" o:spid="_x0000_s1026" style="position:absolute;margin-left:0;margin-top:0;width:50pt;height:50pt;z-index:2516648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" path="m,l,xe">
              <v:stroke joinstyle="miter"/>
              <v:path o:connecttype="custom" o:connectlocs="18667824,9333912;9333912,18667824;0,9333912;9333912,0" o:connectangles="0,90,180,270" textboxrect="3163,3163,18437,18437"/>
              <o:lock v:ext="edit" selection="t"/>
            </v:shape>
          </w:pict>
        </mc:Fallback>
      </mc:AlternateContent>
    </w:r>
    <w:r>
      <w:rPr>
        <w:noProof/>
        <w:lang w:eastAsia="ru-RU"/>
      </w:rPr>
      <mc:AlternateContent>
        <mc:Choice Requires="wps">
          <w:drawing>
            <wp:anchor distT="0" distB="0" distL="114300" distR="114300" simplePos="0" relativeHeight="251650560" behindDoc="1" locked="0" layoutInCell="1" allowOverlap="1" wp14:anchorId="3600BF7C" wp14:editId="55BED5B5">
              <wp:simplePos x="0" y="0"/>
              <wp:positionH relativeFrom="column">
                <wp:posOffset>5664200</wp:posOffset>
              </wp:positionH>
              <wp:positionV relativeFrom="paragraph">
                <wp:posOffset>310515</wp:posOffset>
              </wp:positionV>
              <wp:extent cx="788670" cy="360045"/>
              <wp:effectExtent l="0" t="0" r="0" b="0"/>
              <wp:wrapNone/>
              <wp:docPr id="9" name="графический объект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8670" cy="360045"/>
                      </a:xfrm>
                      <a:custGeom>
                        <a:avLst/>
                        <a:gdLst>
                          <a:gd name="T0" fmla="*/ 788670 w 788670"/>
                          <a:gd name="T1" fmla="*/ 180023 h 360045"/>
                          <a:gd name="T2" fmla="*/ 394335 w 788670"/>
                          <a:gd name="T3" fmla="*/ 360045 h 360045"/>
                          <a:gd name="T4" fmla="*/ 0 w 788670"/>
                          <a:gd name="T5" fmla="*/ 180023 h 360045"/>
                          <a:gd name="T6" fmla="*/ 394335 w 788670"/>
                          <a:gd name="T7" fmla="*/ 0 h 360045"/>
                          <a:gd name="T8" fmla="*/ 0 60000 65536"/>
                          <a:gd name="T9" fmla="*/ 5898240 60000 65536"/>
                          <a:gd name="T10" fmla="*/ 11796480 60000 65536"/>
                          <a:gd name="T11" fmla="*/ 17694720 60000 65536"/>
                          <a:gd name="T12" fmla="*/ 0 w 788670"/>
                          <a:gd name="T13" fmla="*/ 0 h 360045"/>
                          <a:gd name="T14" fmla="*/ 788670 w 788670"/>
                          <a:gd name="T15" fmla="*/ 360045 h 360045"/>
                        </a:gdLst>
                        <a:ahLst/>
                        <a:cxnLst>
                          <a:cxn ang="T8">
                            <a:pos x="T0" y="T1"/>
                          </a:cxn>
                          <a:cxn ang="T9">
                            <a:pos x="T2" y="T3"/>
                          </a:cxn>
                          <a:cxn ang="T10">
                            <a:pos x="T4" y="T5"/>
                          </a:cxn>
                          <a:cxn ang="T11">
                            <a:pos x="T6" y="T7"/>
                          </a:cxn>
                        </a:cxnLst>
                        <a:rect l="T12" t="T13" r="T14" b="T15"/>
                        <a:pathLst>
                          <a:path w="788670" h="360045">
                            <a:moveTo>
                              <a:pt x="0" y="0"/>
                            </a:moveTo>
                            <a:lnTo>
                              <a:pt x="0" y="0"/>
                            </a:lnTo>
                            <a:close/>
                          </a:path>
                        </a:pathLst>
                      </a:custGeom>
                      <a:solidFill>
                        <a:srgbClr val="FFFFFF">
                          <a:alpha val="0"/>
                        </a:srgbClr>
                      </a:solidFill>
                      <a:ln>
                        <a:noFill/>
                      </a:ln>
                      <a:extLst>
                        <a:ext uri="{91240B29-F687-4F45-9708-019B960494DF}">
                          <a14:hiddenLine xmlns:a14="http://schemas.microsoft.com/office/drawing/2010/main" w="9525">
                            <a:solidFill>
                              <a:srgbClr val="3465A4"/>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020E06" id="графический объект2" o:spid="_x0000_s1026" style="position:absolute;margin-left:446pt;margin-top:24.45pt;width:62.1pt;height:28.3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88670,360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" path="m,l,xe" stroked="f" strokecolor="#3465a4">
              <v:fill opacity="0"/>
              <v:path o:connecttype="custom" o:connectlocs="788670,180023;394335,360045;0,180023;394335,0" o:connectangles="0,90,180,270" textboxrect="0,0,788670,360045"/>
            </v:shape>
          </w:pict>
        </mc:Fallback>
      </mc:AlternateContent>
    </w:r>
    <w:r>
      <w:rPr>
        <w:noProof/>
        <w:lang w:eastAsia="ru-RU"/>
      </w:rPr>
      <mc:AlternateContent>
        <mc:Choice Requires="wps">
          <w:drawing>
            <wp:anchor distT="72390" distB="72390" distL="72390" distR="72390" simplePos="0" relativeHeight="251657728" behindDoc="0" locked="0" layoutInCell="1" allowOverlap="1" wp14:anchorId="15195C8B" wp14:editId="09000788">
              <wp:simplePos x="0" y="0"/>
              <wp:positionH relativeFrom="column">
                <wp:posOffset>5664200</wp:posOffset>
              </wp:positionH>
              <wp:positionV relativeFrom="paragraph">
                <wp:posOffset>310515</wp:posOffset>
              </wp:positionV>
              <wp:extent cx="788670" cy="316865"/>
              <wp:effectExtent l="0" t="0" r="0" b="6985"/>
              <wp:wrapNone/>
              <wp:docPr id="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8670" cy="3168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17D13" w:rsidRDefault="00817D13">
                          <w:pPr>
                            <w:pStyle w:val="afffff"/>
                          </w:pPr>
                          <w:r>
                            <w:rPr>
                              <w:color w:val="auto"/>
                            </w:rPr>
                            <w:fldChar w:fldCharType="begin"/>
                          </w:r>
                          <w:r>
                            <w:rPr>
                              <w:color w:val="auto"/>
                            </w:rPr>
                            <w:instrText xml:space="preserve"> PAGE </w:instrText>
                          </w:r>
                          <w:r>
                            <w:rPr>
                              <w:color w:val="auto"/>
                            </w:rPr>
                            <w:fldChar w:fldCharType="separate"/>
                          </w:r>
                          <w:r w:rsidR="005B094F">
                            <w:rPr>
                              <w:noProof/>
                              <w:color w:val="auto"/>
                            </w:rPr>
                            <w:t>35</w:t>
                          </w:r>
                          <w:r>
                            <w:rPr>
                              <w:color w:val="auto"/>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195C8B" id="_x0000_t202" coordsize="21600,21600" o:spt="202" path="m,l,21600r21600,l21600,xe">
              <v:stroke joinstyle="miter"/>
              <v:path gradientshapeok="t" o:connecttype="rect"/>
            </v:shapetype>
            <v:shape id="Text Box 18" o:spid="_x0000_s1027" type="#_x0000_t202" style="position:absolute;margin-left:446pt;margin-top:24.45pt;width:62.1pt;height:24.95pt;z-index:251657728;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" stroked="f">
              <v:textbox inset="0,0,0,0">
                <w:txbxContent>
                  <w:p w:rsidR="00817D13" w:rsidRDefault="00817D13">
                    <w:pPr>
                      <w:pStyle w:val="afffff"/>
                    </w:pPr>
                    <w:r>
                      <w:rPr>
                        <w:color w:val="auto"/>
                      </w:rPr>
                      <w:fldChar w:fldCharType="begin"/>
                    </w:r>
                    <w:r>
                      <w:rPr>
                        <w:color w:val="auto"/>
                      </w:rPr>
                      <w:instrText xml:space="preserve"> PAGE </w:instrText>
                    </w:r>
                    <w:r>
                      <w:rPr>
                        <w:color w:val="auto"/>
                      </w:rPr>
                      <w:fldChar w:fldCharType="separate"/>
                    </w:r>
                    <w:r w:rsidR="005B094F">
                      <w:rPr>
                        <w:noProof/>
                        <w:color w:val="auto"/>
                      </w:rPr>
                      <w:t>35</w:t>
                    </w:r>
                    <w:r>
                      <w:rPr>
                        <w:color w:val="auto"/>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7D13" w:rsidRDefault="00817D13"/>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7D13" w:rsidRDefault="00817D13"/>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7D13" w:rsidRDefault="00817D13">
    <w:pPr>
      <w:pStyle w:val="afffff"/>
    </w:pPr>
    <w:r>
      <w:rPr>
        <w:noProof/>
        <w:lang w:eastAsia="ru-RU"/>
      </w:rPr>
      <mc:AlternateContent>
        <mc:Choice Requires="wps">
          <w:drawing>
            <wp:anchor distT="0" distB="0" distL="114300" distR="114300" simplePos="0" relativeHeight="251666944" behindDoc="0" locked="0" layoutInCell="1" allowOverlap="1" wp14:anchorId="612DA760" wp14:editId="2F7AE5D8">
              <wp:simplePos x="0" y="0"/>
              <wp:positionH relativeFrom="column">
                <wp:posOffset>0</wp:posOffset>
              </wp:positionH>
              <wp:positionV relativeFrom="paragraph">
                <wp:posOffset>0</wp:posOffset>
              </wp:positionV>
              <wp:extent cx="635000" cy="635000"/>
              <wp:effectExtent l="9525" t="9525" r="0" b="0"/>
              <wp:wrapNone/>
              <wp:docPr id="7" name="AutoShape 2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635000 w 21600"/>
                          <a:gd name="T1" fmla="*/ 317500 h 21600"/>
                          <a:gd name="T2" fmla="*/ 317500 w 21600"/>
                          <a:gd name="T3" fmla="*/ 635000 h 21600"/>
                          <a:gd name="T4" fmla="*/ 0 w 21600"/>
                          <a:gd name="T5" fmla="*/ 317500 h 21600"/>
                          <a:gd name="T6" fmla="*/ 317500 w 21600"/>
                          <a:gd name="T7" fmla="*/ 0 h 21600"/>
                          <a:gd name="T8" fmla="*/ 0 60000 65536"/>
                          <a:gd name="T9" fmla="*/ 5898240 60000 65536"/>
                          <a:gd name="T10" fmla="*/ 11796480 60000 65536"/>
                          <a:gd name="T11" fmla="*/ 17694720 60000 65536"/>
                          <a:gd name="T12" fmla="*/ 3163 w 21600"/>
                          <a:gd name="T13" fmla="*/ 3163 h 21600"/>
                          <a:gd name="T14" fmla="*/ 18437 w 21600"/>
                          <a:gd name="T15" fmla="*/ 18437 h 21600"/>
                        </a:gdLst>
                        <a:ahLst/>
                        <a:cxnLst>
                          <a:cxn ang="T8">
                            <a:pos x="T0" y="T1"/>
                          </a:cxn>
                          <a:cxn ang="T9">
                            <a:pos x="T2" y="T3"/>
                          </a:cxn>
                          <a:cxn ang="T10">
                            <a:pos x="T4" y="T5"/>
                          </a:cxn>
                          <a:cxn ang="T11">
                            <a:pos x="T6" y="T7"/>
                          </a:cxn>
                        </a:cxnLst>
                        <a:rect l="T12" t="T13" r="T14" b="T15"/>
                        <a:pathLst>
                          <a:path w="21600" h="21600">
                            <a:moveTo>
                              <a:pt x="0" y="0"/>
                            </a:moveTo>
                            <a:lnTo>
                              <a:pt x="0" y="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DF851D" id="AutoShape 22" o:spid="_x0000_s1026" style="position:absolute;margin-left:0;margin-top:0;width:50pt;height:50pt;z-index:2516669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" path="m,l,xe">
              <v:stroke joinstyle="miter"/>
              <v:path o:connecttype="custom" o:connectlocs="18667824,9333912;9333912,18667824;0,9333912;9333912,0" o:connectangles="0,90,180,270" textboxrect="3163,3163,18437,18437"/>
              <o:lock v:ext="edit" selection="t"/>
            </v:shape>
          </w:pict>
        </mc:Fallback>
      </mc:AlternateContent>
    </w:r>
    <w:r>
      <w:rPr>
        <w:noProof/>
        <w:lang w:eastAsia="ru-RU"/>
      </w:rPr>
      <mc:AlternateContent>
        <mc:Choice Requires="wps">
          <w:drawing>
            <wp:anchor distT="0" distB="0" distL="114300" distR="114300" simplePos="0" relativeHeight="251652608" behindDoc="1" locked="0" layoutInCell="1" allowOverlap="1" wp14:anchorId="18D04C63" wp14:editId="0A0F3F4B">
              <wp:simplePos x="0" y="0"/>
              <wp:positionH relativeFrom="column">
                <wp:posOffset>5664200</wp:posOffset>
              </wp:positionH>
              <wp:positionV relativeFrom="paragraph">
                <wp:posOffset>310515</wp:posOffset>
              </wp:positionV>
              <wp:extent cx="788670" cy="360045"/>
              <wp:effectExtent l="0" t="0" r="0" b="0"/>
              <wp:wrapNone/>
              <wp:docPr id="6" name="графический объект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8670" cy="360045"/>
                      </a:xfrm>
                      <a:custGeom>
                        <a:avLst/>
                        <a:gdLst>
                          <a:gd name="T0" fmla="*/ 788670 w 788670"/>
                          <a:gd name="T1" fmla="*/ 180023 h 360045"/>
                          <a:gd name="T2" fmla="*/ 394335 w 788670"/>
                          <a:gd name="T3" fmla="*/ 360045 h 360045"/>
                          <a:gd name="T4" fmla="*/ 0 w 788670"/>
                          <a:gd name="T5" fmla="*/ 180023 h 360045"/>
                          <a:gd name="T6" fmla="*/ 394335 w 788670"/>
                          <a:gd name="T7" fmla="*/ 0 h 360045"/>
                          <a:gd name="T8" fmla="*/ 0 60000 65536"/>
                          <a:gd name="T9" fmla="*/ 5898240 60000 65536"/>
                          <a:gd name="T10" fmla="*/ 11796480 60000 65536"/>
                          <a:gd name="T11" fmla="*/ 17694720 60000 65536"/>
                          <a:gd name="T12" fmla="*/ 0 w 788670"/>
                          <a:gd name="T13" fmla="*/ 0 h 360045"/>
                          <a:gd name="T14" fmla="*/ 788670 w 788670"/>
                          <a:gd name="T15" fmla="*/ 360045 h 360045"/>
                        </a:gdLst>
                        <a:ahLst/>
                        <a:cxnLst>
                          <a:cxn ang="T8">
                            <a:pos x="T0" y="T1"/>
                          </a:cxn>
                          <a:cxn ang="T9">
                            <a:pos x="T2" y="T3"/>
                          </a:cxn>
                          <a:cxn ang="T10">
                            <a:pos x="T4" y="T5"/>
                          </a:cxn>
                          <a:cxn ang="T11">
                            <a:pos x="T6" y="T7"/>
                          </a:cxn>
                        </a:cxnLst>
                        <a:rect l="T12" t="T13" r="T14" b="T15"/>
                        <a:pathLst>
                          <a:path w="788670" h="360045">
                            <a:moveTo>
                              <a:pt x="0" y="0"/>
                            </a:moveTo>
                            <a:lnTo>
                              <a:pt x="0" y="0"/>
                            </a:lnTo>
                            <a:close/>
                          </a:path>
                        </a:pathLst>
                      </a:custGeom>
                      <a:solidFill>
                        <a:srgbClr val="FFFFFF">
                          <a:alpha val="0"/>
                        </a:srgbClr>
                      </a:solidFill>
                      <a:ln>
                        <a:noFill/>
                      </a:ln>
                      <a:extLst>
                        <a:ext uri="{91240B29-F687-4F45-9708-019B960494DF}">
                          <a14:hiddenLine xmlns:a14="http://schemas.microsoft.com/office/drawing/2010/main" w="9525">
                            <a:solidFill>
                              <a:srgbClr val="3465A4"/>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51F36F" id="графический объект3" o:spid="_x0000_s1026" style="position:absolute;margin-left:446pt;margin-top:24.45pt;width:62.1pt;height:28.3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88670,360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" path="m,l,xe" stroked="f" strokecolor="#3465a4">
              <v:fill opacity="0"/>
              <v:path o:connecttype="custom" o:connectlocs="788670,180023;394335,360045;0,180023;394335,0" o:connectangles="0,90,180,270" textboxrect="0,0,788670,360045"/>
            </v:shape>
          </w:pict>
        </mc:Fallback>
      </mc:AlternateContent>
    </w:r>
    <w:r>
      <w:rPr>
        <w:noProof/>
        <w:lang w:eastAsia="ru-RU"/>
      </w:rPr>
      <mc:AlternateContent>
        <mc:Choice Requires="wps">
          <w:drawing>
            <wp:anchor distT="72390" distB="72390" distL="72390" distR="72390" simplePos="0" relativeHeight="251659776" behindDoc="0" locked="0" layoutInCell="1" allowOverlap="1" wp14:anchorId="05FBE51C" wp14:editId="2B9113E0">
              <wp:simplePos x="0" y="0"/>
              <wp:positionH relativeFrom="column">
                <wp:posOffset>5664200</wp:posOffset>
              </wp:positionH>
              <wp:positionV relativeFrom="paragraph">
                <wp:posOffset>310515</wp:posOffset>
              </wp:positionV>
              <wp:extent cx="788670" cy="316865"/>
              <wp:effectExtent l="0" t="0" r="0" b="6985"/>
              <wp:wrapNone/>
              <wp:docPr id="5"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8670" cy="3168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17D13" w:rsidRDefault="00817D13">
                          <w:pPr>
                            <w:pStyle w:val="afffff"/>
                          </w:pPr>
                          <w:r>
                            <w:rPr>
                              <w:color w:val="auto"/>
                            </w:rPr>
                            <w:fldChar w:fldCharType="begin"/>
                          </w:r>
                          <w:r>
                            <w:rPr>
                              <w:color w:val="auto"/>
                            </w:rPr>
                            <w:instrText xml:space="preserve"> PAGE </w:instrText>
                          </w:r>
                          <w:r>
                            <w:rPr>
                              <w:color w:val="auto"/>
                            </w:rPr>
                            <w:fldChar w:fldCharType="separate"/>
                          </w:r>
                          <w:r w:rsidR="005B094F">
                            <w:rPr>
                              <w:noProof/>
                              <w:color w:val="auto"/>
                            </w:rPr>
                            <w:t>36</w:t>
                          </w:r>
                          <w:r>
                            <w:rPr>
                              <w:color w:val="auto"/>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FBE51C" id="_x0000_t202" coordsize="21600,21600" o:spt="202" path="m,l,21600r21600,l21600,xe">
              <v:stroke joinstyle="miter"/>
              <v:path gradientshapeok="t" o:connecttype="rect"/>
            </v:shapetype>
            <v:shape id="Text Box 19" o:spid="_x0000_s1028" type="#_x0000_t202" style="position:absolute;margin-left:446pt;margin-top:24.45pt;width:62.1pt;height:24.95pt;z-index:251659776;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" stroked="f">
              <v:textbox inset="0,0,0,0">
                <w:txbxContent>
                  <w:p w:rsidR="00817D13" w:rsidRDefault="00817D13">
                    <w:pPr>
                      <w:pStyle w:val="afffff"/>
                    </w:pPr>
                    <w:r>
                      <w:rPr>
                        <w:color w:val="auto"/>
                      </w:rPr>
                      <w:fldChar w:fldCharType="begin"/>
                    </w:r>
                    <w:r>
                      <w:rPr>
                        <w:color w:val="auto"/>
                      </w:rPr>
                      <w:instrText xml:space="preserve"> PAGE </w:instrText>
                    </w:r>
                    <w:r>
                      <w:rPr>
                        <w:color w:val="auto"/>
                      </w:rPr>
                      <w:fldChar w:fldCharType="separate"/>
                    </w:r>
                    <w:r w:rsidR="005B094F">
                      <w:rPr>
                        <w:noProof/>
                        <w:color w:val="auto"/>
                      </w:rPr>
                      <w:t>36</w:t>
                    </w:r>
                    <w:r>
                      <w:rPr>
                        <w:color w:val="auto"/>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7D13" w:rsidRDefault="00817D13"/>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7D13" w:rsidRDefault="00817D13"/>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7D13" w:rsidRDefault="00817D13">
    <w:pPr>
      <w:pStyle w:val="afffff"/>
      <w:jc w:val="right"/>
    </w:pPr>
    <w:r>
      <w:fldChar w:fldCharType="begin"/>
    </w:r>
    <w:r>
      <w:instrText xml:space="preserve"> PAGE </w:instrText>
    </w:r>
    <w:r>
      <w:fldChar w:fldCharType="separate"/>
    </w:r>
    <w:r w:rsidR="005B094F">
      <w:rPr>
        <w:noProof/>
      </w:rPr>
      <w:t>37</w:t>
    </w:r>
    <w:r>
      <w:rPr>
        <w:noProof/>
      </w:rPr>
      <w:fldChar w:fldCharType="end"/>
    </w:r>
  </w:p>
  <w:p w:rsidR="00817D13" w:rsidRDefault="00817D13">
    <w:pPr>
      <w:pStyle w:val="affff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7D13" w:rsidRDefault="00817D13" w:rsidP="00857E68">
      <w:pPr>
        <w:spacing w:after="0" w:line="240" w:lineRule="auto"/>
      </w:pPr>
      <w:r>
        <w:separator/>
      </w:r>
    </w:p>
  </w:footnote>
  <w:footnote w:type="continuationSeparator" w:id="0">
    <w:p w:rsidR="00817D13" w:rsidRDefault="00817D13" w:rsidP="00857E6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7D13" w:rsidRDefault="00817D13">
    <w:pPr>
      <w:pStyle w:val="affff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7D13" w:rsidRDefault="00817D13">
    <w:pPr>
      <w:pStyle w:val="affff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7D13" w:rsidRDefault="00817D13"/>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7D13" w:rsidRDefault="00817D13">
    <w:pPr>
      <w:pStyle w:val="1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AF4C66FC"/>
    <w:name w:val="WWNum1"/>
    <w:lvl w:ilvl="0">
      <w:start w:val="1"/>
      <w:numFmt w:val="decimal"/>
      <w:lvlText w:val="%1."/>
      <w:lvlJc w:val="left"/>
      <w:pPr>
        <w:tabs>
          <w:tab w:val="num" w:pos="0"/>
        </w:tabs>
        <w:ind w:left="786" w:hanging="360"/>
      </w:pPr>
      <w:rPr>
        <w:sz w:val="24"/>
        <w:szCs w:val="24"/>
      </w:rPr>
    </w:lvl>
    <w:lvl w:ilvl="1">
      <w:start w:val="1"/>
      <w:numFmt w:val="decimal"/>
      <w:lvlText w:val="%1.%2."/>
      <w:lvlJc w:val="left"/>
      <w:pPr>
        <w:tabs>
          <w:tab w:val="num" w:pos="0"/>
        </w:tabs>
        <w:ind w:left="1430" w:hanging="720"/>
      </w:pPr>
      <w:rPr>
        <w:rFonts w:ascii="Times New Roman" w:hAnsi="Times New Roman"/>
        <w:b w:val="0"/>
        <w:bCs w:val="0"/>
        <w:i w:val="0"/>
        <w:strike w:val="0"/>
        <w:dstrike w:val="0"/>
        <w:sz w:val="24"/>
        <w:szCs w:val="24"/>
        <w:u w:val="none"/>
      </w:rPr>
    </w:lvl>
    <w:lvl w:ilvl="2">
      <w:start w:val="1"/>
      <w:numFmt w:val="decimal"/>
      <w:lvlText w:val="%1.%2.%3."/>
      <w:lvlJc w:val="left"/>
      <w:pPr>
        <w:tabs>
          <w:tab w:val="num" w:pos="709"/>
        </w:tabs>
        <w:ind w:left="1997" w:hanging="720"/>
      </w:pPr>
      <w:rPr>
        <w:sz w:val="24"/>
        <w:szCs w:val="24"/>
      </w:rPr>
    </w:lvl>
    <w:lvl w:ilvl="3">
      <w:start w:val="1"/>
      <w:numFmt w:val="decimal"/>
      <w:lvlText w:val="%1.%2.%3.%4."/>
      <w:lvlJc w:val="left"/>
      <w:pPr>
        <w:tabs>
          <w:tab w:val="num" w:pos="0"/>
        </w:tabs>
        <w:ind w:left="1980" w:hanging="1080"/>
      </w:pPr>
    </w:lvl>
    <w:lvl w:ilvl="4">
      <w:start w:val="1"/>
      <w:numFmt w:val="decimal"/>
      <w:lvlText w:val="%5."/>
      <w:lvlJc w:val="left"/>
      <w:pPr>
        <w:tabs>
          <w:tab w:val="num" w:pos="0"/>
        </w:tabs>
        <w:ind w:left="2160" w:hanging="1080"/>
      </w:pPr>
    </w:lvl>
    <w:lvl w:ilvl="5">
      <w:start w:val="1"/>
      <w:numFmt w:val="decimal"/>
      <w:lvlText w:val="%1.%2.%3.%4.%5.%6."/>
      <w:lvlJc w:val="left"/>
      <w:pPr>
        <w:tabs>
          <w:tab w:val="num" w:pos="0"/>
        </w:tabs>
        <w:ind w:left="2700" w:hanging="1440"/>
      </w:pPr>
    </w:lvl>
    <w:lvl w:ilvl="6">
      <w:start w:val="1"/>
      <w:numFmt w:val="decimal"/>
      <w:lvlText w:val="%1.%2.%3.%4.%5.%6.%7."/>
      <w:lvlJc w:val="left"/>
      <w:pPr>
        <w:tabs>
          <w:tab w:val="num" w:pos="0"/>
        </w:tabs>
        <w:ind w:left="3240" w:hanging="1800"/>
      </w:pPr>
    </w:lvl>
    <w:lvl w:ilvl="7">
      <w:start w:val="1"/>
      <w:numFmt w:val="decimal"/>
      <w:lvlText w:val="%1.%2.%3.%4.%5.%6.%7.%8."/>
      <w:lvlJc w:val="left"/>
      <w:pPr>
        <w:tabs>
          <w:tab w:val="num" w:pos="0"/>
        </w:tabs>
        <w:ind w:left="3420" w:hanging="1800"/>
      </w:pPr>
    </w:lvl>
    <w:lvl w:ilvl="8">
      <w:start w:val="1"/>
      <w:numFmt w:val="decimal"/>
      <w:lvlText w:val="%1.%2.%3.%4.%5.%6.%7.%8.%9."/>
      <w:lvlJc w:val="left"/>
      <w:pPr>
        <w:tabs>
          <w:tab w:val="num" w:pos="0"/>
        </w:tabs>
        <w:ind w:left="3960" w:hanging="2160"/>
      </w:pPr>
    </w:lvl>
  </w:abstractNum>
  <w:abstractNum w:abstractNumId="1" w15:restartNumberingAfterBreak="0">
    <w:nsid w:val="00000002"/>
    <w:multiLevelType w:val="multilevel"/>
    <w:tmpl w:val="CC7A1F7C"/>
    <w:name w:val="WWNum2"/>
    <w:lvl w:ilvl="0">
      <w:start w:val="1"/>
      <w:numFmt w:val="decimal"/>
      <w:lvlText w:val="%1."/>
      <w:lvlJc w:val="left"/>
      <w:pPr>
        <w:tabs>
          <w:tab w:val="num" w:pos="0"/>
        </w:tabs>
        <w:ind w:left="720" w:hanging="360"/>
      </w:pPr>
      <w:rPr>
        <w:rFonts w:ascii="Times New Roman" w:hAnsi="Times New Roman" w:cs="Times New Roman" w:hint="default"/>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0000003"/>
    <w:multiLevelType w:val="multilevel"/>
    <w:tmpl w:val="00000003"/>
    <w:name w:val="WWNum3"/>
    <w:lvl w:ilvl="0">
      <w:start w:val="26"/>
      <w:numFmt w:val="decimal"/>
      <w:lvlText w:val="%1."/>
      <w:lvlJc w:val="left"/>
      <w:pPr>
        <w:tabs>
          <w:tab w:val="num" w:pos="0"/>
        </w:tabs>
        <w:ind w:left="943" w:hanging="375"/>
      </w:pPr>
    </w:lvl>
    <w:lvl w:ilvl="1">
      <w:start w:val="1"/>
      <w:numFmt w:val="lowerLetter"/>
      <w:lvlText w:val="%2."/>
      <w:lvlJc w:val="left"/>
      <w:pPr>
        <w:tabs>
          <w:tab w:val="num" w:pos="0"/>
        </w:tabs>
        <w:ind w:left="916" w:hanging="360"/>
      </w:pPr>
    </w:lvl>
    <w:lvl w:ilvl="2">
      <w:start w:val="1"/>
      <w:numFmt w:val="lowerRoman"/>
      <w:lvlText w:val="%3."/>
      <w:lvlJc w:val="right"/>
      <w:pPr>
        <w:tabs>
          <w:tab w:val="num" w:pos="0"/>
        </w:tabs>
        <w:ind w:left="2368" w:hanging="180"/>
      </w:pPr>
    </w:lvl>
    <w:lvl w:ilvl="3">
      <w:start w:val="1"/>
      <w:numFmt w:val="decimal"/>
      <w:lvlText w:val="%4."/>
      <w:lvlJc w:val="left"/>
      <w:pPr>
        <w:tabs>
          <w:tab w:val="num" w:pos="0"/>
        </w:tabs>
        <w:ind w:left="3088" w:hanging="360"/>
      </w:pPr>
    </w:lvl>
    <w:lvl w:ilvl="4">
      <w:start w:val="1"/>
      <w:numFmt w:val="lowerLetter"/>
      <w:lvlText w:val="%5."/>
      <w:lvlJc w:val="left"/>
      <w:pPr>
        <w:tabs>
          <w:tab w:val="num" w:pos="0"/>
        </w:tabs>
        <w:ind w:left="3808" w:hanging="360"/>
      </w:pPr>
    </w:lvl>
    <w:lvl w:ilvl="5">
      <w:start w:val="1"/>
      <w:numFmt w:val="lowerRoman"/>
      <w:lvlText w:val="%6."/>
      <w:lvlJc w:val="right"/>
      <w:pPr>
        <w:tabs>
          <w:tab w:val="num" w:pos="0"/>
        </w:tabs>
        <w:ind w:left="4528" w:hanging="180"/>
      </w:pPr>
    </w:lvl>
    <w:lvl w:ilvl="6">
      <w:start w:val="1"/>
      <w:numFmt w:val="decimal"/>
      <w:lvlText w:val="%7."/>
      <w:lvlJc w:val="left"/>
      <w:pPr>
        <w:tabs>
          <w:tab w:val="num" w:pos="0"/>
        </w:tabs>
        <w:ind w:left="5248" w:hanging="360"/>
      </w:pPr>
    </w:lvl>
    <w:lvl w:ilvl="7">
      <w:start w:val="1"/>
      <w:numFmt w:val="lowerLetter"/>
      <w:lvlText w:val="%8."/>
      <w:lvlJc w:val="left"/>
      <w:pPr>
        <w:tabs>
          <w:tab w:val="num" w:pos="0"/>
        </w:tabs>
        <w:ind w:left="5968" w:hanging="360"/>
      </w:pPr>
    </w:lvl>
    <w:lvl w:ilvl="8">
      <w:start w:val="1"/>
      <w:numFmt w:val="lowerRoman"/>
      <w:lvlText w:val="%9."/>
      <w:lvlJc w:val="right"/>
      <w:pPr>
        <w:tabs>
          <w:tab w:val="num" w:pos="0"/>
        </w:tabs>
        <w:ind w:left="6688" w:hanging="180"/>
      </w:pPr>
    </w:lvl>
  </w:abstractNum>
  <w:abstractNum w:abstractNumId="3" w15:restartNumberingAfterBreak="0">
    <w:nsid w:val="00000004"/>
    <w:multiLevelType w:val="multilevel"/>
    <w:tmpl w:val="00000004"/>
    <w:name w:val="WWNum4"/>
    <w:lvl w:ilvl="0">
      <w:start w:val="16"/>
      <w:numFmt w:val="decimal"/>
      <w:lvlText w:val="%1."/>
      <w:lvlJc w:val="left"/>
      <w:pPr>
        <w:tabs>
          <w:tab w:val="num" w:pos="0"/>
        </w:tabs>
        <w:ind w:left="786" w:hanging="360"/>
      </w:pPr>
      <w:rPr>
        <w:sz w:val="24"/>
        <w:szCs w:val="24"/>
      </w:rPr>
    </w:lvl>
    <w:lvl w:ilvl="1">
      <w:start w:val="4"/>
      <w:numFmt w:val="decimal"/>
      <w:lvlText w:val="%1.%2."/>
      <w:lvlJc w:val="left"/>
      <w:pPr>
        <w:tabs>
          <w:tab w:val="num" w:pos="0"/>
        </w:tabs>
        <w:ind w:left="1430" w:hanging="720"/>
      </w:pPr>
      <w:rPr>
        <w:strike w:val="0"/>
        <w:dstrike w:val="0"/>
        <w:sz w:val="24"/>
        <w:szCs w:val="24"/>
      </w:rPr>
    </w:lvl>
    <w:lvl w:ilvl="2">
      <w:start w:val="1"/>
      <w:numFmt w:val="decimal"/>
      <w:lvlText w:val="%1.%2.%3."/>
      <w:lvlJc w:val="left"/>
      <w:pPr>
        <w:tabs>
          <w:tab w:val="num" w:pos="0"/>
        </w:tabs>
        <w:ind w:left="1288" w:hanging="720"/>
      </w:pPr>
      <w:rPr>
        <w:sz w:val="24"/>
        <w:szCs w:val="24"/>
      </w:rPr>
    </w:lvl>
    <w:lvl w:ilvl="3">
      <w:start w:val="1"/>
      <w:numFmt w:val="decimal"/>
      <w:lvlText w:val="%1.%2.%3.%4."/>
      <w:lvlJc w:val="left"/>
      <w:pPr>
        <w:tabs>
          <w:tab w:val="num" w:pos="0"/>
        </w:tabs>
        <w:ind w:left="1980" w:hanging="1080"/>
      </w:pPr>
    </w:lvl>
    <w:lvl w:ilvl="4">
      <w:start w:val="1"/>
      <w:numFmt w:val="decimal"/>
      <w:lvlText w:val="%5."/>
      <w:lvlJc w:val="left"/>
      <w:pPr>
        <w:tabs>
          <w:tab w:val="num" w:pos="0"/>
        </w:tabs>
        <w:ind w:left="2160" w:hanging="1080"/>
      </w:pPr>
    </w:lvl>
    <w:lvl w:ilvl="5">
      <w:start w:val="1"/>
      <w:numFmt w:val="decimal"/>
      <w:lvlText w:val="%1.%2.%3.%4.%5.%6."/>
      <w:lvlJc w:val="left"/>
      <w:pPr>
        <w:tabs>
          <w:tab w:val="num" w:pos="0"/>
        </w:tabs>
        <w:ind w:left="2700" w:hanging="1440"/>
      </w:pPr>
    </w:lvl>
    <w:lvl w:ilvl="6">
      <w:start w:val="1"/>
      <w:numFmt w:val="decimal"/>
      <w:lvlText w:val="%1.%2.%3.%4.%5.%6.%7."/>
      <w:lvlJc w:val="left"/>
      <w:pPr>
        <w:tabs>
          <w:tab w:val="num" w:pos="0"/>
        </w:tabs>
        <w:ind w:left="3240" w:hanging="1800"/>
      </w:pPr>
    </w:lvl>
    <w:lvl w:ilvl="7">
      <w:start w:val="1"/>
      <w:numFmt w:val="decimal"/>
      <w:lvlText w:val="%1.%2.%3.%4.%5.%6.%7.%8."/>
      <w:lvlJc w:val="left"/>
      <w:pPr>
        <w:tabs>
          <w:tab w:val="num" w:pos="0"/>
        </w:tabs>
        <w:ind w:left="3420" w:hanging="1800"/>
      </w:pPr>
    </w:lvl>
    <w:lvl w:ilvl="8">
      <w:start w:val="1"/>
      <w:numFmt w:val="decimal"/>
      <w:lvlText w:val="%1.%2.%3.%4.%5.%6.%7.%8.%9."/>
      <w:lvlJc w:val="left"/>
      <w:pPr>
        <w:tabs>
          <w:tab w:val="num" w:pos="0"/>
        </w:tabs>
        <w:ind w:left="3960" w:hanging="2160"/>
      </w:pPr>
    </w:lvl>
  </w:abstractNum>
  <w:abstractNum w:abstractNumId="4" w15:restartNumberingAfterBreak="0">
    <w:nsid w:val="00000005"/>
    <w:multiLevelType w:val="multilevel"/>
    <w:tmpl w:val="00000005"/>
    <w:name w:val="WWNum5"/>
    <w:lvl w:ilvl="0">
      <w:start w:val="11"/>
      <w:numFmt w:val="decimal"/>
      <w:lvlText w:val="%1."/>
      <w:lvlJc w:val="left"/>
      <w:pPr>
        <w:tabs>
          <w:tab w:val="num" w:pos="0"/>
        </w:tabs>
        <w:ind w:left="480" w:hanging="480"/>
      </w:pPr>
      <w:rPr>
        <w:color w:val="00000A"/>
      </w:rPr>
    </w:lvl>
    <w:lvl w:ilvl="1">
      <w:start w:val="2"/>
      <w:numFmt w:val="decimal"/>
      <w:lvlText w:val="%1.%2."/>
      <w:lvlJc w:val="left"/>
      <w:pPr>
        <w:tabs>
          <w:tab w:val="num" w:pos="0"/>
        </w:tabs>
        <w:ind w:left="1190" w:hanging="480"/>
      </w:pPr>
      <w:rPr>
        <w:rFonts w:ascii="Times New Roman" w:hAnsi="Times New Roman"/>
        <w:color w:val="00000A"/>
        <w:sz w:val="24"/>
      </w:rPr>
    </w:lvl>
    <w:lvl w:ilvl="2">
      <w:start w:val="1"/>
      <w:numFmt w:val="decimal"/>
      <w:lvlText w:val="%3)"/>
      <w:lvlJc w:val="left"/>
      <w:pPr>
        <w:tabs>
          <w:tab w:val="num" w:pos="0"/>
        </w:tabs>
        <w:ind w:left="5824" w:hanging="720"/>
      </w:pPr>
      <w:rPr>
        <w:rFonts w:eastAsia="Calibri" w:cs="Times New Roman"/>
        <w:color w:val="00000A"/>
      </w:rPr>
    </w:lvl>
    <w:lvl w:ilvl="3">
      <w:start w:val="1"/>
      <w:numFmt w:val="decimal"/>
      <w:lvlText w:val="%1.%2.%3.%4."/>
      <w:lvlJc w:val="left"/>
      <w:pPr>
        <w:tabs>
          <w:tab w:val="num" w:pos="0"/>
        </w:tabs>
        <w:ind w:left="8376" w:hanging="720"/>
      </w:pPr>
      <w:rPr>
        <w:color w:val="00000A"/>
      </w:rPr>
    </w:lvl>
    <w:lvl w:ilvl="4">
      <w:start w:val="1"/>
      <w:numFmt w:val="decimal"/>
      <w:lvlText w:val="%1.%2.%3.%4.%5."/>
      <w:lvlJc w:val="left"/>
      <w:pPr>
        <w:tabs>
          <w:tab w:val="num" w:pos="0"/>
        </w:tabs>
        <w:ind w:left="11288" w:hanging="1080"/>
      </w:pPr>
      <w:rPr>
        <w:color w:val="00000A"/>
      </w:rPr>
    </w:lvl>
    <w:lvl w:ilvl="5">
      <w:start w:val="1"/>
      <w:numFmt w:val="decimal"/>
      <w:lvlText w:val="%1.%2.%3.%4.%5.%6."/>
      <w:lvlJc w:val="left"/>
      <w:pPr>
        <w:tabs>
          <w:tab w:val="num" w:pos="0"/>
        </w:tabs>
        <w:ind w:left="13840" w:hanging="1080"/>
      </w:pPr>
      <w:rPr>
        <w:color w:val="00000A"/>
      </w:rPr>
    </w:lvl>
    <w:lvl w:ilvl="6">
      <w:start w:val="1"/>
      <w:numFmt w:val="decimal"/>
      <w:lvlText w:val="%1.%2.%3.%4.%5.%6.%7."/>
      <w:lvlJc w:val="left"/>
      <w:pPr>
        <w:tabs>
          <w:tab w:val="num" w:pos="0"/>
        </w:tabs>
        <w:ind w:left="16752" w:hanging="1440"/>
      </w:pPr>
      <w:rPr>
        <w:color w:val="00000A"/>
      </w:rPr>
    </w:lvl>
    <w:lvl w:ilvl="7">
      <w:start w:val="1"/>
      <w:numFmt w:val="decimal"/>
      <w:lvlText w:val="%1.%2.%3.%4.%5.%6.%7.%8."/>
      <w:lvlJc w:val="left"/>
      <w:pPr>
        <w:tabs>
          <w:tab w:val="num" w:pos="0"/>
        </w:tabs>
        <w:ind w:left="19304" w:hanging="1440"/>
      </w:pPr>
      <w:rPr>
        <w:color w:val="00000A"/>
      </w:rPr>
    </w:lvl>
    <w:lvl w:ilvl="8">
      <w:start w:val="1"/>
      <w:numFmt w:val="decimal"/>
      <w:lvlText w:val="%1.%2.%3.%4.%5.%6.%7.%8.%9."/>
      <w:lvlJc w:val="left"/>
      <w:pPr>
        <w:tabs>
          <w:tab w:val="num" w:pos="0"/>
        </w:tabs>
        <w:ind w:left="22216" w:hanging="1800"/>
      </w:pPr>
      <w:rPr>
        <w:color w:val="00000A"/>
      </w:rPr>
    </w:lvl>
  </w:abstractNum>
  <w:abstractNum w:abstractNumId="5" w15:restartNumberingAfterBreak="0">
    <w:nsid w:val="00000006"/>
    <w:multiLevelType w:val="multilevel"/>
    <w:tmpl w:val="00000006"/>
    <w:name w:val="WWNum6"/>
    <w:lvl w:ilvl="0">
      <w:start w:val="1"/>
      <w:numFmt w:val="decimal"/>
      <w:lvlText w:val="%1)"/>
      <w:lvlJc w:val="left"/>
      <w:pPr>
        <w:tabs>
          <w:tab w:val="num" w:pos="0"/>
        </w:tabs>
        <w:ind w:left="927" w:hanging="360"/>
      </w:pPr>
      <w:rPr>
        <w:color w:val="00000A"/>
        <w:sz w:val="24"/>
      </w:r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6" w15:restartNumberingAfterBreak="0">
    <w:nsid w:val="00000007"/>
    <w:multiLevelType w:val="multilevel"/>
    <w:tmpl w:val="CCBCEA9E"/>
    <w:name w:val="WWNum7"/>
    <w:lvl w:ilvl="0">
      <w:start w:val="1"/>
      <w:numFmt w:val="decimal"/>
      <w:lvlText w:val="%1."/>
      <w:lvlJc w:val="left"/>
      <w:pPr>
        <w:tabs>
          <w:tab w:val="num" w:pos="-76"/>
        </w:tabs>
        <w:ind w:left="644" w:hanging="360"/>
      </w:pPr>
      <w:rPr>
        <w:rFonts w:ascii="Times New Roman" w:hAnsi="Times New Roman" w:cs="Times New Roman" w:hint="default"/>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00000008"/>
    <w:multiLevelType w:val="multilevel"/>
    <w:tmpl w:val="00000008"/>
    <w:name w:val="WWNum8"/>
    <w:lvl w:ilvl="0">
      <w:start w:val="23"/>
      <w:numFmt w:val="decimal"/>
      <w:lvlText w:val="%1."/>
      <w:lvlJc w:val="left"/>
      <w:pPr>
        <w:tabs>
          <w:tab w:val="num" w:pos="0"/>
        </w:tabs>
        <w:ind w:left="786" w:hanging="360"/>
      </w:pPr>
      <w:rPr>
        <w:sz w:val="24"/>
        <w:szCs w:val="24"/>
      </w:rPr>
    </w:lvl>
    <w:lvl w:ilvl="1">
      <w:start w:val="3"/>
      <w:numFmt w:val="decimal"/>
      <w:lvlText w:val="%1.%2."/>
      <w:lvlJc w:val="left"/>
      <w:pPr>
        <w:tabs>
          <w:tab w:val="num" w:pos="0"/>
        </w:tabs>
        <w:ind w:left="1430" w:hanging="720"/>
      </w:pPr>
      <w:rPr>
        <w:strike w:val="0"/>
        <w:dstrike w:val="0"/>
        <w:sz w:val="24"/>
        <w:szCs w:val="24"/>
      </w:rPr>
    </w:lvl>
    <w:lvl w:ilvl="2">
      <w:start w:val="1"/>
      <w:numFmt w:val="decimal"/>
      <w:lvlText w:val="%1.%2.%3."/>
      <w:lvlJc w:val="left"/>
      <w:pPr>
        <w:tabs>
          <w:tab w:val="num" w:pos="0"/>
        </w:tabs>
        <w:ind w:left="1288" w:hanging="720"/>
      </w:pPr>
      <w:rPr>
        <w:sz w:val="24"/>
        <w:szCs w:val="24"/>
      </w:rPr>
    </w:lvl>
    <w:lvl w:ilvl="3">
      <w:start w:val="1"/>
      <w:numFmt w:val="decimal"/>
      <w:lvlText w:val="%1.%2.%3.%4."/>
      <w:lvlJc w:val="left"/>
      <w:pPr>
        <w:tabs>
          <w:tab w:val="num" w:pos="0"/>
        </w:tabs>
        <w:ind w:left="1980" w:hanging="1080"/>
      </w:pPr>
    </w:lvl>
    <w:lvl w:ilvl="4">
      <w:start w:val="1"/>
      <w:numFmt w:val="decimal"/>
      <w:lvlText w:val="%5."/>
      <w:lvlJc w:val="left"/>
      <w:pPr>
        <w:tabs>
          <w:tab w:val="num" w:pos="0"/>
        </w:tabs>
        <w:ind w:left="2160" w:hanging="1080"/>
      </w:pPr>
    </w:lvl>
    <w:lvl w:ilvl="5">
      <w:start w:val="1"/>
      <w:numFmt w:val="decimal"/>
      <w:lvlText w:val="%1.%2.%3.%4.%5.%6."/>
      <w:lvlJc w:val="left"/>
      <w:pPr>
        <w:tabs>
          <w:tab w:val="num" w:pos="0"/>
        </w:tabs>
        <w:ind w:left="2700" w:hanging="1440"/>
      </w:pPr>
    </w:lvl>
    <w:lvl w:ilvl="6">
      <w:start w:val="1"/>
      <w:numFmt w:val="decimal"/>
      <w:lvlText w:val="%1.%2.%3.%4.%5.%6.%7."/>
      <w:lvlJc w:val="left"/>
      <w:pPr>
        <w:tabs>
          <w:tab w:val="num" w:pos="0"/>
        </w:tabs>
        <w:ind w:left="3240" w:hanging="1800"/>
      </w:pPr>
    </w:lvl>
    <w:lvl w:ilvl="7">
      <w:start w:val="1"/>
      <w:numFmt w:val="decimal"/>
      <w:lvlText w:val="%1.%2.%3.%4.%5.%6.%7.%8."/>
      <w:lvlJc w:val="left"/>
      <w:pPr>
        <w:tabs>
          <w:tab w:val="num" w:pos="0"/>
        </w:tabs>
        <w:ind w:left="3420" w:hanging="1800"/>
      </w:pPr>
    </w:lvl>
    <w:lvl w:ilvl="8">
      <w:start w:val="1"/>
      <w:numFmt w:val="decimal"/>
      <w:lvlText w:val="%1.%2.%3.%4.%5.%6.%7.%8.%9."/>
      <w:lvlJc w:val="left"/>
      <w:pPr>
        <w:tabs>
          <w:tab w:val="num" w:pos="0"/>
        </w:tabs>
        <w:ind w:left="3960" w:hanging="2160"/>
      </w:pPr>
    </w:lvl>
  </w:abstractNum>
  <w:abstractNum w:abstractNumId="8" w15:restartNumberingAfterBreak="0">
    <w:nsid w:val="00000009"/>
    <w:multiLevelType w:val="multilevel"/>
    <w:tmpl w:val="00000009"/>
    <w:name w:val="WWNum9"/>
    <w:lvl w:ilvl="0">
      <w:start w:val="2"/>
      <w:numFmt w:val="decimal"/>
      <w:lvlText w:val="%1."/>
      <w:lvlJc w:val="left"/>
      <w:pPr>
        <w:tabs>
          <w:tab w:val="num" w:pos="0"/>
        </w:tabs>
        <w:ind w:left="786" w:hanging="360"/>
      </w:pPr>
      <w:rPr>
        <w:sz w:val="24"/>
        <w:szCs w:val="24"/>
      </w:rPr>
    </w:lvl>
    <w:lvl w:ilvl="1">
      <w:start w:val="6"/>
      <w:numFmt w:val="decimal"/>
      <w:lvlText w:val="%1.%2."/>
      <w:lvlJc w:val="left"/>
      <w:pPr>
        <w:tabs>
          <w:tab w:val="num" w:pos="0"/>
        </w:tabs>
        <w:ind w:left="1430" w:hanging="720"/>
      </w:pPr>
      <w:rPr>
        <w:strike w:val="0"/>
        <w:dstrike w:val="0"/>
        <w:sz w:val="24"/>
        <w:szCs w:val="24"/>
      </w:rPr>
    </w:lvl>
    <w:lvl w:ilvl="2">
      <w:start w:val="1"/>
      <w:numFmt w:val="decimal"/>
      <w:lvlText w:val="%1.%2.%3."/>
      <w:lvlJc w:val="left"/>
      <w:pPr>
        <w:tabs>
          <w:tab w:val="num" w:pos="0"/>
        </w:tabs>
        <w:ind w:left="1288" w:hanging="720"/>
      </w:pPr>
      <w:rPr>
        <w:sz w:val="24"/>
        <w:szCs w:val="24"/>
      </w:rPr>
    </w:lvl>
    <w:lvl w:ilvl="3">
      <w:start w:val="1"/>
      <w:numFmt w:val="decimal"/>
      <w:lvlText w:val="%1.%2.%3.%4."/>
      <w:lvlJc w:val="left"/>
      <w:pPr>
        <w:tabs>
          <w:tab w:val="num" w:pos="0"/>
        </w:tabs>
        <w:ind w:left="1980" w:hanging="1080"/>
      </w:pPr>
    </w:lvl>
    <w:lvl w:ilvl="4">
      <w:start w:val="1"/>
      <w:numFmt w:val="decimal"/>
      <w:lvlText w:val="%5."/>
      <w:lvlJc w:val="left"/>
      <w:pPr>
        <w:tabs>
          <w:tab w:val="num" w:pos="0"/>
        </w:tabs>
        <w:ind w:left="2160" w:hanging="1080"/>
      </w:pPr>
    </w:lvl>
    <w:lvl w:ilvl="5">
      <w:start w:val="1"/>
      <w:numFmt w:val="decimal"/>
      <w:lvlText w:val="%1.%2.%3.%4.%5.%6."/>
      <w:lvlJc w:val="left"/>
      <w:pPr>
        <w:tabs>
          <w:tab w:val="num" w:pos="0"/>
        </w:tabs>
        <w:ind w:left="2700" w:hanging="1440"/>
      </w:pPr>
    </w:lvl>
    <w:lvl w:ilvl="6">
      <w:start w:val="1"/>
      <w:numFmt w:val="decimal"/>
      <w:lvlText w:val="%1.%2.%3.%4.%5.%6.%7."/>
      <w:lvlJc w:val="left"/>
      <w:pPr>
        <w:tabs>
          <w:tab w:val="num" w:pos="0"/>
        </w:tabs>
        <w:ind w:left="3240" w:hanging="1800"/>
      </w:pPr>
    </w:lvl>
    <w:lvl w:ilvl="7">
      <w:start w:val="1"/>
      <w:numFmt w:val="decimal"/>
      <w:lvlText w:val="%1.%2.%3.%4.%5.%6.%7.%8."/>
      <w:lvlJc w:val="left"/>
      <w:pPr>
        <w:tabs>
          <w:tab w:val="num" w:pos="0"/>
        </w:tabs>
        <w:ind w:left="3420" w:hanging="1800"/>
      </w:pPr>
    </w:lvl>
    <w:lvl w:ilvl="8">
      <w:start w:val="1"/>
      <w:numFmt w:val="decimal"/>
      <w:lvlText w:val="%1.%2.%3.%4.%5.%6.%7.%8.%9."/>
      <w:lvlJc w:val="left"/>
      <w:pPr>
        <w:tabs>
          <w:tab w:val="num" w:pos="0"/>
        </w:tabs>
        <w:ind w:left="3960" w:hanging="2160"/>
      </w:pPr>
    </w:lvl>
  </w:abstractNum>
  <w:abstractNum w:abstractNumId="9" w15:restartNumberingAfterBreak="0">
    <w:nsid w:val="0000000A"/>
    <w:multiLevelType w:val="multilevel"/>
    <w:tmpl w:val="0000000A"/>
    <w:name w:val="WWNum10"/>
    <w:lvl w:ilvl="0">
      <w:start w:val="5"/>
      <w:numFmt w:val="decimal"/>
      <w:lvlText w:val="%1."/>
      <w:lvlJc w:val="left"/>
      <w:pPr>
        <w:tabs>
          <w:tab w:val="num" w:pos="0"/>
        </w:tabs>
        <w:ind w:left="786" w:hanging="360"/>
      </w:pPr>
      <w:rPr>
        <w:sz w:val="24"/>
        <w:szCs w:val="24"/>
      </w:rPr>
    </w:lvl>
    <w:lvl w:ilvl="1">
      <w:start w:val="2"/>
      <w:numFmt w:val="decimal"/>
      <w:lvlText w:val="%1.%2."/>
      <w:lvlJc w:val="left"/>
      <w:pPr>
        <w:tabs>
          <w:tab w:val="num" w:pos="0"/>
        </w:tabs>
        <w:ind w:left="1430" w:hanging="720"/>
      </w:pPr>
      <w:rPr>
        <w:strike w:val="0"/>
        <w:dstrike w:val="0"/>
        <w:sz w:val="24"/>
        <w:szCs w:val="24"/>
      </w:rPr>
    </w:lvl>
    <w:lvl w:ilvl="2">
      <w:start w:val="1"/>
      <w:numFmt w:val="decimal"/>
      <w:lvlText w:val="%1.%2.%3."/>
      <w:lvlJc w:val="left"/>
      <w:pPr>
        <w:tabs>
          <w:tab w:val="num" w:pos="0"/>
        </w:tabs>
        <w:ind w:left="1288" w:hanging="720"/>
      </w:pPr>
      <w:rPr>
        <w:sz w:val="24"/>
        <w:szCs w:val="24"/>
      </w:rPr>
    </w:lvl>
    <w:lvl w:ilvl="3">
      <w:start w:val="1"/>
      <w:numFmt w:val="decimal"/>
      <w:lvlText w:val="%1.%2.%3.%4."/>
      <w:lvlJc w:val="left"/>
      <w:pPr>
        <w:tabs>
          <w:tab w:val="num" w:pos="0"/>
        </w:tabs>
        <w:ind w:left="1980" w:hanging="1080"/>
      </w:pPr>
    </w:lvl>
    <w:lvl w:ilvl="4">
      <w:start w:val="1"/>
      <w:numFmt w:val="decimal"/>
      <w:lvlText w:val="%5."/>
      <w:lvlJc w:val="left"/>
      <w:pPr>
        <w:tabs>
          <w:tab w:val="num" w:pos="0"/>
        </w:tabs>
        <w:ind w:left="2160" w:hanging="1080"/>
      </w:pPr>
    </w:lvl>
    <w:lvl w:ilvl="5">
      <w:start w:val="1"/>
      <w:numFmt w:val="decimal"/>
      <w:lvlText w:val="%1.%2.%3.%4.%5.%6."/>
      <w:lvlJc w:val="left"/>
      <w:pPr>
        <w:tabs>
          <w:tab w:val="num" w:pos="0"/>
        </w:tabs>
        <w:ind w:left="2700" w:hanging="1440"/>
      </w:pPr>
    </w:lvl>
    <w:lvl w:ilvl="6">
      <w:start w:val="1"/>
      <w:numFmt w:val="decimal"/>
      <w:lvlText w:val="%1.%2.%3.%4.%5.%6.%7."/>
      <w:lvlJc w:val="left"/>
      <w:pPr>
        <w:tabs>
          <w:tab w:val="num" w:pos="0"/>
        </w:tabs>
        <w:ind w:left="3240" w:hanging="1800"/>
      </w:pPr>
    </w:lvl>
    <w:lvl w:ilvl="7">
      <w:start w:val="1"/>
      <w:numFmt w:val="decimal"/>
      <w:lvlText w:val="%1.%2.%3.%4.%5.%6.%7.%8."/>
      <w:lvlJc w:val="left"/>
      <w:pPr>
        <w:tabs>
          <w:tab w:val="num" w:pos="0"/>
        </w:tabs>
        <w:ind w:left="3420" w:hanging="1800"/>
      </w:pPr>
    </w:lvl>
    <w:lvl w:ilvl="8">
      <w:start w:val="1"/>
      <w:numFmt w:val="decimal"/>
      <w:lvlText w:val="%1.%2.%3.%4.%5.%6.%7.%8.%9."/>
      <w:lvlJc w:val="left"/>
      <w:pPr>
        <w:tabs>
          <w:tab w:val="num" w:pos="0"/>
        </w:tabs>
        <w:ind w:left="3960" w:hanging="2160"/>
      </w:pPr>
    </w:lvl>
  </w:abstractNum>
  <w:abstractNum w:abstractNumId="10" w15:restartNumberingAfterBreak="0">
    <w:nsid w:val="0000000B"/>
    <w:multiLevelType w:val="multilevel"/>
    <w:tmpl w:val="0000000B"/>
    <w:name w:val="WWNum11"/>
    <w:lvl w:ilvl="0">
      <w:start w:val="16"/>
      <w:numFmt w:val="decimal"/>
      <w:lvlText w:val="%1."/>
      <w:lvlJc w:val="left"/>
      <w:pPr>
        <w:tabs>
          <w:tab w:val="num" w:pos="0"/>
        </w:tabs>
        <w:ind w:left="786" w:hanging="360"/>
      </w:pPr>
      <w:rPr>
        <w:sz w:val="24"/>
        <w:szCs w:val="24"/>
      </w:rPr>
    </w:lvl>
    <w:lvl w:ilvl="1">
      <w:start w:val="5"/>
      <w:numFmt w:val="decimal"/>
      <w:lvlText w:val="%1.%2."/>
      <w:lvlJc w:val="left"/>
      <w:pPr>
        <w:tabs>
          <w:tab w:val="num" w:pos="425"/>
        </w:tabs>
        <w:ind w:left="1855" w:hanging="720"/>
      </w:pPr>
      <w:rPr>
        <w:strike w:val="0"/>
        <w:dstrike w:val="0"/>
        <w:sz w:val="24"/>
        <w:szCs w:val="24"/>
      </w:rPr>
    </w:lvl>
    <w:lvl w:ilvl="2">
      <w:start w:val="1"/>
      <w:numFmt w:val="decimal"/>
      <w:lvlText w:val="%1.%2.%3."/>
      <w:lvlJc w:val="left"/>
      <w:pPr>
        <w:tabs>
          <w:tab w:val="num" w:pos="0"/>
        </w:tabs>
        <w:ind w:left="1288" w:hanging="720"/>
      </w:pPr>
      <w:rPr>
        <w:sz w:val="24"/>
        <w:szCs w:val="24"/>
      </w:rPr>
    </w:lvl>
    <w:lvl w:ilvl="3">
      <w:start w:val="1"/>
      <w:numFmt w:val="decimal"/>
      <w:lvlText w:val="%1.%2.%3.%4."/>
      <w:lvlJc w:val="left"/>
      <w:pPr>
        <w:tabs>
          <w:tab w:val="num" w:pos="0"/>
        </w:tabs>
        <w:ind w:left="1980" w:hanging="1080"/>
      </w:pPr>
    </w:lvl>
    <w:lvl w:ilvl="4">
      <w:start w:val="1"/>
      <w:numFmt w:val="decimal"/>
      <w:lvlText w:val="%5."/>
      <w:lvlJc w:val="left"/>
      <w:pPr>
        <w:tabs>
          <w:tab w:val="num" w:pos="0"/>
        </w:tabs>
        <w:ind w:left="2160" w:hanging="1080"/>
      </w:pPr>
    </w:lvl>
    <w:lvl w:ilvl="5">
      <w:start w:val="1"/>
      <w:numFmt w:val="decimal"/>
      <w:lvlText w:val="%1.%2.%3.%4.%5.%6."/>
      <w:lvlJc w:val="left"/>
      <w:pPr>
        <w:tabs>
          <w:tab w:val="num" w:pos="0"/>
        </w:tabs>
        <w:ind w:left="2700" w:hanging="1440"/>
      </w:pPr>
    </w:lvl>
    <w:lvl w:ilvl="6">
      <w:start w:val="1"/>
      <w:numFmt w:val="decimal"/>
      <w:lvlText w:val="%1.%2.%3.%4.%5.%6.%7."/>
      <w:lvlJc w:val="left"/>
      <w:pPr>
        <w:tabs>
          <w:tab w:val="num" w:pos="0"/>
        </w:tabs>
        <w:ind w:left="3240" w:hanging="1800"/>
      </w:pPr>
    </w:lvl>
    <w:lvl w:ilvl="7">
      <w:start w:val="1"/>
      <w:numFmt w:val="decimal"/>
      <w:lvlText w:val="%1.%2.%3.%4.%5.%6.%7.%8."/>
      <w:lvlJc w:val="left"/>
      <w:pPr>
        <w:tabs>
          <w:tab w:val="num" w:pos="0"/>
        </w:tabs>
        <w:ind w:left="3420" w:hanging="1800"/>
      </w:pPr>
    </w:lvl>
    <w:lvl w:ilvl="8">
      <w:start w:val="1"/>
      <w:numFmt w:val="decimal"/>
      <w:lvlText w:val="%1.%2.%3.%4.%5.%6.%7.%8.%9."/>
      <w:lvlJc w:val="left"/>
      <w:pPr>
        <w:tabs>
          <w:tab w:val="num" w:pos="0"/>
        </w:tabs>
        <w:ind w:left="3960" w:hanging="2160"/>
      </w:pPr>
    </w:lvl>
  </w:abstractNum>
  <w:abstractNum w:abstractNumId="11" w15:restartNumberingAfterBreak="0">
    <w:nsid w:val="0000000C"/>
    <w:multiLevelType w:val="multilevel"/>
    <w:tmpl w:val="CD1C493E"/>
    <w:name w:val="WWNum12"/>
    <w:lvl w:ilvl="0">
      <w:start w:val="29"/>
      <w:numFmt w:val="decimal"/>
      <w:lvlText w:val="%1."/>
      <w:lvlJc w:val="left"/>
      <w:pPr>
        <w:tabs>
          <w:tab w:val="num" w:pos="0"/>
        </w:tabs>
        <w:ind w:left="786" w:hanging="360"/>
      </w:pPr>
      <w:rPr>
        <w:sz w:val="24"/>
        <w:szCs w:val="24"/>
      </w:r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12" w15:restartNumberingAfterBreak="0">
    <w:nsid w:val="0000000D"/>
    <w:multiLevelType w:val="multilevel"/>
    <w:tmpl w:val="0000000D"/>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3" w15:restartNumberingAfterBreak="0">
    <w:nsid w:val="021802B6"/>
    <w:multiLevelType w:val="multilevel"/>
    <w:tmpl w:val="667CFD1C"/>
    <w:lvl w:ilvl="0">
      <w:start w:val="22"/>
      <w:numFmt w:val="decimal"/>
      <w:lvlText w:val="%1."/>
      <w:lvlJc w:val="left"/>
      <w:pPr>
        <w:ind w:left="480" w:hanging="480"/>
      </w:pPr>
      <w:rPr>
        <w:rFonts w:hint="default"/>
        <w:sz w:val="24"/>
      </w:rPr>
    </w:lvl>
    <w:lvl w:ilvl="1">
      <w:start w:val="1"/>
      <w:numFmt w:val="decimal"/>
      <w:lvlText w:val="%1.%2."/>
      <w:lvlJc w:val="left"/>
      <w:pPr>
        <w:ind w:left="720" w:hanging="72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1080" w:hanging="108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440" w:hanging="1440"/>
      </w:pPr>
      <w:rPr>
        <w:rFonts w:hint="default"/>
        <w:sz w:val="24"/>
      </w:rPr>
    </w:lvl>
    <w:lvl w:ilvl="6">
      <w:start w:val="1"/>
      <w:numFmt w:val="decimal"/>
      <w:lvlText w:val="%1.%2.%3.%4.%5.%6.%7."/>
      <w:lvlJc w:val="left"/>
      <w:pPr>
        <w:ind w:left="1800" w:hanging="1800"/>
      </w:pPr>
      <w:rPr>
        <w:rFonts w:hint="default"/>
        <w:sz w:val="24"/>
      </w:rPr>
    </w:lvl>
    <w:lvl w:ilvl="7">
      <w:start w:val="1"/>
      <w:numFmt w:val="decimal"/>
      <w:lvlText w:val="%1.%2.%3.%4.%5.%6.%7.%8."/>
      <w:lvlJc w:val="left"/>
      <w:pPr>
        <w:ind w:left="1800" w:hanging="1800"/>
      </w:pPr>
      <w:rPr>
        <w:rFonts w:hint="default"/>
        <w:sz w:val="24"/>
      </w:rPr>
    </w:lvl>
    <w:lvl w:ilvl="8">
      <w:start w:val="1"/>
      <w:numFmt w:val="decimal"/>
      <w:lvlText w:val="%1.%2.%3.%4.%5.%6.%7.%8.%9."/>
      <w:lvlJc w:val="left"/>
      <w:pPr>
        <w:ind w:left="2160" w:hanging="2160"/>
      </w:pPr>
      <w:rPr>
        <w:rFonts w:hint="default"/>
        <w:sz w:val="24"/>
      </w:rPr>
    </w:lvl>
  </w:abstractNum>
  <w:abstractNum w:abstractNumId="14" w15:restartNumberingAfterBreak="0">
    <w:nsid w:val="0ABD1F0F"/>
    <w:multiLevelType w:val="multilevel"/>
    <w:tmpl w:val="5AE6C60A"/>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15" w15:restartNumberingAfterBreak="0">
    <w:nsid w:val="139F0129"/>
    <w:multiLevelType w:val="multilevel"/>
    <w:tmpl w:val="75B4D88E"/>
    <w:lvl w:ilvl="0">
      <w:start w:val="9"/>
      <w:numFmt w:val="decimal"/>
      <w:lvlText w:val="%1."/>
      <w:lvlJc w:val="left"/>
      <w:pPr>
        <w:ind w:left="450" w:hanging="450"/>
      </w:pPr>
      <w:rPr>
        <w:b/>
        <w:i w:val="0"/>
        <w:sz w:val="24"/>
      </w:rPr>
    </w:lvl>
    <w:lvl w:ilvl="1">
      <w:start w:val="1"/>
      <w:numFmt w:val="decimal"/>
      <w:lvlText w:val="%1.%2."/>
      <w:lvlJc w:val="left"/>
      <w:pPr>
        <w:ind w:left="1713" w:hanging="720"/>
      </w:pPr>
    </w:lvl>
    <w:lvl w:ilvl="2">
      <w:start w:val="1"/>
      <w:numFmt w:val="decimal"/>
      <w:lvlText w:val="%1.%2.%3."/>
      <w:lvlJc w:val="left"/>
      <w:pPr>
        <w:ind w:left="2706" w:hanging="720"/>
      </w:pPr>
    </w:lvl>
    <w:lvl w:ilvl="3">
      <w:start w:val="1"/>
      <w:numFmt w:val="decimal"/>
      <w:lvlText w:val="%1.%2.%3.%4."/>
      <w:lvlJc w:val="left"/>
      <w:pPr>
        <w:ind w:left="4059" w:hanging="1080"/>
      </w:pPr>
    </w:lvl>
    <w:lvl w:ilvl="4">
      <w:start w:val="1"/>
      <w:numFmt w:val="decimal"/>
      <w:lvlText w:val="%1.%2.%3.%4.%5."/>
      <w:lvlJc w:val="left"/>
      <w:pPr>
        <w:ind w:left="5052" w:hanging="1080"/>
      </w:pPr>
    </w:lvl>
    <w:lvl w:ilvl="5">
      <w:start w:val="1"/>
      <w:numFmt w:val="decimal"/>
      <w:lvlText w:val="%1.%2.%3.%4.%5.%6."/>
      <w:lvlJc w:val="left"/>
      <w:pPr>
        <w:ind w:left="6405" w:hanging="1440"/>
      </w:pPr>
    </w:lvl>
    <w:lvl w:ilvl="6">
      <w:start w:val="1"/>
      <w:numFmt w:val="decimal"/>
      <w:lvlText w:val="%1.%2.%3.%4.%5.%6.%7."/>
      <w:lvlJc w:val="left"/>
      <w:pPr>
        <w:ind w:left="7758" w:hanging="1800"/>
      </w:pPr>
    </w:lvl>
    <w:lvl w:ilvl="7">
      <w:start w:val="1"/>
      <w:numFmt w:val="decimal"/>
      <w:lvlText w:val="%1.%2.%3.%4.%5.%6.%7.%8."/>
      <w:lvlJc w:val="left"/>
      <w:pPr>
        <w:ind w:left="8751" w:hanging="1800"/>
      </w:pPr>
    </w:lvl>
    <w:lvl w:ilvl="8">
      <w:start w:val="1"/>
      <w:numFmt w:val="decimal"/>
      <w:lvlText w:val="%1.%2.%3.%4.%5.%6.%7.%8.%9."/>
      <w:lvlJc w:val="left"/>
      <w:pPr>
        <w:ind w:left="10104" w:hanging="2160"/>
      </w:pPr>
    </w:lvl>
  </w:abstractNum>
  <w:abstractNum w:abstractNumId="16" w15:restartNumberingAfterBreak="0">
    <w:nsid w:val="154706FC"/>
    <w:multiLevelType w:val="hybridMultilevel"/>
    <w:tmpl w:val="92707BF4"/>
    <w:lvl w:ilvl="0" w:tplc="CCE86CF6">
      <w:start w:val="29"/>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7" w15:restartNumberingAfterBreak="0">
    <w:nsid w:val="18A94596"/>
    <w:multiLevelType w:val="multilevel"/>
    <w:tmpl w:val="8068A7D6"/>
    <w:lvl w:ilvl="0">
      <w:start w:val="2"/>
      <w:numFmt w:val="decimal"/>
      <w:lvlText w:val="%1."/>
      <w:lvlJc w:val="left"/>
      <w:pPr>
        <w:ind w:left="786" w:hanging="360"/>
      </w:pPr>
      <w:rPr>
        <w:sz w:val="24"/>
        <w:szCs w:val="24"/>
      </w:rPr>
    </w:lvl>
    <w:lvl w:ilvl="1">
      <w:start w:val="6"/>
      <w:numFmt w:val="decimal"/>
      <w:lvlText w:val="%1.%2."/>
      <w:lvlJc w:val="left"/>
      <w:pPr>
        <w:ind w:left="1430" w:hanging="720"/>
      </w:pPr>
      <w:rPr>
        <w:strike w:val="0"/>
        <w:dstrike w:val="0"/>
        <w:sz w:val="24"/>
        <w:szCs w:val="24"/>
      </w:rPr>
    </w:lvl>
    <w:lvl w:ilvl="2">
      <w:start w:val="1"/>
      <w:numFmt w:val="decimal"/>
      <w:lvlText w:val="%1.%2.%3."/>
      <w:lvlJc w:val="left"/>
      <w:pPr>
        <w:ind w:left="1288" w:hanging="720"/>
      </w:pPr>
      <w:rPr>
        <w:sz w:val="24"/>
        <w:szCs w:val="24"/>
      </w:rPr>
    </w:lvl>
    <w:lvl w:ilvl="3">
      <w:start w:val="1"/>
      <w:numFmt w:val="decimal"/>
      <w:lvlText w:val="%1.%2.%3.%4."/>
      <w:lvlJc w:val="left"/>
      <w:pPr>
        <w:ind w:left="1980" w:hanging="1080"/>
      </w:pPr>
    </w:lvl>
    <w:lvl w:ilvl="4">
      <w:start w:val="1"/>
      <w:numFmt w:val="decimal"/>
      <w:lvlText w:val="%5."/>
      <w:lvlJc w:val="left"/>
      <w:pPr>
        <w:ind w:left="2160" w:hanging="1080"/>
      </w:pPr>
    </w:lvl>
    <w:lvl w:ilvl="5">
      <w:start w:val="1"/>
      <w:numFmt w:val="decimal"/>
      <w:lvlText w:val="%1.%2.%3.%4.%5.%6."/>
      <w:lvlJc w:val="left"/>
      <w:pPr>
        <w:ind w:left="2700" w:hanging="1440"/>
      </w:pPr>
    </w:lvl>
    <w:lvl w:ilvl="6">
      <w:start w:val="1"/>
      <w:numFmt w:val="decimal"/>
      <w:lvlText w:val="%1.%2.%3.%4.%5.%6.%7."/>
      <w:lvlJc w:val="left"/>
      <w:pPr>
        <w:ind w:left="3240" w:hanging="1800"/>
      </w:pPr>
    </w:lvl>
    <w:lvl w:ilvl="7">
      <w:start w:val="1"/>
      <w:numFmt w:val="decimal"/>
      <w:lvlText w:val="%1.%2.%3.%4.%5.%6.%7.%8."/>
      <w:lvlJc w:val="left"/>
      <w:pPr>
        <w:ind w:left="3420" w:hanging="1800"/>
      </w:pPr>
    </w:lvl>
    <w:lvl w:ilvl="8">
      <w:start w:val="1"/>
      <w:numFmt w:val="decimal"/>
      <w:lvlText w:val="%1.%2.%3.%4.%5.%6.%7.%8.%9."/>
      <w:lvlJc w:val="left"/>
      <w:pPr>
        <w:ind w:left="3960" w:hanging="2160"/>
      </w:pPr>
    </w:lvl>
  </w:abstractNum>
  <w:abstractNum w:abstractNumId="18" w15:restartNumberingAfterBreak="0">
    <w:nsid w:val="1A0B587B"/>
    <w:multiLevelType w:val="multilevel"/>
    <w:tmpl w:val="82567D36"/>
    <w:lvl w:ilvl="0">
      <w:start w:val="16"/>
      <w:numFmt w:val="decimal"/>
      <w:lvlText w:val="%1."/>
      <w:lvlJc w:val="left"/>
      <w:pPr>
        <w:ind w:left="786" w:hanging="360"/>
      </w:pPr>
      <w:rPr>
        <w:sz w:val="24"/>
        <w:szCs w:val="24"/>
      </w:rPr>
    </w:lvl>
    <w:lvl w:ilvl="1">
      <w:start w:val="5"/>
      <w:numFmt w:val="decimal"/>
      <w:lvlText w:val="%1.%2."/>
      <w:lvlJc w:val="left"/>
      <w:pPr>
        <w:ind w:left="1430" w:hanging="720"/>
      </w:pPr>
      <w:rPr>
        <w:strike w:val="0"/>
        <w:dstrike w:val="0"/>
        <w:sz w:val="24"/>
        <w:szCs w:val="24"/>
      </w:rPr>
    </w:lvl>
    <w:lvl w:ilvl="2">
      <w:start w:val="1"/>
      <w:numFmt w:val="decimal"/>
      <w:lvlText w:val="%1.%2.%3."/>
      <w:lvlJc w:val="left"/>
      <w:pPr>
        <w:ind w:left="1288" w:hanging="720"/>
      </w:pPr>
      <w:rPr>
        <w:sz w:val="24"/>
        <w:szCs w:val="24"/>
      </w:rPr>
    </w:lvl>
    <w:lvl w:ilvl="3">
      <w:start w:val="1"/>
      <w:numFmt w:val="decimal"/>
      <w:lvlText w:val="%1.%2.%3.%4."/>
      <w:lvlJc w:val="left"/>
      <w:pPr>
        <w:ind w:left="1980" w:hanging="1080"/>
      </w:pPr>
    </w:lvl>
    <w:lvl w:ilvl="4">
      <w:start w:val="1"/>
      <w:numFmt w:val="decimal"/>
      <w:lvlText w:val="%5."/>
      <w:lvlJc w:val="left"/>
      <w:pPr>
        <w:ind w:left="2160" w:hanging="1080"/>
      </w:pPr>
    </w:lvl>
    <w:lvl w:ilvl="5">
      <w:start w:val="1"/>
      <w:numFmt w:val="decimal"/>
      <w:lvlText w:val="%1.%2.%3.%4.%5.%6."/>
      <w:lvlJc w:val="left"/>
      <w:pPr>
        <w:ind w:left="2700" w:hanging="1440"/>
      </w:pPr>
    </w:lvl>
    <w:lvl w:ilvl="6">
      <w:start w:val="1"/>
      <w:numFmt w:val="decimal"/>
      <w:lvlText w:val="%1.%2.%3.%4.%5.%6.%7."/>
      <w:lvlJc w:val="left"/>
      <w:pPr>
        <w:ind w:left="3240" w:hanging="1800"/>
      </w:pPr>
    </w:lvl>
    <w:lvl w:ilvl="7">
      <w:start w:val="1"/>
      <w:numFmt w:val="decimal"/>
      <w:lvlText w:val="%1.%2.%3.%4.%5.%6.%7.%8."/>
      <w:lvlJc w:val="left"/>
      <w:pPr>
        <w:ind w:left="3420" w:hanging="1800"/>
      </w:pPr>
    </w:lvl>
    <w:lvl w:ilvl="8">
      <w:start w:val="1"/>
      <w:numFmt w:val="decimal"/>
      <w:lvlText w:val="%1.%2.%3.%4.%5.%6.%7.%8.%9."/>
      <w:lvlJc w:val="left"/>
      <w:pPr>
        <w:ind w:left="3960" w:hanging="2160"/>
      </w:pPr>
    </w:lvl>
  </w:abstractNum>
  <w:abstractNum w:abstractNumId="19" w15:restartNumberingAfterBreak="0">
    <w:nsid w:val="1F0D7A32"/>
    <w:multiLevelType w:val="multilevel"/>
    <w:tmpl w:val="4874E42E"/>
    <w:lvl w:ilvl="0">
      <w:start w:val="5"/>
      <w:numFmt w:val="decimal"/>
      <w:lvlText w:val="%1."/>
      <w:lvlJc w:val="left"/>
      <w:pPr>
        <w:ind w:left="786" w:hanging="360"/>
      </w:pPr>
      <w:rPr>
        <w:sz w:val="24"/>
        <w:szCs w:val="24"/>
      </w:rPr>
    </w:lvl>
    <w:lvl w:ilvl="1">
      <w:start w:val="2"/>
      <w:numFmt w:val="decimal"/>
      <w:lvlText w:val="%1.%2."/>
      <w:lvlJc w:val="left"/>
      <w:pPr>
        <w:ind w:left="1430" w:hanging="720"/>
      </w:pPr>
      <w:rPr>
        <w:strike w:val="0"/>
        <w:dstrike w:val="0"/>
        <w:sz w:val="24"/>
        <w:szCs w:val="24"/>
      </w:rPr>
    </w:lvl>
    <w:lvl w:ilvl="2">
      <w:start w:val="1"/>
      <w:numFmt w:val="decimal"/>
      <w:lvlText w:val="%1.%2.%3."/>
      <w:lvlJc w:val="left"/>
      <w:pPr>
        <w:ind w:left="1288" w:hanging="720"/>
      </w:pPr>
      <w:rPr>
        <w:sz w:val="24"/>
        <w:szCs w:val="24"/>
      </w:rPr>
    </w:lvl>
    <w:lvl w:ilvl="3">
      <w:start w:val="1"/>
      <w:numFmt w:val="decimal"/>
      <w:lvlText w:val="%1.%2.%3.%4."/>
      <w:lvlJc w:val="left"/>
      <w:pPr>
        <w:ind w:left="1980" w:hanging="1080"/>
      </w:pPr>
    </w:lvl>
    <w:lvl w:ilvl="4">
      <w:start w:val="1"/>
      <w:numFmt w:val="decimal"/>
      <w:lvlText w:val="%5."/>
      <w:lvlJc w:val="left"/>
      <w:pPr>
        <w:ind w:left="2160" w:hanging="1080"/>
      </w:pPr>
    </w:lvl>
    <w:lvl w:ilvl="5">
      <w:start w:val="1"/>
      <w:numFmt w:val="decimal"/>
      <w:lvlText w:val="%1.%2.%3.%4.%5.%6."/>
      <w:lvlJc w:val="left"/>
      <w:pPr>
        <w:ind w:left="2700" w:hanging="1440"/>
      </w:pPr>
    </w:lvl>
    <w:lvl w:ilvl="6">
      <w:start w:val="1"/>
      <w:numFmt w:val="decimal"/>
      <w:lvlText w:val="%1.%2.%3.%4.%5.%6.%7."/>
      <w:lvlJc w:val="left"/>
      <w:pPr>
        <w:ind w:left="3240" w:hanging="1800"/>
      </w:pPr>
    </w:lvl>
    <w:lvl w:ilvl="7">
      <w:start w:val="1"/>
      <w:numFmt w:val="decimal"/>
      <w:lvlText w:val="%1.%2.%3.%4.%5.%6.%7.%8."/>
      <w:lvlJc w:val="left"/>
      <w:pPr>
        <w:ind w:left="3420" w:hanging="1800"/>
      </w:pPr>
    </w:lvl>
    <w:lvl w:ilvl="8">
      <w:start w:val="1"/>
      <w:numFmt w:val="decimal"/>
      <w:lvlText w:val="%1.%2.%3.%4.%5.%6.%7.%8.%9."/>
      <w:lvlJc w:val="left"/>
      <w:pPr>
        <w:ind w:left="3960" w:hanging="2160"/>
      </w:pPr>
    </w:lvl>
  </w:abstractNum>
  <w:abstractNum w:abstractNumId="20" w15:restartNumberingAfterBreak="0">
    <w:nsid w:val="22106A29"/>
    <w:multiLevelType w:val="multilevel"/>
    <w:tmpl w:val="D12634F8"/>
    <w:lvl w:ilvl="0">
      <w:start w:val="1"/>
      <w:numFmt w:val="decimal"/>
      <w:lvlText w:val="%1."/>
      <w:lvlJc w:val="left"/>
      <w:pPr>
        <w:ind w:left="786" w:hanging="360"/>
      </w:pPr>
      <w:rPr>
        <w:sz w:val="24"/>
        <w:szCs w:val="24"/>
      </w:rPr>
    </w:lvl>
    <w:lvl w:ilvl="1">
      <w:start w:val="1"/>
      <w:numFmt w:val="decimal"/>
      <w:lvlText w:val="%1.%2."/>
      <w:lvlJc w:val="left"/>
      <w:pPr>
        <w:ind w:left="1430" w:hanging="720"/>
      </w:pPr>
      <w:rPr>
        <w:rFonts w:ascii="Times New Roman" w:hAnsi="Times New Roman"/>
        <w:b w:val="0"/>
        <w:bCs w:val="0"/>
        <w:strike w:val="0"/>
        <w:dstrike w:val="0"/>
        <w:sz w:val="24"/>
        <w:szCs w:val="24"/>
      </w:rPr>
    </w:lvl>
    <w:lvl w:ilvl="2">
      <w:start w:val="1"/>
      <w:numFmt w:val="decimal"/>
      <w:lvlText w:val="%1.%2.%3."/>
      <w:lvlJc w:val="left"/>
      <w:pPr>
        <w:ind w:left="1288" w:hanging="720"/>
      </w:pPr>
      <w:rPr>
        <w:sz w:val="24"/>
        <w:szCs w:val="24"/>
      </w:rPr>
    </w:lvl>
    <w:lvl w:ilvl="3">
      <w:start w:val="1"/>
      <w:numFmt w:val="decimal"/>
      <w:lvlText w:val="%1.%2.%3.%4."/>
      <w:lvlJc w:val="left"/>
      <w:pPr>
        <w:ind w:left="1980" w:hanging="1080"/>
      </w:pPr>
    </w:lvl>
    <w:lvl w:ilvl="4">
      <w:start w:val="1"/>
      <w:numFmt w:val="decimal"/>
      <w:lvlText w:val="%5."/>
      <w:lvlJc w:val="left"/>
      <w:pPr>
        <w:ind w:left="2160" w:hanging="1080"/>
      </w:pPr>
    </w:lvl>
    <w:lvl w:ilvl="5">
      <w:start w:val="1"/>
      <w:numFmt w:val="decimal"/>
      <w:lvlText w:val="%1.%2.%3.%4.%5.%6."/>
      <w:lvlJc w:val="left"/>
      <w:pPr>
        <w:ind w:left="2700" w:hanging="1440"/>
      </w:pPr>
    </w:lvl>
    <w:lvl w:ilvl="6">
      <w:start w:val="1"/>
      <w:numFmt w:val="decimal"/>
      <w:lvlText w:val="%1.%2.%3.%4.%5.%6.%7."/>
      <w:lvlJc w:val="left"/>
      <w:pPr>
        <w:ind w:left="3240" w:hanging="1800"/>
      </w:pPr>
    </w:lvl>
    <w:lvl w:ilvl="7">
      <w:start w:val="1"/>
      <w:numFmt w:val="decimal"/>
      <w:lvlText w:val="%1.%2.%3.%4.%5.%6.%7.%8."/>
      <w:lvlJc w:val="left"/>
      <w:pPr>
        <w:ind w:left="3420" w:hanging="1800"/>
      </w:pPr>
    </w:lvl>
    <w:lvl w:ilvl="8">
      <w:start w:val="1"/>
      <w:numFmt w:val="decimal"/>
      <w:lvlText w:val="%1.%2.%3.%4.%5.%6.%7.%8.%9."/>
      <w:lvlJc w:val="left"/>
      <w:pPr>
        <w:ind w:left="3960" w:hanging="2160"/>
      </w:pPr>
    </w:lvl>
  </w:abstractNum>
  <w:abstractNum w:abstractNumId="21" w15:restartNumberingAfterBreak="0">
    <w:nsid w:val="221B1A8B"/>
    <w:multiLevelType w:val="hybridMultilevel"/>
    <w:tmpl w:val="1BC243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6415130"/>
    <w:multiLevelType w:val="multilevel"/>
    <w:tmpl w:val="EF2E6B26"/>
    <w:lvl w:ilvl="0">
      <w:start w:val="1"/>
      <w:numFmt w:val="decimal"/>
      <w:lvlText w:val="%1."/>
      <w:lvlJc w:val="left"/>
      <w:pPr>
        <w:ind w:left="720" w:hanging="360"/>
      </w:pPr>
      <w:rPr>
        <w:rFonts w:ascii="Times New Roman" w:hAnsi="Times New Roman"/>
        <w:b/>
        <w:color w:val="00000A"/>
        <w:sz w:val="24"/>
      </w:rPr>
    </w:lvl>
    <w:lvl w:ilvl="1">
      <w:start w:val="1"/>
      <w:numFmt w:val="decimal"/>
      <w:lvlText w:val="%1.%2."/>
      <w:lvlJc w:val="left"/>
      <w:pPr>
        <w:ind w:left="2437" w:hanging="735"/>
      </w:pPr>
    </w:lvl>
    <w:lvl w:ilvl="2">
      <w:start w:val="1"/>
      <w:numFmt w:val="decimal"/>
      <w:lvlText w:val="%1.%2.%3."/>
      <w:lvlJc w:val="left"/>
      <w:pPr>
        <w:ind w:left="1511" w:hanging="735"/>
      </w:pPr>
    </w:lvl>
    <w:lvl w:ilvl="3">
      <w:start w:val="1"/>
      <w:numFmt w:val="decimal"/>
      <w:lvlText w:val="%1.%2.%3.%4."/>
      <w:lvlJc w:val="left"/>
      <w:pPr>
        <w:ind w:left="2064" w:hanging="1080"/>
      </w:pPr>
    </w:lvl>
    <w:lvl w:ilvl="4">
      <w:start w:val="1"/>
      <w:numFmt w:val="decimal"/>
      <w:lvlText w:val="%1.%2.%3.%4.%5."/>
      <w:lvlJc w:val="left"/>
      <w:pPr>
        <w:ind w:left="2272" w:hanging="1080"/>
      </w:pPr>
    </w:lvl>
    <w:lvl w:ilvl="5">
      <w:start w:val="1"/>
      <w:numFmt w:val="decimal"/>
      <w:lvlText w:val="%1.%2.%3.%4.%5.%6."/>
      <w:lvlJc w:val="left"/>
      <w:pPr>
        <w:ind w:left="2840" w:hanging="1440"/>
      </w:pPr>
    </w:lvl>
    <w:lvl w:ilvl="6">
      <w:start w:val="1"/>
      <w:numFmt w:val="decimal"/>
      <w:lvlText w:val="%1.%2.%3.%4.%5.%6.%7."/>
      <w:lvlJc w:val="left"/>
      <w:pPr>
        <w:ind w:left="3408" w:hanging="1800"/>
      </w:pPr>
    </w:lvl>
    <w:lvl w:ilvl="7">
      <w:start w:val="1"/>
      <w:numFmt w:val="decimal"/>
      <w:lvlText w:val="%1.%2.%3.%4.%5.%6.%7.%8."/>
      <w:lvlJc w:val="left"/>
      <w:pPr>
        <w:ind w:left="3616" w:hanging="1800"/>
      </w:pPr>
    </w:lvl>
    <w:lvl w:ilvl="8">
      <w:start w:val="1"/>
      <w:numFmt w:val="decimal"/>
      <w:lvlText w:val="%1.%2.%3.%4.%5.%6.%7.%8.%9."/>
      <w:lvlJc w:val="left"/>
      <w:pPr>
        <w:ind w:left="4184" w:hanging="2160"/>
      </w:pPr>
    </w:lvl>
  </w:abstractNum>
  <w:abstractNum w:abstractNumId="23" w15:restartNumberingAfterBreak="0">
    <w:nsid w:val="29DE5F87"/>
    <w:multiLevelType w:val="hybridMultilevel"/>
    <w:tmpl w:val="0B647246"/>
    <w:lvl w:ilvl="0" w:tplc="554E1BD0">
      <w:start w:val="1"/>
      <w:numFmt w:val="decimal"/>
      <w:lvlText w:val="%16.5"/>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2A1402D4"/>
    <w:multiLevelType w:val="multilevel"/>
    <w:tmpl w:val="575CC920"/>
    <w:lvl w:ilvl="0">
      <w:start w:val="20"/>
      <w:numFmt w:val="decimal"/>
      <w:lvlText w:val="%1"/>
      <w:lvlJc w:val="left"/>
      <w:pPr>
        <w:ind w:left="420" w:hanging="420"/>
      </w:pPr>
      <w:rPr>
        <w:rFonts w:hint="default"/>
        <w:sz w:val="24"/>
      </w:rPr>
    </w:lvl>
    <w:lvl w:ilvl="1">
      <w:start w:val="1"/>
      <w:numFmt w:val="decimal"/>
      <w:lvlText w:val="%1.%2"/>
      <w:lvlJc w:val="left"/>
      <w:pPr>
        <w:ind w:left="420" w:hanging="42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1080" w:hanging="108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440" w:hanging="144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800" w:hanging="1800"/>
      </w:pPr>
      <w:rPr>
        <w:rFonts w:hint="default"/>
        <w:sz w:val="24"/>
      </w:rPr>
    </w:lvl>
    <w:lvl w:ilvl="8">
      <w:start w:val="1"/>
      <w:numFmt w:val="decimal"/>
      <w:lvlText w:val="%1.%2.%3.%4.%5.%6.%7.%8.%9"/>
      <w:lvlJc w:val="left"/>
      <w:pPr>
        <w:ind w:left="2160" w:hanging="2160"/>
      </w:pPr>
      <w:rPr>
        <w:rFonts w:hint="default"/>
        <w:sz w:val="24"/>
      </w:rPr>
    </w:lvl>
  </w:abstractNum>
  <w:abstractNum w:abstractNumId="25" w15:restartNumberingAfterBreak="0">
    <w:nsid w:val="2C296498"/>
    <w:multiLevelType w:val="hybridMultilevel"/>
    <w:tmpl w:val="D6D41A20"/>
    <w:lvl w:ilvl="0" w:tplc="6C78CF76">
      <w:numFmt w:val="decimal"/>
      <w:lvlText w:val="%16.5."/>
      <w:lvlJc w:val="left"/>
      <w:pPr>
        <w:ind w:left="1287"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2CBF4E03"/>
    <w:multiLevelType w:val="multilevel"/>
    <w:tmpl w:val="285A71AE"/>
    <w:lvl w:ilvl="0">
      <w:start w:val="8"/>
      <w:numFmt w:val="decimal"/>
      <w:lvlText w:val="%1."/>
      <w:lvlJc w:val="left"/>
      <w:pPr>
        <w:ind w:left="540" w:hanging="540"/>
      </w:pPr>
      <w:rPr>
        <w:rFonts w:hint="default"/>
        <w:sz w:val="24"/>
        <w:szCs w:val="24"/>
      </w:rPr>
    </w:lvl>
    <w:lvl w:ilvl="1">
      <w:start w:val="1"/>
      <w:numFmt w:val="decimal"/>
      <w:lvlText w:val="%1.%2."/>
      <w:lvlJc w:val="left"/>
      <w:pPr>
        <w:ind w:left="1248" w:hanging="540"/>
      </w:pPr>
      <w:rPr>
        <w:rFonts w:hint="default"/>
        <w:color w:val="auto"/>
      </w:rPr>
    </w:lvl>
    <w:lvl w:ilvl="2">
      <w:numFmt w:val="decimal"/>
      <w:lvlText w:val="%1.%2.%3."/>
      <w:lvlJc w:val="left"/>
      <w:pPr>
        <w:ind w:left="2136" w:hanging="720"/>
      </w:pPr>
      <w:rPr>
        <w:rFonts w:hint="default"/>
        <w:sz w:val="24"/>
        <w:szCs w:val="24"/>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7" w15:restartNumberingAfterBreak="0">
    <w:nsid w:val="2D293DC0"/>
    <w:multiLevelType w:val="multilevel"/>
    <w:tmpl w:val="668ED22C"/>
    <w:lvl w:ilvl="0">
      <w:start w:val="21"/>
      <w:numFmt w:val="decimal"/>
      <w:lvlText w:val="%1."/>
      <w:lvlJc w:val="left"/>
      <w:pPr>
        <w:ind w:left="480" w:hanging="480"/>
      </w:pPr>
      <w:rPr>
        <w:rFonts w:hint="default"/>
        <w:sz w:val="24"/>
      </w:rPr>
    </w:lvl>
    <w:lvl w:ilvl="1">
      <w:start w:val="1"/>
      <w:numFmt w:val="decimal"/>
      <w:lvlText w:val="%1.%2."/>
      <w:lvlJc w:val="left"/>
      <w:pPr>
        <w:ind w:left="720" w:hanging="72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1080" w:hanging="108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440" w:hanging="1440"/>
      </w:pPr>
      <w:rPr>
        <w:rFonts w:hint="default"/>
        <w:sz w:val="24"/>
      </w:rPr>
    </w:lvl>
    <w:lvl w:ilvl="6">
      <w:start w:val="1"/>
      <w:numFmt w:val="decimal"/>
      <w:lvlText w:val="%1.%2.%3.%4.%5.%6.%7."/>
      <w:lvlJc w:val="left"/>
      <w:pPr>
        <w:ind w:left="1800" w:hanging="1800"/>
      </w:pPr>
      <w:rPr>
        <w:rFonts w:hint="default"/>
        <w:sz w:val="24"/>
      </w:rPr>
    </w:lvl>
    <w:lvl w:ilvl="7">
      <w:start w:val="1"/>
      <w:numFmt w:val="decimal"/>
      <w:lvlText w:val="%1.%2.%3.%4.%5.%6.%7.%8."/>
      <w:lvlJc w:val="left"/>
      <w:pPr>
        <w:ind w:left="1800" w:hanging="1800"/>
      </w:pPr>
      <w:rPr>
        <w:rFonts w:hint="default"/>
        <w:sz w:val="24"/>
      </w:rPr>
    </w:lvl>
    <w:lvl w:ilvl="8">
      <w:start w:val="1"/>
      <w:numFmt w:val="decimal"/>
      <w:lvlText w:val="%1.%2.%3.%4.%5.%6.%7.%8.%9."/>
      <w:lvlJc w:val="left"/>
      <w:pPr>
        <w:ind w:left="2160" w:hanging="2160"/>
      </w:pPr>
      <w:rPr>
        <w:rFonts w:hint="default"/>
        <w:sz w:val="24"/>
      </w:rPr>
    </w:lvl>
  </w:abstractNum>
  <w:abstractNum w:abstractNumId="28" w15:restartNumberingAfterBreak="0">
    <w:nsid w:val="3778305F"/>
    <w:multiLevelType w:val="multilevel"/>
    <w:tmpl w:val="B5087CEE"/>
    <w:lvl w:ilvl="0">
      <w:start w:val="17"/>
      <w:numFmt w:val="decimal"/>
      <w:lvlText w:val="%1."/>
      <w:lvlJc w:val="left"/>
      <w:pPr>
        <w:ind w:left="480" w:hanging="480"/>
      </w:pPr>
      <w:rPr>
        <w:rFonts w:hint="default"/>
        <w:sz w:val="24"/>
      </w:rPr>
    </w:lvl>
    <w:lvl w:ilvl="1">
      <w:start w:val="1"/>
      <w:numFmt w:val="decimal"/>
      <w:lvlText w:val="%1.%2."/>
      <w:lvlJc w:val="left"/>
      <w:pPr>
        <w:ind w:left="720" w:hanging="72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1080" w:hanging="108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440" w:hanging="1440"/>
      </w:pPr>
      <w:rPr>
        <w:rFonts w:hint="default"/>
        <w:sz w:val="24"/>
      </w:rPr>
    </w:lvl>
    <w:lvl w:ilvl="6">
      <w:start w:val="1"/>
      <w:numFmt w:val="decimal"/>
      <w:lvlText w:val="%1.%2.%3.%4.%5.%6.%7."/>
      <w:lvlJc w:val="left"/>
      <w:pPr>
        <w:ind w:left="1800" w:hanging="1800"/>
      </w:pPr>
      <w:rPr>
        <w:rFonts w:hint="default"/>
        <w:sz w:val="24"/>
      </w:rPr>
    </w:lvl>
    <w:lvl w:ilvl="7">
      <w:start w:val="1"/>
      <w:numFmt w:val="decimal"/>
      <w:lvlText w:val="%1.%2.%3.%4.%5.%6.%7.%8."/>
      <w:lvlJc w:val="left"/>
      <w:pPr>
        <w:ind w:left="1800" w:hanging="1800"/>
      </w:pPr>
      <w:rPr>
        <w:rFonts w:hint="default"/>
        <w:sz w:val="24"/>
      </w:rPr>
    </w:lvl>
    <w:lvl w:ilvl="8">
      <w:start w:val="1"/>
      <w:numFmt w:val="decimal"/>
      <w:lvlText w:val="%1.%2.%3.%4.%5.%6.%7.%8.%9."/>
      <w:lvlJc w:val="left"/>
      <w:pPr>
        <w:ind w:left="2160" w:hanging="2160"/>
      </w:pPr>
      <w:rPr>
        <w:rFonts w:hint="default"/>
        <w:sz w:val="24"/>
      </w:rPr>
    </w:lvl>
  </w:abstractNum>
  <w:abstractNum w:abstractNumId="29" w15:restartNumberingAfterBreak="0">
    <w:nsid w:val="38816A1A"/>
    <w:multiLevelType w:val="multilevel"/>
    <w:tmpl w:val="52E6B6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2544820"/>
    <w:multiLevelType w:val="multilevel"/>
    <w:tmpl w:val="8A6E19AA"/>
    <w:lvl w:ilvl="0">
      <w:start w:val="24"/>
      <w:numFmt w:val="decimal"/>
      <w:lvlText w:val="%1."/>
      <w:lvlJc w:val="left"/>
      <w:pPr>
        <w:ind w:left="480" w:hanging="480"/>
      </w:pPr>
      <w:rPr>
        <w:rFonts w:hint="default"/>
        <w:sz w:val="24"/>
      </w:rPr>
    </w:lvl>
    <w:lvl w:ilvl="1">
      <w:start w:val="1"/>
      <w:numFmt w:val="decimal"/>
      <w:lvlText w:val="%1.%2."/>
      <w:lvlJc w:val="left"/>
      <w:pPr>
        <w:ind w:left="1287" w:hanging="720"/>
      </w:pPr>
      <w:rPr>
        <w:rFonts w:hint="default"/>
        <w:sz w:val="24"/>
      </w:rPr>
    </w:lvl>
    <w:lvl w:ilvl="2">
      <w:start w:val="1"/>
      <w:numFmt w:val="decimal"/>
      <w:lvlText w:val="%1.%2.%3."/>
      <w:lvlJc w:val="left"/>
      <w:pPr>
        <w:ind w:left="1854" w:hanging="720"/>
      </w:pPr>
      <w:rPr>
        <w:rFonts w:hint="default"/>
        <w:sz w:val="24"/>
      </w:rPr>
    </w:lvl>
    <w:lvl w:ilvl="3">
      <w:start w:val="1"/>
      <w:numFmt w:val="decimal"/>
      <w:lvlText w:val="%1.%2.%3.%4."/>
      <w:lvlJc w:val="left"/>
      <w:pPr>
        <w:ind w:left="2781" w:hanging="1080"/>
      </w:pPr>
      <w:rPr>
        <w:rFonts w:hint="default"/>
        <w:sz w:val="24"/>
      </w:rPr>
    </w:lvl>
    <w:lvl w:ilvl="4">
      <w:start w:val="1"/>
      <w:numFmt w:val="decimal"/>
      <w:lvlText w:val="%1.%2.%3.%4.%5."/>
      <w:lvlJc w:val="left"/>
      <w:pPr>
        <w:ind w:left="3348" w:hanging="1080"/>
      </w:pPr>
      <w:rPr>
        <w:rFonts w:hint="default"/>
        <w:sz w:val="24"/>
      </w:rPr>
    </w:lvl>
    <w:lvl w:ilvl="5">
      <w:start w:val="1"/>
      <w:numFmt w:val="decimal"/>
      <w:lvlText w:val="%1.%2.%3.%4.%5.%6."/>
      <w:lvlJc w:val="left"/>
      <w:pPr>
        <w:ind w:left="4275" w:hanging="1440"/>
      </w:pPr>
      <w:rPr>
        <w:rFonts w:hint="default"/>
        <w:sz w:val="24"/>
      </w:rPr>
    </w:lvl>
    <w:lvl w:ilvl="6">
      <w:start w:val="1"/>
      <w:numFmt w:val="decimal"/>
      <w:lvlText w:val="%1.%2.%3.%4.%5.%6.%7."/>
      <w:lvlJc w:val="left"/>
      <w:pPr>
        <w:ind w:left="5202" w:hanging="1800"/>
      </w:pPr>
      <w:rPr>
        <w:rFonts w:hint="default"/>
        <w:sz w:val="24"/>
      </w:rPr>
    </w:lvl>
    <w:lvl w:ilvl="7">
      <w:start w:val="1"/>
      <w:numFmt w:val="decimal"/>
      <w:lvlText w:val="%1.%2.%3.%4.%5.%6.%7.%8."/>
      <w:lvlJc w:val="left"/>
      <w:pPr>
        <w:ind w:left="5769" w:hanging="1800"/>
      </w:pPr>
      <w:rPr>
        <w:rFonts w:hint="default"/>
        <w:sz w:val="24"/>
      </w:rPr>
    </w:lvl>
    <w:lvl w:ilvl="8">
      <w:start w:val="1"/>
      <w:numFmt w:val="decimal"/>
      <w:lvlText w:val="%1.%2.%3.%4.%5.%6.%7.%8.%9."/>
      <w:lvlJc w:val="left"/>
      <w:pPr>
        <w:ind w:left="6696" w:hanging="2160"/>
      </w:pPr>
      <w:rPr>
        <w:rFonts w:hint="default"/>
        <w:sz w:val="24"/>
      </w:rPr>
    </w:lvl>
  </w:abstractNum>
  <w:abstractNum w:abstractNumId="31" w15:restartNumberingAfterBreak="0">
    <w:nsid w:val="46E1721D"/>
    <w:multiLevelType w:val="multilevel"/>
    <w:tmpl w:val="20FEF424"/>
    <w:lvl w:ilvl="0">
      <w:start w:val="20"/>
      <w:numFmt w:val="decimal"/>
      <w:lvlText w:val="%1"/>
      <w:lvlJc w:val="left"/>
      <w:pPr>
        <w:ind w:left="420" w:hanging="420"/>
      </w:pPr>
      <w:rPr>
        <w:rFonts w:hint="default"/>
        <w:sz w:val="24"/>
      </w:rPr>
    </w:lvl>
    <w:lvl w:ilvl="1">
      <w:start w:val="1"/>
      <w:numFmt w:val="decimal"/>
      <w:lvlText w:val="%1.%2"/>
      <w:lvlJc w:val="left"/>
      <w:pPr>
        <w:ind w:left="420" w:hanging="42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1080" w:hanging="108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440" w:hanging="144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800" w:hanging="1800"/>
      </w:pPr>
      <w:rPr>
        <w:rFonts w:hint="default"/>
        <w:sz w:val="24"/>
      </w:rPr>
    </w:lvl>
    <w:lvl w:ilvl="8">
      <w:start w:val="1"/>
      <w:numFmt w:val="decimal"/>
      <w:lvlText w:val="%1.%2.%3.%4.%5.%6.%7.%8.%9"/>
      <w:lvlJc w:val="left"/>
      <w:pPr>
        <w:ind w:left="2160" w:hanging="2160"/>
      </w:pPr>
      <w:rPr>
        <w:rFonts w:hint="default"/>
        <w:sz w:val="24"/>
      </w:rPr>
    </w:lvl>
  </w:abstractNum>
  <w:abstractNum w:abstractNumId="32" w15:restartNumberingAfterBreak="0">
    <w:nsid w:val="472A5C99"/>
    <w:multiLevelType w:val="multilevel"/>
    <w:tmpl w:val="21703E76"/>
    <w:lvl w:ilvl="0">
      <w:start w:val="19"/>
      <w:numFmt w:val="decimal"/>
      <w:lvlText w:val="%1."/>
      <w:lvlJc w:val="left"/>
      <w:pPr>
        <w:ind w:left="480" w:hanging="480"/>
      </w:pPr>
      <w:rPr>
        <w:rFonts w:hint="default"/>
        <w:sz w:val="24"/>
      </w:rPr>
    </w:lvl>
    <w:lvl w:ilvl="1">
      <w:start w:val="1"/>
      <w:numFmt w:val="decimal"/>
      <w:lvlText w:val="%1.%2."/>
      <w:lvlJc w:val="left"/>
      <w:pPr>
        <w:ind w:left="720" w:hanging="72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1080" w:hanging="108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440" w:hanging="1440"/>
      </w:pPr>
      <w:rPr>
        <w:rFonts w:hint="default"/>
        <w:sz w:val="24"/>
      </w:rPr>
    </w:lvl>
    <w:lvl w:ilvl="6">
      <w:start w:val="1"/>
      <w:numFmt w:val="decimal"/>
      <w:lvlText w:val="%1.%2.%3.%4.%5.%6.%7."/>
      <w:lvlJc w:val="left"/>
      <w:pPr>
        <w:ind w:left="1800" w:hanging="1800"/>
      </w:pPr>
      <w:rPr>
        <w:rFonts w:hint="default"/>
        <w:sz w:val="24"/>
      </w:rPr>
    </w:lvl>
    <w:lvl w:ilvl="7">
      <w:start w:val="1"/>
      <w:numFmt w:val="decimal"/>
      <w:lvlText w:val="%1.%2.%3.%4.%5.%6.%7.%8."/>
      <w:lvlJc w:val="left"/>
      <w:pPr>
        <w:ind w:left="1800" w:hanging="1800"/>
      </w:pPr>
      <w:rPr>
        <w:rFonts w:hint="default"/>
        <w:sz w:val="24"/>
      </w:rPr>
    </w:lvl>
    <w:lvl w:ilvl="8">
      <w:start w:val="1"/>
      <w:numFmt w:val="decimal"/>
      <w:lvlText w:val="%1.%2.%3.%4.%5.%6.%7.%8.%9."/>
      <w:lvlJc w:val="left"/>
      <w:pPr>
        <w:ind w:left="2160" w:hanging="2160"/>
      </w:pPr>
      <w:rPr>
        <w:rFonts w:hint="default"/>
        <w:sz w:val="24"/>
      </w:rPr>
    </w:lvl>
  </w:abstractNum>
  <w:abstractNum w:abstractNumId="33" w15:restartNumberingAfterBreak="0">
    <w:nsid w:val="49DD5F98"/>
    <w:multiLevelType w:val="multilevel"/>
    <w:tmpl w:val="120CA0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4C5C2F81"/>
    <w:multiLevelType w:val="multilevel"/>
    <w:tmpl w:val="0B4CB232"/>
    <w:lvl w:ilvl="0">
      <w:start w:val="10"/>
      <w:numFmt w:val="decimal"/>
      <w:lvlText w:val="%1."/>
      <w:lvlJc w:val="left"/>
      <w:pPr>
        <w:ind w:left="540" w:hanging="540"/>
      </w:pPr>
      <w:rPr>
        <w:rFonts w:hint="default"/>
      </w:rPr>
    </w:lvl>
    <w:lvl w:ilvl="1">
      <w:start w:val="1"/>
      <w:numFmt w:val="decimal"/>
      <w:lvlText w:val="%1.%2."/>
      <w:lvlJc w:val="left"/>
      <w:pPr>
        <w:ind w:left="1248" w:hanging="540"/>
      </w:pPr>
      <w:rPr>
        <w:rFonts w:hint="default"/>
        <w:color w:val="auto"/>
      </w:rPr>
    </w:lvl>
    <w:lvl w:ilvl="2">
      <w:start w:val="1"/>
      <w:numFmt w:val="decimal"/>
      <w:lvlText w:val="%1.%2.%3."/>
      <w:lvlJc w:val="left"/>
      <w:pPr>
        <w:ind w:left="2136" w:hanging="720"/>
      </w:pPr>
      <w:rPr>
        <w:rFonts w:hint="default"/>
        <w:sz w:val="24"/>
        <w:szCs w:val="24"/>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5" w15:restartNumberingAfterBreak="0">
    <w:nsid w:val="54337064"/>
    <w:multiLevelType w:val="hybridMultilevel"/>
    <w:tmpl w:val="185CD624"/>
    <w:lvl w:ilvl="0" w:tplc="554E1BD0">
      <w:start w:val="1"/>
      <w:numFmt w:val="decimal"/>
      <w:lvlText w:val="%16.5"/>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523634B"/>
    <w:multiLevelType w:val="multilevel"/>
    <w:tmpl w:val="2258FF2C"/>
    <w:lvl w:ilvl="0">
      <w:start w:val="26"/>
      <w:numFmt w:val="decimal"/>
      <w:lvlText w:val="%1."/>
      <w:lvlJc w:val="left"/>
      <w:pPr>
        <w:ind w:left="943" w:hanging="375"/>
      </w:pPr>
    </w:lvl>
    <w:lvl w:ilvl="1">
      <w:start w:val="1"/>
      <w:numFmt w:val="lowerLetter"/>
      <w:lvlText w:val="%2."/>
      <w:lvlJc w:val="left"/>
      <w:pPr>
        <w:ind w:left="916"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37" w15:restartNumberingAfterBreak="0">
    <w:nsid w:val="55625CE3"/>
    <w:multiLevelType w:val="multilevel"/>
    <w:tmpl w:val="7A5E0C34"/>
    <w:lvl w:ilvl="0">
      <w:start w:val="18"/>
      <w:numFmt w:val="decimal"/>
      <w:lvlText w:val="%1."/>
      <w:lvlJc w:val="left"/>
      <w:pPr>
        <w:ind w:left="480" w:hanging="480"/>
      </w:pPr>
      <w:rPr>
        <w:rFonts w:hint="default"/>
        <w:sz w:val="24"/>
      </w:rPr>
    </w:lvl>
    <w:lvl w:ilvl="1">
      <w:start w:val="1"/>
      <w:numFmt w:val="decimal"/>
      <w:lvlText w:val="%1.%2."/>
      <w:lvlJc w:val="left"/>
      <w:pPr>
        <w:ind w:left="720" w:hanging="72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1080" w:hanging="108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440" w:hanging="1440"/>
      </w:pPr>
      <w:rPr>
        <w:rFonts w:hint="default"/>
        <w:sz w:val="24"/>
      </w:rPr>
    </w:lvl>
    <w:lvl w:ilvl="6">
      <w:start w:val="1"/>
      <w:numFmt w:val="decimal"/>
      <w:lvlText w:val="%1.%2.%3.%4.%5.%6.%7."/>
      <w:lvlJc w:val="left"/>
      <w:pPr>
        <w:ind w:left="1800" w:hanging="1800"/>
      </w:pPr>
      <w:rPr>
        <w:rFonts w:hint="default"/>
        <w:sz w:val="24"/>
      </w:rPr>
    </w:lvl>
    <w:lvl w:ilvl="7">
      <w:start w:val="1"/>
      <w:numFmt w:val="decimal"/>
      <w:lvlText w:val="%1.%2.%3.%4.%5.%6.%7.%8."/>
      <w:lvlJc w:val="left"/>
      <w:pPr>
        <w:ind w:left="1800" w:hanging="1800"/>
      </w:pPr>
      <w:rPr>
        <w:rFonts w:hint="default"/>
        <w:sz w:val="24"/>
      </w:rPr>
    </w:lvl>
    <w:lvl w:ilvl="8">
      <w:start w:val="1"/>
      <w:numFmt w:val="decimal"/>
      <w:lvlText w:val="%1.%2.%3.%4.%5.%6.%7.%8.%9."/>
      <w:lvlJc w:val="left"/>
      <w:pPr>
        <w:ind w:left="2160" w:hanging="2160"/>
      </w:pPr>
      <w:rPr>
        <w:rFonts w:hint="default"/>
        <w:sz w:val="24"/>
      </w:rPr>
    </w:lvl>
  </w:abstractNum>
  <w:abstractNum w:abstractNumId="38" w15:restartNumberingAfterBreak="0">
    <w:nsid w:val="5ABF18CD"/>
    <w:multiLevelType w:val="multilevel"/>
    <w:tmpl w:val="4F5AA66C"/>
    <w:lvl w:ilvl="0">
      <w:start w:val="11"/>
      <w:numFmt w:val="decimal"/>
      <w:lvlText w:val="%1."/>
      <w:lvlJc w:val="left"/>
      <w:pPr>
        <w:ind w:left="480" w:hanging="480"/>
      </w:pPr>
      <w:rPr>
        <w:color w:val="00000A"/>
      </w:rPr>
    </w:lvl>
    <w:lvl w:ilvl="1">
      <w:start w:val="2"/>
      <w:numFmt w:val="decimal"/>
      <w:lvlText w:val="%1.%2."/>
      <w:lvlJc w:val="left"/>
      <w:pPr>
        <w:ind w:left="1190" w:hanging="480"/>
      </w:pPr>
      <w:rPr>
        <w:rFonts w:ascii="Times New Roman" w:hAnsi="Times New Roman"/>
        <w:color w:val="00000A"/>
        <w:sz w:val="24"/>
      </w:rPr>
    </w:lvl>
    <w:lvl w:ilvl="2">
      <w:start w:val="1"/>
      <w:numFmt w:val="decimal"/>
      <w:lvlText w:val="%3)"/>
      <w:lvlJc w:val="left"/>
      <w:pPr>
        <w:ind w:left="5824" w:hanging="720"/>
      </w:pPr>
      <w:rPr>
        <w:rFonts w:eastAsia="Calibri" w:cs="Times New Roman"/>
        <w:color w:val="00000A"/>
      </w:rPr>
    </w:lvl>
    <w:lvl w:ilvl="3">
      <w:start w:val="1"/>
      <w:numFmt w:val="decimal"/>
      <w:lvlText w:val="%1.%2.%3.%4."/>
      <w:lvlJc w:val="left"/>
      <w:pPr>
        <w:ind w:left="8376" w:hanging="720"/>
      </w:pPr>
      <w:rPr>
        <w:color w:val="00000A"/>
      </w:rPr>
    </w:lvl>
    <w:lvl w:ilvl="4">
      <w:start w:val="1"/>
      <w:numFmt w:val="decimal"/>
      <w:lvlText w:val="%1.%2.%3.%4.%5."/>
      <w:lvlJc w:val="left"/>
      <w:pPr>
        <w:ind w:left="11288" w:hanging="1080"/>
      </w:pPr>
      <w:rPr>
        <w:color w:val="00000A"/>
      </w:rPr>
    </w:lvl>
    <w:lvl w:ilvl="5">
      <w:start w:val="1"/>
      <w:numFmt w:val="decimal"/>
      <w:lvlText w:val="%1.%2.%3.%4.%5.%6."/>
      <w:lvlJc w:val="left"/>
      <w:pPr>
        <w:ind w:left="13840" w:hanging="1080"/>
      </w:pPr>
      <w:rPr>
        <w:color w:val="00000A"/>
      </w:rPr>
    </w:lvl>
    <w:lvl w:ilvl="6">
      <w:start w:val="1"/>
      <w:numFmt w:val="decimal"/>
      <w:lvlText w:val="%1.%2.%3.%4.%5.%6.%7."/>
      <w:lvlJc w:val="left"/>
      <w:pPr>
        <w:ind w:left="16752" w:hanging="1440"/>
      </w:pPr>
      <w:rPr>
        <w:color w:val="00000A"/>
      </w:rPr>
    </w:lvl>
    <w:lvl w:ilvl="7">
      <w:start w:val="1"/>
      <w:numFmt w:val="decimal"/>
      <w:lvlText w:val="%1.%2.%3.%4.%5.%6.%7.%8."/>
      <w:lvlJc w:val="left"/>
      <w:pPr>
        <w:ind w:left="19304" w:hanging="1440"/>
      </w:pPr>
      <w:rPr>
        <w:color w:val="00000A"/>
      </w:rPr>
    </w:lvl>
    <w:lvl w:ilvl="8">
      <w:start w:val="1"/>
      <w:numFmt w:val="decimal"/>
      <w:lvlText w:val="%1.%2.%3.%4.%5.%6.%7.%8.%9."/>
      <w:lvlJc w:val="left"/>
      <w:pPr>
        <w:ind w:left="22216" w:hanging="1800"/>
      </w:pPr>
      <w:rPr>
        <w:color w:val="00000A"/>
      </w:rPr>
    </w:lvl>
  </w:abstractNum>
  <w:abstractNum w:abstractNumId="39" w15:restartNumberingAfterBreak="0">
    <w:nsid w:val="5CF43ECC"/>
    <w:multiLevelType w:val="multilevel"/>
    <w:tmpl w:val="BA9A5AD6"/>
    <w:lvl w:ilvl="0">
      <w:start w:val="23"/>
      <w:numFmt w:val="decimal"/>
      <w:lvlText w:val="%1."/>
      <w:lvlJc w:val="left"/>
      <w:pPr>
        <w:ind w:left="786" w:hanging="360"/>
      </w:pPr>
      <w:rPr>
        <w:sz w:val="24"/>
        <w:szCs w:val="24"/>
      </w:rPr>
    </w:lvl>
    <w:lvl w:ilvl="1">
      <w:start w:val="3"/>
      <w:numFmt w:val="decimal"/>
      <w:lvlText w:val="%1.%2."/>
      <w:lvlJc w:val="left"/>
      <w:pPr>
        <w:ind w:left="1430" w:hanging="720"/>
      </w:pPr>
      <w:rPr>
        <w:strike w:val="0"/>
        <w:dstrike w:val="0"/>
        <w:sz w:val="24"/>
        <w:szCs w:val="24"/>
      </w:rPr>
    </w:lvl>
    <w:lvl w:ilvl="2">
      <w:start w:val="1"/>
      <w:numFmt w:val="decimal"/>
      <w:lvlText w:val="%1.%2.%3."/>
      <w:lvlJc w:val="left"/>
      <w:pPr>
        <w:ind w:left="1288" w:hanging="720"/>
      </w:pPr>
      <w:rPr>
        <w:sz w:val="24"/>
        <w:szCs w:val="24"/>
      </w:rPr>
    </w:lvl>
    <w:lvl w:ilvl="3">
      <w:start w:val="1"/>
      <w:numFmt w:val="decimal"/>
      <w:lvlText w:val="%1.%2.%3.%4."/>
      <w:lvlJc w:val="left"/>
      <w:pPr>
        <w:ind w:left="1980" w:hanging="1080"/>
      </w:pPr>
    </w:lvl>
    <w:lvl w:ilvl="4">
      <w:start w:val="1"/>
      <w:numFmt w:val="decimal"/>
      <w:lvlText w:val="%5."/>
      <w:lvlJc w:val="left"/>
      <w:pPr>
        <w:ind w:left="2160" w:hanging="1080"/>
      </w:pPr>
    </w:lvl>
    <w:lvl w:ilvl="5">
      <w:start w:val="1"/>
      <w:numFmt w:val="decimal"/>
      <w:lvlText w:val="%1.%2.%3.%4.%5.%6."/>
      <w:lvlJc w:val="left"/>
      <w:pPr>
        <w:ind w:left="2700" w:hanging="1440"/>
      </w:pPr>
    </w:lvl>
    <w:lvl w:ilvl="6">
      <w:start w:val="1"/>
      <w:numFmt w:val="decimal"/>
      <w:lvlText w:val="%1.%2.%3.%4.%5.%6.%7."/>
      <w:lvlJc w:val="left"/>
      <w:pPr>
        <w:ind w:left="3240" w:hanging="1800"/>
      </w:pPr>
    </w:lvl>
    <w:lvl w:ilvl="7">
      <w:start w:val="1"/>
      <w:numFmt w:val="decimal"/>
      <w:lvlText w:val="%1.%2.%3.%4.%5.%6.%7.%8."/>
      <w:lvlJc w:val="left"/>
      <w:pPr>
        <w:ind w:left="3420" w:hanging="1800"/>
      </w:pPr>
    </w:lvl>
    <w:lvl w:ilvl="8">
      <w:start w:val="1"/>
      <w:numFmt w:val="decimal"/>
      <w:lvlText w:val="%1.%2.%3.%4.%5.%6.%7.%8.%9."/>
      <w:lvlJc w:val="left"/>
      <w:pPr>
        <w:ind w:left="3960" w:hanging="2160"/>
      </w:pPr>
    </w:lvl>
  </w:abstractNum>
  <w:abstractNum w:abstractNumId="40" w15:restartNumberingAfterBreak="0">
    <w:nsid w:val="5FDF33B6"/>
    <w:multiLevelType w:val="hybridMultilevel"/>
    <w:tmpl w:val="295276E2"/>
    <w:lvl w:ilvl="0" w:tplc="DF6E141A">
      <w:start w:val="1"/>
      <w:numFmt w:val="decimal"/>
      <w:lvlText w:val="%1."/>
      <w:lvlJc w:val="left"/>
      <w:pPr>
        <w:ind w:left="1789" w:hanging="1080"/>
      </w:pPr>
      <w:rPr>
        <w:rFonts w:hint="default"/>
      </w:rPr>
    </w:lvl>
    <w:lvl w:ilvl="1" w:tplc="7F30E24C">
      <w:start w:val="1"/>
      <w:numFmt w:val="russianLower"/>
      <w:lvlText w:val="%2."/>
      <w:lvlJc w:val="left"/>
      <w:pPr>
        <w:ind w:left="1789" w:hanging="360"/>
      </w:pPr>
      <w:rPr>
        <w:rFonts w:hint="default"/>
      </w:r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15:restartNumberingAfterBreak="0">
    <w:nsid w:val="604B7502"/>
    <w:multiLevelType w:val="multilevel"/>
    <w:tmpl w:val="2FAADED8"/>
    <w:lvl w:ilvl="0">
      <w:start w:val="8"/>
      <w:numFmt w:val="decimal"/>
      <w:lvlText w:val="%1."/>
      <w:lvlJc w:val="left"/>
      <w:pPr>
        <w:ind w:left="540" w:hanging="540"/>
      </w:pPr>
      <w:rPr>
        <w:rFonts w:hint="default"/>
        <w:sz w:val="24"/>
        <w:szCs w:val="24"/>
      </w:rPr>
    </w:lvl>
    <w:lvl w:ilvl="1">
      <w:start w:val="1"/>
      <w:numFmt w:val="decimal"/>
      <w:lvlText w:val="%1.%2."/>
      <w:lvlJc w:val="left"/>
      <w:pPr>
        <w:ind w:left="1248" w:hanging="540"/>
      </w:pPr>
      <w:rPr>
        <w:rFonts w:hint="default"/>
        <w:color w:val="auto"/>
      </w:rPr>
    </w:lvl>
    <w:lvl w:ilvl="2">
      <w:start w:val="1"/>
      <w:numFmt w:val="decimal"/>
      <w:lvlText w:val="%1.%2.%3."/>
      <w:lvlJc w:val="left"/>
      <w:pPr>
        <w:ind w:left="2136" w:hanging="720"/>
      </w:pPr>
      <w:rPr>
        <w:rFonts w:hint="default"/>
        <w:sz w:val="24"/>
        <w:szCs w:val="24"/>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2" w15:restartNumberingAfterBreak="0">
    <w:nsid w:val="68391D22"/>
    <w:multiLevelType w:val="hybridMultilevel"/>
    <w:tmpl w:val="C96E1B0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15:restartNumberingAfterBreak="0">
    <w:nsid w:val="69040D92"/>
    <w:multiLevelType w:val="multilevel"/>
    <w:tmpl w:val="19BCC228"/>
    <w:lvl w:ilvl="0">
      <w:start w:val="1"/>
      <w:numFmt w:val="decimal"/>
      <w:lvlText w:val="%1."/>
      <w:lvlJc w:val="left"/>
      <w:pPr>
        <w:tabs>
          <w:tab w:val="num" w:pos="0"/>
        </w:tabs>
        <w:ind w:left="786" w:hanging="360"/>
      </w:pPr>
      <w:rPr>
        <w:sz w:val="24"/>
        <w:szCs w:val="24"/>
      </w:rPr>
    </w:lvl>
    <w:lvl w:ilvl="1">
      <w:start w:val="1"/>
      <w:numFmt w:val="decimal"/>
      <w:lvlText w:val="%1.%2."/>
      <w:lvlJc w:val="left"/>
      <w:pPr>
        <w:tabs>
          <w:tab w:val="num" w:pos="0"/>
        </w:tabs>
        <w:ind w:left="1430" w:hanging="720"/>
      </w:pPr>
      <w:rPr>
        <w:rFonts w:ascii="Times New Roman" w:hAnsi="Times New Roman"/>
        <w:b/>
        <w:bCs w:val="0"/>
        <w:strike w:val="0"/>
        <w:dstrike w:val="0"/>
        <w:sz w:val="24"/>
        <w:szCs w:val="24"/>
      </w:rPr>
    </w:lvl>
    <w:lvl w:ilvl="2">
      <w:start w:val="1"/>
      <w:numFmt w:val="decimal"/>
      <w:lvlText w:val="%1.%2.%3."/>
      <w:lvlJc w:val="left"/>
      <w:pPr>
        <w:tabs>
          <w:tab w:val="num" w:pos="0"/>
        </w:tabs>
        <w:ind w:left="1288" w:hanging="720"/>
      </w:pPr>
      <w:rPr>
        <w:sz w:val="24"/>
        <w:szCs w:val="24"/>
      </w:rPr>
    </w:lvl>
    <w:lvl w:ilvl="3">
      <w:start w:val="1"/>
      <w:numFmt w:val="decimal"/>
      <w:lvlText w:val="%1.%2.%3.%4."/>
      <w:lvlJc w:val="left"/>
      <w:pPr>
        <w:tabs>
          <w:tab w:val="num" w:pos="0"/>
        </w:tabs>
        <w:ind w:left="1980" w:hanging="1080"/>
      </w:pPr>
    </w:lvl>
    <w:lvl w:ilvl="4">
      <w:start w:val="1"/>
      <w:numFmt w:val="decimal"/>
      <w:lvlText w:val="%5."/>
      <w:lvlJc w:val="left"/>
      <w:pPr>
        <w:tabs>
          <w:tab w:val="num" w:pos="0"/>
        </w:tabs>
        <w:ind w:left="2160" w:hanging="1080"/>
      </w:pPr>
    </w:lvl>
    <w:lvl w:ilvl="5">
      <w:start w:val="1"/>
      <w:numFmt w:val="decimal"/>
      <w:lvlText w:val="%1.%2.%3.%4.%5.%6."/>
      <w:lvlJc w:val="left"/>
      <w:pPr>
        <w:tabs>
          <w:tab w:val="num" w:pos="0"/>
        </w:tabs>
        <w:ind w:left="2700" w:hanging="1440"/>
      </w:pPr>
    </w:lvl>
    <w:lvl w:ilvl="6">
      <w:start w:val="1"/>
      <w:numFmt w:val="decimal"/>
      <w:lvlText w:val="%1.%2.%3.%4.%5.%6.%7."/>
      <w:lvlJc w:val="left"/>
      <w:pPr>
        <w:tabs>
          <w:tab w:val="num" w:pos="0"/>
        </w:tabs>
        <w:ind w:left="3240" w:hanging="1800"/>
      </w:pPr>
    </w:lvl>
    <w:lvl w:ilvl="7">
      <w:start w:val="1"/>
      <w:numFmt w:val="decimal"/>
      <w:lvlText w:val="%1.%2.%3.%4.%5.%6.%7.%8."/>
      <w:lvlJc w:val="left"/>
      <w:pPr>
        <w:tabs>
          <w:tab w:val="num" w:pos="0"/>
        </w:tabs>
        <w:ind w:left="3420" w:hanging="1800"/>
      </w:pPr>
    </w:lvl>
    <w:lvl w:ilvl="8">
      <w:start w:val="1"/>
      <w:numFmt w:val="decimal"/>
      <w:lvlText w:val="%1.%2.%3.%4.%5.%6.%7.%8.%9."/>
      <w:lvlJc w:val="left"/>
      <w:pPr>
        <w:tabs>
          <w:tab w:val="num" w:pos="0"/>
        </w:tabs>
        <w:ind w:left="3960" w:hanging="2160"/>
      </w:pPr>
    </w:lvl>
  </w:abstractNum>
  <w:abstractNum w:abstractNumId="44" w15:restartNumberingAfterBreak="0">
    <w:nsid w:val="699F356B"/>
    <w:multiLevelType w:val="hybridMultilevel"/>
    <w:tmpl w:val="54804704"/>
    <w:lvl w:ilvl="0" w:tplc="E09AEDD6">
      <w:start w:val="1"/>
      <w:numFmt w:val="decimal"/>
      <w:lvlText w:val="%16.5."/>
      <w:lvlJc w:val="left"/>
      <w:pPr>
        <w:ind w:left="1287" w:hanging="360"/>
      </w:pPr>
      <w:rPr>
        <w:rFonts w:hint="default"/>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265587C"/>
    <w:multiLevelType w:val="multilevel"/>
    <w:tmpl w:val="D108C8B8"/>
    <w:lvl w:ilvl="0">
      <w:start w:val="16"/>
      <w:numFmt w:val="decimal"/>
      <w:lvlText w:val="%1."/>
      <w:lvlJc w:val="left"/>
      <w:pPr>
        <w:ind w:left="786" w:hanging="360"/>
      </w:pPr>
      <w:rPr>
        <w:sz w:val="24"/>
        <w:szCs w:val="24"/>
      </w:rPr>
    </w:lvl>
    <w:lvl w:ilvl="1">
      <w:start w:val="4"/>
      <w:numFmt w:val="decimal"/>
      <w:lvlText w:val="%1.%2."/>
      <w:lvlJc w:val="left"/>
      <w:pPr>
        <w:ind w:left="1430" w:hanging="720"/>
      </w:pPr>
      <w:rPr>
        <w:strike w:val="0"/>
        <w:dstrike w:val="0"/>
        <w:sz w:val="24"/>
        <w:szCs w:val="24"/>
      </w:rPr>
    </w:lvl>
    <w:lvl w:ilvl="2">
      <w:start w:val="1"/>
      <w:numFmt w:val="decimal"/>
      <w:lvlText w:val="%1.%2.%3."/>
      <w:lvlJc w:val="left"/>
      <w:pPr>
        <w:ind w:left="1288" w:hanging="720"/>
      </w:pPr>
      <w:rPr>
        <w:sz w:val="24"/>
        <w:szCs w:val="24"/>
      </w:rPr>
    </w:lvl>
    <w:lvl w:ilvl="3">
      <w:start w:val="1"/>
      <w:numFmt w:val="decimal"/>
      <w:lvlText w:val="%1.%2.%3.%4."/>
      <w:lvlJc w:val="left"/>
      <w:pPr>
        <w:ind w:left="1980" w:hanging="1080"/>
      </w:pPr>
    </w:lvl>
    <w:lvl w:ilvl="4">
      <w:start w:val="1"/>
      <w:numFmt w:val="decimal"/>
      <w:lvlText w:val="%5."/>
      <w:lvlJc w:val="left"/>
      <w:pPr>
        <w:ind w:left="2160" w:hanging="1080"/>
      </w:pPr>
    </w:lvl>
    <w:lvl w:ilvl="5">
      <w:start w:val="1"/>
      <w:numFmt w:val="decimal"/>
      <w:lvlText w:val="%1.%2.%3.%4.%5.%6."/>
      <w:lvlJc w:val="left"/>
      <w:pPr>
        <w:ind w:left="2700" w:hanging="1440"/>
      </w:pPr>
    </w:lvl>
    <w:lvl w:ilvl="6">
      <w:start w:val="1"/>
      <w:numFmt w:val="decimal"/>
      <w:lvlText w:val="%1.%2.%3.%4.%5.%6.%7."/>
      <w:lvlJc w:val="left"/>
      <w:pPr>
        <w:ind w:left="3240" w:hanging="1800"/>
      </w:pPr>
    </w:lvl>
    <w:lvl w:ilvl="7">
      <w:start w:val="1"/>
      <w:numFmt w:val="decimal"/>
      <w:lvlText w:val="%1.%2.%3.%4.%5.%6.%7.%8."/>
      <w:lvlJc w:val="left"/>
      <w:pPr>
        <w:ind w:left="3420" w:hanging="1800"/>
      </w:pPr>
    </w:lvl>
    <w:lvl w:ilvl="8">
      <w:start w:val="1"/>
      <w:numFmt w:val="decimal"/>
      <w:lvlText w:val="%1.%2.%3.%4.%5.%6.%7.%8.%9."/>
      <w:lvlJc w:val="left"/>
      <w:pPr>
        <w:ind w:left="3960" w:hanging="2160"/>
      </w:pPr>
    </w:lvl>
  </w:abstractNum>
  <w:abstractNum w:abstractNumId="46" w15:restartNumberingAfterBreak="0">
    <w:nsid w:val="72D93103"/>
    <w:multiLevelType w:val="multilevel"/>
    <w:tmpl w:val="EFB6E108"/>
    <w:lvl w:ilvl="0">
      <w:start w:val="16"/>
      <w:numFmt w:val="decimal"/>
      <w:lvlText w:val="%1"/>
      <w:lvlJc w:val="left"/>
      <w:pPr>
        <w:ind w:left="420" w:hanging="420"/>
      </w:pPr>
      <w:rPr>
        <w:rFonts w:hint="default"/>
        <w:sz w:val="24"/>
      </w:rPr>
    </w:lvl>
    <w:lvl w:ilvl="1">
      <w:start w:val="6"/>
      <w:numFmt w:val="decimal"/>
      <w:lvlText w:val="%1.%2"/>
      <w:lvlJc w:val="left"/>
      <w:pPr>
        <w:ind w:left="420" w:hanging="42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1080" w:hanging="108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440" w:hanging="144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800" w:hanging="1800"/>
      </w:pPr>
      <w:rPr>
        <w:rFonts w:hint="default"/>
        <w:sz w:val="24"/>
      </w:rPr>
    </w:lvl>
    <w:lvl w:ilvl="8">
      <w:start w:val="1"/>
      <w:numFmt w:val="decimal"/>
      <w:lvlText w:val="%1.%2.%3.%4.%5.%6.%7.%8.%9"/>
      <w:lvlJc w:val="left"/>
      <w:pPr>
        <w:ind w:left="2160" w:hanging="2160"/>
      </w:pPr>
      <w:rPr>
        <w:rFonts w:hint="default"/>
        <w:sz w:val="24"/>
      </w:rPr>
    </w:lvl>
  </w:abstractNum>
  <w:abstractNum w:abstractNumId="47" w15:restartNumberingAfterBreak="0">
    <w:nsid w:val="73030B64"/>
    <w:multiLevelType w:val="multilevel"/>
    <w:tmpl w:val="4C8E3862"/>
    <w:lvl w:ilvl="0">
      <w:start w:val="1"/>
      <w:numFmt w:val="decimal"/>
      <w:lvlText w:val="%1)"/>
      <w:lvlJc w:val="left"/>
      <w:pPr>
        <w:ind w:left="927" w:hanging="360"/>
      </w:pPr>
      <w:rPr>
        <w:color w:val="00000A"/>
        <w:sz w:val="24"/>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8" w15:restartNumberingAfterBreak="0">
    <w:nsid w:val="74024265"/>
    <w:multiLevelType w:val="multilevel"/>
    <w:tmpl w:val="9F9EE308"/>
    <w:lvl w:ilvl="0">
      <w:start w:val="20"/>
      <w:numFmt w:val="decimal"/>
      <w:lvlText w:val="%1."/>
      <w:lvlJc w:val="left"/>
      <w:pPr>
        <w:ind w:left="660" w:hanging="660"/>
      </w:pPr>
    </w:lvl>
    <w:lvl w:ilvl="1">
      <w:start w:val="1"/>
      <w:numFmt w:val="decimal"/>
      <w:lvlText w:val="%1.%2."/>
      <w:lvlJc w:val="left"/>
      <w:pPr>
        <w:ind w:left="660" w:hanging="660"/>
      </w:pPr>
      <w:rPr>
        <w:rFonts w:ascii="Times New Roman" w:hAnsi="Times New Roman" w:cs="Times New Roman"/>
        <w:sz w:val="24"/>
      </w:rPr>
    </w:lvl>
    <w:lvl w:ilvl="2">
      <w:start w:val="1"/>
      <w:numFmt w:val="decimal"/>
      <w:lvlText w:val="%1.%2.%3."/>
      <w:lvlJc w:val="left"/>
      <w:pPr>
        <w:ind w:left="1288"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9" w15:restartNumberingAfterBreak="0">
    <w:nsid w:val="7823285F"/>
    <w:multiLevelType w:val="multilevel"/>
    <w:tmpl w:val="DBB67724"/>
    <w:lvl w:ilvl="0">
      <w:start w:val="16"/>
      <w:numFmt w:val="decimal"/>
      <w:lvlText w:val="%1."/>
      <w:lvlJc w:val="left"/>
      <w:pPr>
        <w:ind w:left="480" w:hanging="480"/>
      </w:pPr>
      <w:rPr>
        <w:rFonts w:hint="default"/>
      </w:rPr>
    </w:lvl>
    <w:lvl w:ilvl="1">
      <w:start w:val="6"/>
      <w:numFmt w:val="decimal"/>
      <w:lvlText w:val="%1.%2."/>
      <w:lvlJc w:val="left"/>
      <w:pPr>
        <w:ind w:left="1885" w:hanging="480"/>
      </w:pPr>
      <w:rPr>
        <w:rFonts w:hint="default"/>
      </w:rPr>
    </w:lvl>
    <w:lvl w:ilvl="2">
      <w:start w:val="1"/>
      <w:numFmt w:val="decimal"/>
      <w:lvlText w:val="%1.%2.%3."/>
      <w:lvlJc w:val="left"/>
      <w:pPr>
        <w:ind w:left="3530" w:hanging="720"/>
      </w:pPr>
      <w:rPr>
        <w:rFonts w:hint="default"/>
      </w:rPr>
    </w:lvl>
    <w:lvl w:ilvl="3">
      <w:start w:val="1"/>
      <w:numFmt w:val="decimal"/>
      <w:lvlText w:val="%1.%2.%3.%4."/>
      <w:lvlJc w:val="left"/>
      <w:pPr>
        <w:ind w:left="4935" w:hanging="720"/>
      </w:pPr>
      <w:rPr>
        <w:rFonts w:hint="default"/>
      </w:rPr>
    </w:lvl>
    <w:lvl w:ilvl="4">
      <w:start w:val="1"/>
      <w:numFmt w:val="decimal"/>
      <w:lvlText w:val="%1.%2.%3.%4.%5."/>
      <w:lvlJc w:val="left"/>
      <w:pPr>
        <w:ind w:left="6700" w:hanging="1080"/>
      </w:pPr>
      <w:rPr>
        <w:rFonts w:hint="default"/>
      </w:rPr>
    </w:lvl>
    <w:lvl w:ilvl="5">
      <w:start w:val="1"/>
      <w:numFmt w:val="decimal"/>
      <w:lvlText w:val="%1.%2.%3.%4.%5.%6."/>
      <w:lvlJc w:val="left"/>
      <w:pPr>
        <w:ind w:left="8105" w:hanging="1080"/>
      </w:pPr>
      <w:rPr>
        <w:rFonts w:hint="default"/>
      </w:rPr>
    </w:lvl>
    <w:lvl w:ilvl="6">
      <w:start w:val="1"/>
      <w:numFmt w:val="decimal"/>
      <w:lvlText w:val="%1.%2.%3.%4.%5.%6.%7."/>
      <w:lvlJc w:val="left"/>
      <w:pPr>
        <w:ind w:left="9870" w:hanging="1440"/>
      </w:pPr>
      <w:rPr>
        <w:rFonts w:hint="default"/>
      </w:rPr>
    </w:lvl>
    <w:lvl w:ilvl="7">
      <w:start w:val="1"/>
      <w:numFmt w:val="decimal"/>
      <w:lvlText w:val="%1.%2.%3.%4.%5.%6.%7.%8."/>
      <w:lvlJc w:val="left"/>
      <w:pPr>
        <w:ind w:left="11275" w:hanging="1440"/>
      </w:pPr>
      <w:rPr>
        <w:rFonts w:hint="default"/>
      </w:rPr>
    </w:lvl>
    <w:lvl w:ilvl="8">
      <w:start w:val="1"/>
      <w:numFmt w:val="decimal"/>
      <w:lvlText w:val="%1.%2.%3.%4.%5.%6.%7.%8.%9."/>
      <w:lvlJc w:val="left"/>
      <w:pPr>
        <w:ind w:left="13040" w:hanging="1800"/>
      </w:pPr>
      <w:rPr>
        <w:rFonts w:hint="default"/>
      </w:rPr>
    </w:lvl>
  </w:abstractNum>
  <w:abstractNum w:abstractNumId="50" w15:restartNumberingAfterBreak="0">
    <w:nsid w:val="79F17083"/>
    <w:multiLevelType w:val="multilevel"/>
    <w:tmpl w:val="30D253BC"/>
    <w:lvl w:ilvl="0">
      <w:start w:val="29"/>
      <w:numFmt w:val="decimal"/>
      <w:lvlText w:val="%1."/>
      <w:lvlJc w:val="left"/>
      <w:pPr>
        <w:ind w:left="600" w:hanging="600"/>
      </w:pPr>
    </w:lvl>
    <w:lvl w:ilvl="1">
      <w:start w:val="25"/>
      <w:numFmt w:val="decimal"/>
      <w:lvlText w:val="%1.%2."/>
      <w:lvlJc w:val="left"/>
      <w:pPr>
        <w:ind w:left="1025" w:hanging="600"/>
      </w:pPr>
    </w:lvl>
    <w:lvl w:ilvl="2">
      <w:start w:val="1"/>
      <w:numFmt w:val="decimal"/>
      <w:lvlText w:val="%1.%2.%3."/>
      <w:lvlJc w:val="left"/>
      <w:pPr>
        <w:ind w:left="1570" w:hanging="720"/>
      </w:pPr>
    </w:lvl>
    <w:lvl w:ilvl="3">
      <w:start w:val="1"/>
      <w:numFmt w:val="decimal"/>
      <w:lvlText w:val="%1.%2.%3.%4."/>
      <w:lvlJc w:val="left"/>
      <w:pPr>
        <w:ind w:left="1995" w:hanging="720"/>
      </w:pPr>
    </w:lvl>
    <w:lvl w:ilvl="4">
      <w:start w:val="1"/>
      <w:numFmt w:val="decimal"/>
      <w:lvlText w:val="%1.%2.%3.%4.%5."/>
      <w:lvlJc w:val="left"/>
      <w:pPr>
        <w:ind w:left="2780" w:hanging="1080"/>
      </w:pPr>
    </w:lvl>
    <w:lvl w:ilvl="5">
      <w:start w:val="1"/>
      <w:numFmt w:val="decimal"/>
      <w:lvlText w:val="%1.%2.%3.%4.%5.%6."/>
      <w:lvlJc w:val="left"/>
      <w:pPr>
        <w:ind w:left="3205" w:hanging="1080"/>
      </w:pPr>
    </w:lvl>
    <w:lvl w:ilvl="6">
      <w:start w:val="1"/>
      <w:numFmt w:val="decimal"/>
      <w:lvlText w:val="%1.%2.%3.%4.%5.%6.%7."/>
      <w:lvlJc w:val="left"/>
      <w:pPr>
        <w:ind w:left="3990" w:hanging="1440"/>
      </w:pPr>
    </w:lvl>
    <w:lvl w:ilvl="7">
      <w:start w:val="1"/>
      <w:numFmt w:val="decimal"/>
      <w:lvlText w:val="%1.%2.%3.%4.%5.%6.%7.%8."/>
      <w:lvlJc w:val="left"/>
      <w:pPr>
        <w:ind w:left="4415" w:hanging="1440"/>
      </w:pPr>
    </w:lvl>
    <w:lvl w:ilvl="8">
      <w:start w:val="1"/>
      <w:numFmt w:val="decimal"/>
      <w:lvlText w:val="%1.%2.%3.%4.%5.%6.%7.%8.%9."/>
      <w:lvlJc w:val="left"/>
      <w:pPr>
        <w:ind w:left="5200" w:hanging="1800"/>
      </w:pPr>
    </w:lvl>
  </w:abstractNum>
  <w:abstractNum w:abstractNumId="51" w15:restartNumberingAfterBreak="0">
    <w:nsid w:val="7AF01316"/>
    <w:multiLevelType w:val="multilevel"/>
    <w:tmpl w:val="F3906A42"/>
    <w:lvl w:ilvl="0">
      <w:start w:val="29"/>
      <w:numFmt w:val="decimal"/>
      <w:lvlText w:val="%1."/>
      <w:lvlJc w:val="left"/>
      <w:pPr>
        <w:ind w:left="600" w:hanging="600"/>
      </w:pPr>
    </w:lvl>
    <w:lvl w:ilvl="1">
      <w:start w:val="15"/>
      <w:numFmt w:val="decimal"/>
      <w:lvlText w:val="%1.%2."/>
      <w:lvlJc w:val="left"/>
      <w:pPr>
        <w:ind w:left="884" w:hanging="600"/>
      </w:pPr>
    </w:lvl>
    <w:lvl w:ilvl="2">
      <w:start w:val="1"/>
      <w:numFmt w:val="decimal"/>
      <w:lvlText w:val="%1.%2.%3."/>
      <w:lvlJc w:val="left"/>
      <w:pPr>
        <w:ind w:left="1288" w:hanging="720"/>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52" w15:restartNumberingAfterBreak="0">
    <w:nsid w:val="7C452EF4"/>
    <w:multiLevelType w:val="multilevel"/>
    <w:tmpl w:val="259648C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20"/>
  </w:num>
  <w:num w:numId="2">
    <w:abstractNumId w:val="29"/>
  </w:num>
  <w:num w:numId="3">
    <w:abstractNumId w:val="36"/>
  </w:num>
  <w:num w:numId="4">
    <w:abstractNumId w:val="45"/>
  </w:num>
  <w:num w:numId="5">
    <w:abstractNumId w:val="38"/>
  </w:num>
  <w:num w:numId="6">
    <w:abstractNumId w:val="47"/>
  </w:num>
  <w:num w:numId="7">
    <w:abstractNumId w:val="33"/>
  </w:num>
  <w:num w:numId="8">
    <w:abstractNumId w:val="39"/>
  </w:num>
  <w:num w:numId="9">
    <w:abstractNumId w:val="17"/>
  </w:num>
  <w:num w:numId="10">
    <w:abstractNumId w:val="19"/>
  </w:num>
  <w:num w:numId="11">
    <w:abstractNumId w:val="18"/>
  </w:num>
  <w:num w:numId="12">
    <w:abstractNumId w:val="52"/>
  </w:num>
  <w:num w:numId="13">
    <w:abstractNumId w:val="40"/>
  </w:num>
  <w:num w:numId="14">
    <w:abstractNumId w:val="16"/>
  </w:num>
  <w:num w:numId="15">
    <w:abstractNumId w:val="0"/>
  </w:num>
  <w:num w:numId="16">
    <w:abstractNumId w:val="1"/>
  </w:num>
  <w:num w:numId="17">
    <w:abstractNumId w:val="2"/>
  </w:num>
  <w:num w:numId="18">
    <w:abstractNumId w:val="3"/>
  </w:num>
  <w:num w:numId="19">
    <w:abstractNumId w:val="4"/>
  </w:num>
  <w:num w:numId="20">
    <w:abstractNumId w:val="5"/>
  </w:num>
  <w:num w:numId="21">
    <w:abstractNumId w:val="6"/>
  </w:num>
  <w:num w:numId="22">
    <w:abstractNumId w:val="7"/>
  </w:num>
  <w:num w:numId="23">
    <w:abstractNumId w:val="8"/>
  </w:num>
  <w:num w:numId="24">
    <w:abstractNumId w:val="9"/>
  </w:num>
  <w:num w:numId="25">
    <w:abstractNumId w:val="10"/>
  </w:num>
  <w:num w:numId="26">
    <w:abstractNumId w:val="11"/>
  </w:num>
  <w:num w:numId="27">
    <w:abstractNumId w:val="12"/>
  </w:num>
  <w:num w:numId="28">
    <w:abstractNumId w:val="24"/>
  </w:num>
  <w:num w:numId="29">
    <w:abstractNumId w:val="48"/>
  </w:num>
  <w:num w:numId="30">
    <w:abstractNumId w:val="22"/>
  </w:num>
  <w:num w:numId="31">
    <w:abstractNumId w:val="14"/>
  </w:num>
  <w:num w:numId="32">
    <w:abstractNumId w:val="51"/>
  </w:num>
  <w:num w:numId="33">
    <w:abstractNumId w:val="50"/>
  </w:num>
  <w:num w:numId="34">
    <w:abstractNumId w:val="43"/>
  </w:num>
  <w:num w:numId="35">
    <w:abstractNumId w:val="23"/>
  </w:num>
  <w:num w:numId="36">
    <w:abstractNumId w:val="35"/>
  </w:num>
  <w:num w:numId="37">
    <w:abstractNumId w:val="44"/>
  </w:num>
  <w:num w:numId="38">
    <w:abstractNumId w:val="25"/>
  </w:num>
  <w:num w:numId="39">
    <w:abstractNumId w:val="46"/>
  </w:num>
  <w:num w:numId="40">
    <w:abstractNumId w:val="21"/>
  </w:num>
  <w:num w:numId="41">
    <w:abstractNumId w:val="30"/>
  </w:num>
  <w:num w:numId="42">
    <w:abstractNumId w:val="13"/>
  </w:num>
  <w:num w:numId="43">
    <w:abstractNumId w:val="27"/>
  </w:num>
  <w:num w:numId="44">
    <w:abstractNumId w:val="31"/>
  </w:num>
  <w:num w:numId="45">
    <w:abstractNumId w:val="32"/>
  </w:num>
  <w:num w:numId="46">
    <w:abstractNumId w:val="37"/>
  </w:num>
  <w:num w:numId="47">
    <w:abstractNumId w:val="28"/>
  </w:num>
  <w:num w:numId="48">
    <w:abstractNumId w:val="15"/>
  </w:num>
  <w:num w:numId="49">
    <w:abstractNumId w:val="26"/>
  </w:num>
  <w:num w:numId="50">
    <w:abstractNumId w:val="34"/>
  </w:num>
  <w:num w:numId="51">
    <w:abstractNumId w:val="41"/>
  </w:num>
  <w:num w:numId="52">
    <w:abstractNumId w:val="42"/>
  </w:num>
  <w:num w:numId="53">
    <w:abstractNumId w:val="49"/>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proofState w:spelling="clean" w:grammar="clean"/>
  <w:defaultTabStop w:val="708"/>
  <w:drawingGridHorizontalSpacing w:val="105"/>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7E68"/>
    <w:rsid w:val="0001771B"/>
    <w:rsid w:val="00021B8B"/>
    <w:rsid w:val="00044419"/>
    <w:rsid w:val="00061C3B"/>
    <w:rsid w:val="000658C5"/>
    <w:rsid w:val="00085530"/>
    <w:rsid w:val="00091E4F"/>
    <w:rsid w:val="000A7022"/>
    <w:rsid w:val="000B2F6A"/>
    <w:rsid w:val="000E1B4A"/>
    <w:rsid w:val="000E2909"/>
    <w:rsid w:val="000E39BD"/>
    <w:rsid w:val="000F7350"/>
    <w:rsid w:val="001251DD"/>
    <w:rsid w:val="00125AF6"/>
    <w:rsid w:val="001336E9"/>
    <w:rsid w:val="00165F73"/>
    <w:rsid w:val="00195530"/>
    <w:rsid w:val="001A0DE0"/>
    <w:rsid w:val="001B59CB"/>
    <w:rsid w:val="00202325"/>
    <w:rsid w:val="00203A8E"/>
    <w:rsid w:val="00206B1E"/>
    <w:rsid w:val="00233ABE"/>
    <w:rsid w:val="00293DDD"/>
    <w:rsid w:val="002A330B"/>
    <w:rsid w:val="002A7CF6"/>
    <w:rsid w:val="002E4BA7"/>
    <w:rsid w:val="002F400E"/>
    <w:rsid w:val="00333CA1"/>
    <w:rsid w:val="00347CA3"/>
    <w:rsid w:val="003A3EB8"/>
    <w:rsid w:val="004228B2"/>
    <w:rsid w:val="0049169C"/>
    <w:rsid w:val="00491F95"/>
    <w:rsid w:val="004A20AE"/>
    <w:rsid w:val="004A2704"/>
    <w:rsid w:val="004E2640"/>
    <w:rsid w:val="00505688"/>
    <w:rsid w:val="00506743"/>
    <w:rsid w:val="0052502D"/>
    <w:rsid w:val="00547641"/>
    <w:rsid w:val="005528E8"/>
    <w:rsid w:val="00580C61"/>
    <w:rsid w:val="00585619"/>
    <w:rsid w:val="005B094F"/>
    <w:rsid w:val="005B3C51"/>
    <w:rsid w:val="005E36D1"/>
    <w:rsid w:val="005F012A"/>
    <w:rsid w:val="005F3077"/>
    <w:rsid w:val="005F4515"/>
    <w:rsid w:val="005F7B20"/>
    <w:rsid w:val="00617D3A"/>
    <w:rsid w:val="00633EE9"/>
    <w:rsid w:val="00644168"/>
    <w:rsid w:val="00654B36"/>
    <w:rsid w:val="006568BF"/>
    <w:rsid w:val="00666951"/>
    <w:rsid w:val="006750A0"/>
    <w:rsid w:val="006758B4"/>
    <w:rsid w:val="00676777"/>
    <w:rsid w:val="006834A5"/>
    <w:rsid w:val="00691A26"/>
    <w:rsid w:val="006A153F"/>
    <w:rsid w:val="006B0CC4"/>
    <w:rsid w:val="006D3226"/>
    <w:rsid w:val="006E1398"/>
    <w:rsid w:val="006E5BA1"/>
    <w:rsid w:val="006F5F0C"/>
    <w:rsid w:val="006F7751"/>
    <w:rsid w:val="007414CE"/>
    <w:rsid w:val="0076745F"/>
    <w:rsid w:val="00770227"/>
    <w:rsid w:val="00797F55"/>
    <w:rsid w:val="007B6889"/>
    <w:rsid w:val="007D29CE"/>
    <w:rsid w:val="007E2A43"/>
    <w:rsid w:val="00817D13"/>
    <w:rsid w:val="00823607"/>
    <w:rsid w:val="0083398C"/>
    <w:rsid w:val="00847808"/>
    <w:rsid w:val="00857E68"/>
    <w:rsid w:val="008670DD"/>
    <w:rsid w:val="008A5159"/>
    <w:rsid w:val="008C3E19"/>
    <w:rsid w:val="009529FB"/>
    <w:rsid w:val="009A32EC"/>
    <w:rsid w:val="009C5313"/>
    <w:rsid w:val="009F29E0"/>
    <w:rsid w:val="00A053B0"/>
    <w:rsid w:val="00A34D39"/>
    <w:rsid w:val="00A41AFE"/>
    <w:rsid w:val="00A82F9D"/>
    <w:rsid w:val="00AB651A"/>
    <w:rsid w:val="00AC3941"/>
    <w:rsid w:val="00AD0869"/>
    <w:rsid w:val="00B36784"/>
    <w:rsid w:val="00B41D3D"/>
    <w:rsid w:val="00B45092"/>
    <w:rsid w:val="00B52203"/>
    <w:rsid w:val="00B574BF"/>
    <w:rsid w:val="00BB312E"/>
    <w:rsid w:val="00BD3613"/>
    <w:rsid w:val="00BF3122"/>
    <w:rsid w:val="00BF66ED"/>
    <w:rsid w:val="00C23DA4"/>
    <w:rsid w:val="00C50156"/>
    <w:rsid w:val="00C508A4"/>
    <w:rsid w:val="00CA3E6E"/>
    <w:rsid w:val="00CC5484"/>
    <w:rsid w:val="00CF79A5"/>
    <w:rsid w:val="00CF7DC7"/>
    <w:rsid w:val="00D027B0"/>
    <w:rsid w:val="00D211C5"/>
    <w:rsid w:val="00D26F80"/>
    <w:rsid w:val="00D41710"/>
    <w:rsid w:val="00D56BD8"/>
    <w:rsid w:val="00D621E5"/>
    <w:rsid w:val="00D676B3"/>
    <w:rsid w:val="00D80413"/>
    <w:rsid w:val="00D85080"/>
    <w:rsid w:val="00E06EEA"/>
    <w:rsid w:val="00E31251"/>
    <w:rsid w:val="00E347B1"/>
    <w:rsid w:val="00E428FC"/>
    <w:rsid w:val="00E432D6"/>
    <w:rsid w:val="00E4480D"/>
    <w:rsid w:val="00E4784A"/>
    <w:rsid w:val="00E521AC"/>
    <w:rsid w:val="00E55862"/>
    <w:rsid w:val="00E56050"/>
    <w:rsid w:val="00E5737D"/>
    <w:rsid w:val="00E62254"/>
    <w:rsid w:val="00E634F3"/>
    <w:rsid w:val="00E753DA"/>
    <w:rsid w:val="00E805A7"/>
    <w:rsid w:val="00E85B77"/>
    <w:rsid w:val="00E9246F"/>
    <w:rsid w:val="00EB7236"/>
    <w:rsid w:val="00EC7C8E"/>
    <w:rsid w:val="00EF3688"/>
    <w:rsid w:val="00F01955"/>
    <w:rsid w:val="00F64230"/>
    <w:rsid w:val="00F70F2E"/>
    <w:rsid w:val="00FA4117"/>
    <w:rsid w:val="00FC27B8"/>
    <w:rsid w:val="00FC4E73"/>
    <w:rsid w:val="00FD2493"/>
    <w:rsid w:val="00FE13B3"/>
    <w:rsid w:val="00FE45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ABD3DD8B-D0A4-4F3A-A4C1-313AE0866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Cs w:val="24"/>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22FB"/>
    <w:pPr>
      <w:spacing w:after="200" w:line="276" w:lineRule="auto"/>
    </w:pPr>
    <w:rPr>
      <w:color w:val="00000A"/>
      <w:sz w:val="22"/>
      <w:szCs w:val="22"/>
      <w:lang w:eastAsia="en-US"/>
    </w:rPr>
  </w:style>
  <w:style w:type="paragraph" w:styleId="1">
    <w:name w:val="heading 1"/>
    <w:basedOn w:val="a"/>
    <w:link w:val="12"/>
    <w:qFormat/>
    <w:rsid w:val="002E4BA7"/>
    <w:pPr>
      <w:keepNext/>
      <w:suppressAutoHyphens/>
      <w:spacing w:after="0" w:line="240" w:lineRule="auto"/>
      <w:jc w:val="right"/>
      <w:outlineLvl w:val="0"/>
    </w:pPr>
    <w:rPr>
      <w:rFonts w:ascii="Times New Roman" w:eastAsia="Times New Roman" w:hAnsi="Times New Roman"/>
      <w:b/>
      <w:bCs/>
      <w:i/>
      <w:iCs/>
      <w:kern w:val="1"/>
      <w:sz w:val="24"/>
      <w:szCs w:val="24"/>
      <w:lang w:eastAsia="ru-RU"/>
    </w:rPr>
  </w:style>
  <w:style w:type="paragraph" w:styleId="2">
    <w:name w:val="heading 2"/>
    <w:basedOn w:val="a"/>
    <w:link w:val="24"/>
    <w:qFormat/>
    <w:rsid w:val="002E4BA7"/>
    <w:pPr>
      <w:keepNext/>
      <w:suppressAutoHyphens/>
      <w:spacing w:before="240" w:after="60" w:line="240" w:lineRule="auto"/>
      <w:outlineLvl w:val="1"/>
    </w:pPr>
    <w:rPr>
      <w:rFonts w:ascii="Arial" w:eastAsia="Times New Roman" w:hAnsi="Arial"/>
      <w:b/>
      <w:bCs/>
      <w:i/>
      <w:iCs/>
      <w:kern w:val="1"/>
      <w:sz w:val="28"/>
      <w:szCs w:val="28"/>
      <w:lang w:eastAsia="ru-RU"/>
    </w:rPr>
  </w:style>
  <w:style w:type="paragraph" w:styleId="3">
    <w:name w:val="heading 3"/>
    <w:basedOn w:val="a"/>
    <w:link w:val="31"/>
    <w:qFormat/>
    <w:rsid w:val="002E4BA7"/>
    <w:pPr>
      <w:keepNext/>
      <w:suppressAutoHyphens/>
      <w:spacing w:before="240" w:after="60" w:line="240" w:lineRule="auto"/>
      <w:outlineLvl w:val="2"/>
    </w:pPr>
    <w:rPr>
      <w:rFonts w:ascii="Arial" w:eastAsia="Times New Roman" w:hAnsi="Arial" w:cs="Arial"/>
      <w:b/>
      <w:bCs/>
      <w:kern w:val="1"/>
      <w:sz w:val="26"/>
      <w:szCs w:val="26"/>
      <w:lang w:eastAsia="ru-RU"/>
    </w:rPr>
  </w:style>
  <w:style w:type="paragraph" w:styleId="4">
    <w:name w:val="heading 4"/>
    <w:basedOn w:val="a"/>
    <w:link w:val="41"/>
    <w:qFormat/>
    <w:rsid w:val="002E4BA7"/>
    <w:pPr>
      <w:keepNext/>
      <w:suppressAutoHyphens/>
      <w:overflowPunct w:val="0"/>
      <w:spacing w:after="0" w:line="216" w:lineRule="auto"/>
      <w:jc w:val="center"/>
      <w:textAlignment w:val="baseline"/>
      <w:outlineLvl w:val="3"/>
    </w:pPr>
    <w:rPr>
      <w:rFonts w:ascii="Times New Roman" w:eastAsia="Times New Roman" w:hAnsi="Times New Roman"/>
      <w:b/>
      <w:kern w:val="1"/>
      <w:sz w:val="24"/>
      <w:szCs w:val="20"/>
      <w:lang w:eastAsia="ru-RU"/>
    </w:rPr>
  </w:style>
  <w:style w:type="paragraph" w:styleId="5">
    <w:name w:val="heading 5"/>
    <w:basedOn w:val="a"/>
    <w:link w:val="51"/>
    <w:qFormat/>
    <w:rsid w:val="002E4BA7"/>
    <w:pPr>
      <w:suppressAutoHyphens/>
      <w:spacing w:before="240" w:after="60" w:line="240" w:lineRule="auto"/>
      <w:outlineLvl w:val="4"/>
    </w:pPr>
    <w:rPr>
      <w:rFonts w:ascii="Times New Roman" w:eastAsia="Times New Roman" w:hAnsi="Times New Roman"/>
      <w:b/>
      <w:bCs/>
      <w:i/>
      <w:iCs/>
      <w:kern w:val="1"/>
      <w:sz w:val="26"/>
      <w:szCs w:val="26"/>
      <w:lang w:eastAsia="ar-SA"/>
    </w:rPr>
  </w:style>
  <w:style w:type="paragraph" w:styleId="6">
    <w:name w:val="heading 6"/>
    <w:basedOn w:val="a"/>
    <w:link w:val="61"/>
    <w:qFormat/>
    <w:rsid w:val="002E4BA7"/>
    <w:pPr>
      <w:tabs>
        <w:tab w:val="left" w:pos="1152"/>
      </w:tabs>
      <w:suppressAutoHyphens/>
      <w:spacing w:before="240" w:after="60" w:line="240" w:lineRule="auto"/>
      <w:ind w:left="1152" w:hanging="1152"/>
      <w:jc w:val="both"/>
      <w:outlineLvl w:val="5"/>
    </w:pPr>
    <w:rPr>
      <w:rFonts w:ascii="Times New Roman" w:hAnsi="Times New Roman"/>
      <w:i/>
      <w:iCs/>
      <w:kern w:val="1"/>
      <w:lang w:eastAsia="ru-RU"/>
    </w:rPr>
  </w:style>
  <w:style w:type="paragraph" w:styleId="7">
    <w:name w:val="heading 7"/>
    <w:basedOn w:val="a"/>
    <w:link w:val="71"/>
    <w:qFormat/>
    <w:rsid w:val="002E4BA7"/>
    <w:pPr>
      <w:suppressAutoHyphens/>
      <w:spacing w:before="240" w:after="60" w:line="240" w:lineRule="auto"/>
      <w:jc w:val="center"/>
      <w:outlineLvl w:val="6"/>
    </w:pPr>
    <w:rPr>
      <w:rFonts w:ascii="Times New Roman" w:hAnsi="Times New Roman"/>
      <w:kern w:val="1"/>
      <w:sz w:val="24"/>
      <w:szCs w:val="24"/>
      <w:lang w:eastAsia="ru-RU"/>
    </w:rPr>
  </w:style>
  <w:style w:type="paragraph" w:styleId="8">
    <w:name w:val="heading 8"/>
    <w:basedOn w:val="a"/>
    <w:link w:val="81"/>
    <w:qFormat/>
    <w:rsid w:val="002E4BA7"/>
    <w:pPr>
      <w:tabs>
        <w:tab w:val="left" w:pos="1440"/>
      </w:tabs>
      <w:suppressAutoHyphens/>
      <w:spacing w:before="240" w:after="60" w:line="240" w:lineRule="auto"/>
      <w:ind w:left="1440" w:hanging="1440"/>
      <w:jc w:val="both"/>
      <w:outlineLvl w:val="7"/>
    </w:pPr>
    <w:rPr>
      <w:rFonts w:ascii="Arial" w:hAnsi="Arial" w:cs="Arial"/>
      <w:i/>
      <w:iCs/>
      <w:kern w:val="1"/>
      <w:sz w:val="20"/>
      <w:szCs w:val="20"/>
      <w:lang w:eastAsia="ru-RU"/>
    </w:rPr>
  </w:style>
  <w:style w:type="paragraph" w:styleId="9">
    <w:name w:val="heading 9"/>
    <w:basedOn w:val="a"/>
    <w:link w:val="91"/>
    <w:qFormat/>
    <w:rsid w:val="002E4BA7"/>
    <w:pPr>
      <w:tabs>
        <w:tab w:val="left" w:pos="1584"/>
      </w:tabs>
      <w:suppressAutoHyphens/>
      <w:spacing w:before="240" w:after="60" w:line="240" w:lineRule="auto"/>
      <w:ind w:left="1584" w:hanging="1584"/>
      <w:jc w:val="both"/>
      <w:outlineLvl w:val="8"/>
    </w:pPr>
    <w:rPr>
      <w:rFonts w:ascii="Arial" w:hAnsi="Arial" w:cs="Arial"/>
      <w:b/>
      <w:bCs/>
      <w:i/>
      <w:iCs/>
      <w:kern w:val="1"/>
      <w:sz w:val="18"/>
      <w:szCs w:val="1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link w:val="10"/>
    <w:qFormat/>
    <w:rsid w:val="00FE2535"/>
    <w:pPr>
      <w:keepNext/>
      <w:spacing w:after="0" w:line="240" w:lineRule="auto"/>
      <w:jc w:val="right"/>
      <w:outlineLvl w:val="0"/>
    </w:pPr>
    <w:rPr>
      <w:rFonts w:ascii="Times New Roman" w:eastAsia="Times New Roman" w:hAnsi="Times New Roman"/>
      <w:b/>
      <w:bCs/>
      <w:i/>
      <w:iCs/>
      <w:sz w:val="24"/>
      <w:szCs w:val="24"/>
      <w:lang w:eastAsia="ru-RU"/>
    </w:rPr>
  </w:style>
  <w:style w:type="paragraph" w:customStyle="1" w:styleId="21">
    <w:name w:val="Заголовок 21"/>
    <w:basedOn w:val="a"/>
    <w:qFormat/>
    <w:rsid w:val="00FE2535"/>
    <w:pPr>
      <w:keepNext/>
      <w:spacing w:before="240" w:after="60" w:line="240" w:lineRule="auto"/>
      <w:outlineLvl w:val="1"/>
    </w:pPr>
    <w:rPr>
      <w:rFonts w:ascii="Arial" w:eastAsia="Times New Roman" w:hAnsi="Arial"/>
      <w:b/>
      <w:bCs/>
      <w:i/>
      <w:iCs/>
      <w:sz w:val="28"/>
      <w:szCs w:val="28"/>
      <w:lang w:eastAsia="ru-RU"/>
    </w:rPr>
  </w:style>
  <w:style w:type="paragraph" w:customStyle="1" w:styleId="310">
    <w:name w:val="Заголовок 31"/>
    <w:basedOn w:val="a"/>
    <w:qFormat/>
    <w:rsid w:val="00FE2535"/>
    <w:pPr>
      <w:keepNext/>
      <w:spacing w:before="240" w:after="60" w:line="240" w:lineRule="auto"/>
      <w:outlineLvl w:val="2"/>
    </w:pPr>
    <w:rPr>
      <w:rFonts w:ascii="Arial" w:eastAsia="Times New Roman" w:hAnsi="Arial" w:cs="Arial"/>
      <w:b/>
      <w:bCs/>
      <w:sz w:val="26"/>
      <w:szCs w:val="26"/>
      <w:lang w:eastAsia="ru-RU"/>
    </w:rPr>
  </w:style>
  <w:style w:type="paragraph" w:customStyle="1" w:styleId="410">
    <w:name w:val="Заголовок 41"/>
    <w:basedOn w:val="a"/>
    <w:link w:val="40"/>
    <w:qFormat/>
    <w:rsid w:val="00FE2535"/>
    <w:pPr>
      <w:keepNext/>
      <w:overflowPunct w:val="0"/>
      <w:spacing w:after="0" w:line="216" w:lineRule="auto"/>
      <w:jc w:val="center"/>
      <w:textAlignment w:val="baseline"/>
      <w:outlineLvl w:val="3"/>
    </w:pPr>
    <w:rPr>
      <w:rFonts w:ascii="Times New Roman" w:eastAsia="Times New Roman" w:hAnsi="Times New Roman"/>
      <w:b/>
      <w:sz w:val="24"/>
      <w:szCs w:val="20"/>
      <w:lang w:eastAsia="ru-RU"/>
    </w:rPr>
  </w:style>
  <w:style w:type="paragraph" w:customStyle="1" w:styleId="510">
    <w:name w:val="Заголовок 51"/>
    <w:basedOn w:val="a"/>
    <w:link w:val="50"/>
    <w:qFormat/>
    <w:rsid w:val="00FE2535"/>
    <w:pPr>
      <w:suppressAutoHyphens/>
      <w:spacing w:before="240" w:after="60" w:line="240" w:lineRule="auto"/>
      <w:outlineLvl w:val="4"/>
    </w:pPr>
    <w:rPr>
      <w:rFonts w:ascii="Times New Roman" w:eastAsia="Times New Roman" w:hAnsi="Times New Roman"/>
      <w:b/>
      <w:bCs/>
      <w:i/>
      <w:iCs/>
      <w:sz w:val="26"/>
      <w:szCs w:val="26"/>
      <w:lang w:eastAsia="ar-SA"/>
    </w:rPr>
  </w:style>
  <w:style w:type="paragraph" w:customStyle="1" w:styleId="610">
    <w:name w:val="Заголовок 61"/>
    <w:basedOn w:val="a"/>
    <w:link w:val="60"/>
    <w:qFormat/>
    <w:rsid w:val="00FE2535"/>
    <w:pPr>
      <w:tabs>
        <w:tab w:val="left" w:pos="1152"/>
      </w:tabs>
      <w:spacing w:before="240" w:after="60" w:line="240" w:lineRule="auto"/>
      <w:ind w:left="1152" w:hanging="1152"/>
      <w:jc w:val="both"/>
      <w:outlineLvl w:val="5"/>
    </w:pPr>
    <w:rPr>
      <w:rFonts w:ascii="Times New Roman" w:hAnsi="Times New Roman"/>
      <w:i/>
      <w:iCs/>
      <w:lang w:eastAsia="ru-RU"/>
    </w:rPr>
  </w:style>
  <w:style w:type="paragraph" w:customStyle="1" w:styleId="710">
    <w:name w:val="Заголовок 71"/>
    <w:basedOn w:val="a"/>
    <w:link w:val="70"/>
    <w:qFormat/>
    <w:rsid w:val="00FE2535"/>
    <w:pPr>
      <w:spacing w:before="240" w:after="60" w:line="240" w:lineRule="auto"/>
      <w:jc w:val="center"/>
      <w:outlineLvl w:val="6"/>
    </w:pPr>
    <w:rPr>
      <w:rFonts w:ascii="Times New Roman" w:hAnsi="Times New Roman"/>
      <w:sz w:val="24"/>
      <w:szCs w:val="24"/>
      <w:lang w:eastAsia="ru-RU"/>
    </w:rPr>
  </w:style>
  <w:style w:type="paragraph" w:customStyle="1" w:styleId="810">
    <w:name w:val="Заголовок 81"/>
    <w:basedOn w:val="a"/>
    <w:link w:val="80"/>
    <w:qFormat/>
    <w:rsid w:val="00FE2535"/>
    <w:pPr>
      <w:tabs>
        <w:tab w:val="left" w:pos="1440"/>
      </w:tabs>
      <w:spacing w:before="240" w:after="60" w:line="240" w:lineRule="auto"/>
      <w:ind w:left="1440" w:hanging="1440"/>
      <w:jc w:val="both"/>
      <w:outlineLvl w:val="7"/>
    </w:pPr>
    <w:rPr>
      <w:rFonts w:ascii="Arial" w:hAnsi="Arial" w:cs="Arial"/>
      <w:i/>
      <w:iCs/>
      <w:sz w:val="20"/>
      <w:szCs w:val="20"/>
      <w:lang w:eastAsia="ru-RU"/>
    </w:rPr>
  </w:style>
  <w:style w:type="paragraph" w:customStyle="1" w:styleId="910">
    <w:name w:val="Заголовок 91"/>
    <w:basedOn w:val="a"/>
    <w:link w:val="90"/>
    <w:qFormat/>
    <w:rsid w:val="00FE2535"/>
    <w:pPr>
      <w:tabs>
        <w:tab w:val="left" w:pos="1584"/>
      </w:tabs>
      <w:spacing w:before="240" w:after="60" w:line="240" w:lineRule="auto"/>
      <w:ind w:left="1584" w:hanging="1584"/>
      <w:jc w:val="both"/>
      <w:outlineLvl w:val="8"/>
    </w:pPr>
    <w:rPr>
      <w:rFonts w:ascii="Arial" w:hAnsi="Arial" w:cs="Arial"/>
      <w:b/>
      <w:bCs/>
      <w:i/>
      <w:iCs/>
      <w:sz w:val="18"/>
      <w:szCs w:val="18"/>
      <w:lang w:eastAsia="ru-RU"/>
    </w:rPr>
  </w:style>
  <w:style w:type="character" w:customStyle="1" w:styleId="-">
    <w:name w:val="Интернет-ссылка"/>
    <w:uiPriority w:val="99"/>
    <w:unhideWhenUsed/>
    <w:rsid w:val="00050F9B"/>
    <w:rPr>
      <w:color w:val="0000FF"/>
      <w:u w:val="single"/>
    </w:rPr>
  </w:style>
  <w:style w:type="character" w:customStyle="1" w:styleId="a3">
    <w:name w:val="Верхний колонтитул Знак"/>
    <w:basedOn w:val="a0"/>
    <w:qFormat/>
    <w:rsid w:val="005F1EAE"/>
  </w:style>
  <w:style w:type="character" w:customStyle="1" w:styleId="a4">
    <w:name w:val="Нижний колонтитул Знак"/>
    <w:basedOn w:val="a0"/>
    <w:qFormat/>
    <w:rsid w:val="005F1EAE"/>
  </w:style>
  <w:style w:type="character" w:customStyle="1" w:styleId="a5">
    <w:name w:val="Текст выноски Знак"/>
    <w:qFormat/>
    <w:rsid w:val="00EE4907"/>
    <w:rPr>
      <w:rFonts w:ascii="Tahoma" w:hAnsi="Tahoma" w:cs="Tahoma"/>
      <w:sz w:val="16"/>
      <w:szCs w:val="16"/>
    </w:rPr>
  </w:style>
  <w:style w:type="character" w:customStyle="1" w:styleId="13">
    <w:name w:val="Заголовок 1 Знак"/>
    <w:qFormat/>
    <w:rsid w:val="00FE2535"/>
    <w:rPr>
      <w:rFonts w:ascii="Cambria" w:eastAsia="Times New Roman" w:hAnsi="Cambria" w:cs="Times New Roman"/>
      <w:color w:val="365F91"/>
      <w:sz w:val="32"/>
      <w:szCs w:val="32"/>
    </w:rPr>
  </w:style>
  <w:style w:type="character" w:customStyle="1" w:styleId="20">
    <w:name w:val="Заголовок 2 Знак"/>
    <w:qFormat/>
    <w:rsid w:val="00FE2535"/>
    <w:rPr>
      <w:rFonts w:ascii="Cambria" w:eastAsia="Times New Roman" w:hAnsi="Cambria" w:cs="Times New Roman"/>
      <w:color w:val="365F91"/>
      <w:sz w:val="26"/>
      <w:szCs w:val="26"/>
    </w:rPr>
  </w:style>
  <w:style w:type="character" w:customStyle="1" w:styleId="30">
    <w:name w:val="Заголовок 3 Знак"/>
    <w:qFormat/>
    <w:rsid w:val="00FE2535"/>
    <w:rPr>
      <w:rFonts w:ascii="Arial" w:eastAsia="Times New Roman" w:hAnsi="Arial" w:cs="Arial"/>
      <w:b/>
      <w:bCs/>
      <w:sz w:val="26"/>
      <w:szCs w:val="26"/>
      <w:lang w:eastAsia="ru-RU"/>
    </w:rPr>
  </w:style>
  <w:style w:type="character" w:customStyle="1" w:styleId="40">
    <w:name w:val="Заголовок 4 Знак"/>
    <w:link w:val="410"/>
    <w:qFormat/>
    <w:rsid w:val="00FE2535"/>
    <w:rPr>
      <w:rFonts w:ascii="Times New Roman" w:eastAsia="Times New Roman" w:hAnsi="Times New Roman" w:cs="Times New Roman"/>
      <w:b/>
      <w:sz w:val="24"/>
      <w:szCs w:val="20"/>
      <w:lang w:eastAsia="ru-RU"/>
    </w:rPr>
  </w:style>
  <w:style w:type="character" w:customStyle="1" w:styleId="50">
    <w:name w:val="Заголовок 5 Знак"/>
    <w:link w:val="510"/>
    <w:qFormat/>
    <w:rsid w:val="00FE2535"/>
    <w:rPr>
      <w:rFonts w:ascii="Times New Roman" w:eastAsia="Times New Roman" w:hAnsi="Times New Roman" w:cs="Times New Roman"/>
      <w:b/>
      <w:bCs/>
      <w:i/>
      <w:iCs/>
      <w:sz w:val="26"/>
      <w:szCs w:val="26"/>
      <w:lang w:eastAsia="ar-SA"/>
    </w:rPr>
  </w:style>
  <w:style w:type="character" w:customStyle="1" w:styleId="60">
    <w:name w:val="Заголовок 6 Знак"/>
    <w:link w:val="610"/>
    <w:qFormat/>
    <w:rsid w:val="00FE2535"/>
    <w:rPr>
      <w:rFonts w:ascii="Times New Roman" w:eastAsia="Calibri" w:hAnsi="Times New Roman" w:cs="Times New Roman"/>
      <w:i/>
      <w:iCs/>
      <w:lang w:eastAsia="ru-RU"/>
    </w:rPr>
  </w:style>
  <w:style w:type="character" w:customStyle="1" w:styleId="70">
    <w:name w:val="Заголовок 7 Знак"/>
    <w:link w:val="710"/>
    <w:qFormat/>
    <w:rsid w:val="00FE2535"/>
    <w:rPr>
      <w:rFonts w:ascii="Times New Roman" w:eastAsia="Calibri" w:hAnsi="Times New Roman" w:cs="Times New Roman"/>
      <w:sz w:val="24"/>
      <w:szCs w:val="24"/>
      <w:lang w:eastAsia="ru-RU"/>
    </w:rPr>
  </w:style>
  <w:style w:type="character" w:customStyle="1" w:styleId="80">
    <w:name w:val="Заголовок 8 Знак"/>
    <w:link w:val="810"/>
    <w:qFormat/>
    <w:rsid w:val="00FE2535"/>
    <w:rPr>
      <w:rFonts w:ascii="Arial" w:eastAsia="Calibri" w:hAnsi="Arial" w:cs="Arial"/>
      <w:i/>
      <w:iCs/>
      <w:sz w:val="20"/>
      <w:szCs w:val="20"/>
      <w:lang w:eastAsia="ru-RU"/>
    </w:rPr>
  </w:style>
  <w:style w:type="character" w:customStyle="1" w:styleId="90">
    <w:name w:val="Заголовок 9 Знак"/>
    <w:link w:val="910"/>
    <w:qFormat/>
    <w:rsid w:val="00FE2535"/>
    <w:rPr>
      <w:rFonts w:ascii="Arial" w:eastAsia="Calibri" w:hAnsi="Arial" w:cs="Arial"/>
      <w:b/>
      <w:bCs/>
      <w:i/>
      <w:iCs/>
      <w:sz w:val="18"/>
      <w:szCs w:val="18"/>
      <w:lang w:eastAsia="ru-RU"/>
    </w:rPr>
  </w:style>
  <w:style w:type="character" w:customStyle="1" w:styleId="110">
    <w:name w:val="Заголовок 1 Знак1"/>
    <w:link w:val="14"/>
    <w:qFormat/>
    <w:rsid w:val="00FE2535"/>
    <w:rPr>
      <w:rFonts w:ascii="Times New Roman" w:eastAsia="Times New Roman" w:hAnsi="Times New Roman" w:cs="Times New Roman"/>
      <w:b/>
      <w:bCs/>
      <w:i/>
      <w:iCs/>
      <w:sz w:val="24"/>
      <w:szCs w:val="24"/>
      <w:lang w:eastAsia="ru-RU"/>
    </w:rPr>
  </w:style>
  <w:style w:type="character" w:customStyle="1" w:styleId="23">
    <w:name w:val="Заголовок 2 Знак3"/>
    <w:link w:val="200"/>
    <w:qFormat/>
    <w:rsid w:val="00FE2535"/>
    <w:rPr>
      <w:rFonts w:ascii="Arial" w:eastAsia="Times New Roman" w:hAnsi="Arial" w:cs="Arial"/>
      <w:b/>
      <w:bCs/>
      <w:i/>
      <w:iCs/>
      <w:sz w:val="28"/>
      <w:szCs w:val="28"/>
      <w:lang w:eastAsia="ru-RU"/>
    </w:rPr>
  </w:style>
  <w:style w:type="character" w:customStyle="1" w:styleId="a6">
    <w:name w:val="Текст сноски Знак"/>
    <w:qFormat/>
    <w:rsid w:val="00FE2535"/>
    <w:rPr>
      <w:rFonts w:ascii="Times New Roman" w:eastAsia="Times New Roman" w:hAnsi="Times New Roman" w:cs="Times New Roman"/>
      <w:sz w:val="20"/>
      <w:szCs w:val="20"/>
      <w:lang w:eastAsia="ar-SA"/>
    </w:rPr>
  </w:style>
  <w:style w:type="character" w:customStyle="1" w:styleId="ConsPlusNormal">
    <w:name w:val="ConsPlusNormal Знак"/>
    <w:link w:val="ConsPlusNormal"/>
    <w:qFormat/>
    <w:locked/>
    <w:rsid w:val="00FE2535"/>
    <w:rPr>
      <w:rFonts w:ascii="Arial" w:hAnsi="Arial" w:cs="Arial"/>
      <w:sz w:val="22"/>
      <w:szCs w:val="22"/>
      <w:lang w:val="ru-RU" w:eastAsia="en-US" w:bidi="ar-SA"/>
    </w:rPr>
  </w:style>
  <w:style w:type="character" w:customStyle="1" w:styleId="a7">
    <w:name w:val="Основной текст Знак"/>
    <w:qFormat/>
    <w:rsid w:val="00FE2535"/>
    <w:rPr>
      <w:rFonts w:ascii="Times New Roman" w:eastAsia="Times New Roman" w:hAnsi="Times New Roman" w:cs="Times New Roman"/>
      <w:sz w:val="28"/>
      <w:szCs w:val="24"/>
      <w:lang w:eastAsia="ru-RU"/>
    </w:rPr>
  </w:style>
  <w:style w:type="character" w:customStyle="1" w:styleId="a8">
    <w:name w:val="Основной текст с отступом Знак"/>
    <w:qFormat/>
    <w:rsid w:val="00FE2535"/>
    <w:rPr>
      <w:rFonts w:ascii="Times New Roman" w:eastAsia="Times New Roman" w:hAnsi="Times New Roman" w:cs="Times New Roman"/>
      <w:sz w:val="28"/>
      <w:szCs w:val="24"/>
      <w:lang w:eastAsia="ru-RU"/>
    </w:rPr>
  </w:style>
  <w:style w:type="character" w:customStyle="1" w:styleId="HTML">
    <w:name w:val="Стандартный HTML Знак"/>
    <w:link w:val="HTML"/>
    <w:qFormat/>
    <w:rsid w:val="00FE2535"/>
    <w:rPr>
      <w:rFonts w:ascii="Courier New" w:eastAsia="Times New Roman" w:hAnsi="Courier New" w:cs="Courier New"/>
      <w:color w:val="000090"/>
      <w:sz w:val="20"/>
      <w:szCs w:val="20"/>
      <w:lang w:eastAsia="ru-RU"/>
    </w:rPr>
  </w:style>
  <w:style w:type="character" w:styleId="a9">
    <w:name w:val="page number"/>
    <w:basedOn w:val="a0"/>
    <w:qFormat/>
    <w:rsid w:val="00FE2535"/>
  </w:style>
  <w:style w:type="character" w:customStyle="1" w:styleId="42">
    <w:name w:val="Знак Знак4"/>
    <w:qFormat/>
    <w:rsid w:val="00FE2535"/>
    <w:rPr>
      <w:rFonts w:ascii="Arial" w:hAnsi="Arial" w:cs="Arial"/>
      <w:sz w:val="24"/>
      <w:szCs w:val="24"/>
      <w:lang w:val="ru-RU" w:eastAsia="ru-RU" w:bidi="ar-SA"/>
    </w:rPr>
  </w:style>
  <w:style w:type="character" w:customStyle="1" w:styleId="22">
    <w:name w:val="Основной текст 2 Знак"/>
    <w:link w:val="22"/>
    <w:qFormat/>
    <w:rsid w:val="00FE2535"/>
    <w:rPr>
      <w:rFonts w:ascii="Times New Roman" w:eastAsia="Times New Roman" w:hAnsi="Times New Roman" w:cs="Times New Roman"/>
      <w:b/>
      <w:bCs/>
      <w:sz w:val="24"/>
      <w:szCs w:val="24"/>
      <w:lang w:eastAsia="ru-RU"/>
    </w:rPr>
  </w:style>
  <w:style w:type="character" w:customStyle="1" w:styleId="aa">
    <w:name w:val="Подпись Знак"/>
    <w:qFormat/>
    <w:rsid w:val="00FE2535"/>
    <w:rPr>
      <w:rFonts w:ascii="Times New Roman" w:eastAsia="Times New Roman" w:hAnsi="Times New Roman" w:cs="Times New Roman"/>
      <w:b/>
      <w:sz w:val="28"/>
      <w:szCs w:val="28"/>
      <w:lang w:eastAsia="ru-RU"/>
    </w:rPr>
  </w:style>
  <w:style w:type="character" w:customStyle="1" w:styleId="ab">
    <w:name w:val="Красная строка Знак"/>
    <w:qFormat/>
    <w:rsid w:val="00FE2535"/>
    <w:rPr>
      <w:rFonts w:ascii="Times New Roman" w:eastAsia="Times New Roman" w:hAnsi="Times New Roman" w:cs="Times New Roman"/>
      <w:sz w:val="24"/>
      <w:szCs w:val="24"/>
      <w:lang w:eastAsia="ru-RU"/>
    </w:rPr>
  </w:style>
  <w:style w:type="character" w:customStyle="1" w:styleId="32">
    <w:name w:val="Основной текст 3 Знак"/>
    <w:link w:val="33"/>
    <w:qFormat/>
    <w:rsid w:val="00FE2535"/>
    <w:rPr>
      <w:rFonts w:ascii="Times New Roman" w:eastAsia="Times New Roman" w:hAnsi="Times New Roman" w:cs="Times New Roman"/>
      <w:sz w:val="16"/>
      <w:szCs w:val="16"/>
      <w:lang w:eastAsia="ru-RU"/>
    </w:rPr>
  </w:style>
  <w:style w:type="character" w:customStyle="1" w:styleId="BodyTextIndentChar">
    <w:name w:val="Body Text Indent Char"/>
    <w:qFormat/>
    <w:locked/>
    <w:rsid w:val="00FE2535"/>
    <w:rPr>
      <w:rFonts w:cs="Times New Roman"/>
      <w:sz w:val="24"/>
      <w:szCs w:val="24"/>
      <w:lang w:val="ru-RU" w:eastAsia="ru-RU" w:bidi="ar-SA"/>
    </w:rPr>
  </w:style>
  <w:style w:type="character" w:customStyle="1" w:styleId="BodyTextChar">
    <w:name w:val="Body Text Char"/>
    <w:qFormat/>
    <w:locked/>
    <w:rsid w:val="00FE2535"/>
    <w:rPr>
      <w:rFonts w:cs="Times New Roman"/>
      <w:sz w:val="24"/>
      <w:szCs w:val="24"/>
      <w:lang w:val="ru-RU" w:eastAsia="ru-RU" w:bidi="ar-SA"/>
    </w:rPr>
  </w:style>
  <w:style w:type="character" w:customStyle="1" w:styleId="FontStyle13">
    <w:name w:val="Font Style13"/>
    <w:qFormat/>
    <w:rsid w:val="00FE2535"/>
    <w:rPr>
      <w:rFonts w:ascii="Times New Roman" w:hAnsi="Times New Roman" w:cs="Times New Roman"/>
      <w:sz w:val="22"/>
      <w:szCs w:val="22"/>
    </w:rPr>
  </w:style>
  <w:style w:type="character" w:styleId="ac">
    <w:name w:val="FollowedHyperlink"/>
    <w:qFormat/>
    <w:rsid w:val="00FE2535"/>
    <w:rPr>
      <w:color w:val="800080"/>
      <w:u w:val="single"/>
    </w:rPr>
  </w:style>
  <w:style w:type="character" w:styleId="ad">
    <w:name w:val="footnote reference"/>
    <w:semiHidden/>
    <w:qFormat/>
    <w:rsid w:val="00FE2535"/>
    <w:rPr>
      <w:vertAlign w:val="superscript"/>
    </w:rPr>
  </w:style>
  <w:style w:type="character" w:customStyle="1" w:styleId="ae">
    <w:name w:val="Знак Знак"/>
    <w:qFormat/>
    <w:locked/>
    <w:rsid w:val="00FE2535"/>
    <w:rPr>
      <w:rFonts w:ascii="Tahoma" w:hAnsi="Tahoma" w:cs="Times New Roman"/>
      <w:sz w:val="20"/>
      <w:szCs w:val="20"/>
      <w:lang w:val="en-US"/>
    </w:rPr>
  </w:style>
  <w:style w:type="character" w:customStyle="1" w:styleId="35">
    <w:name w:val="Знак Знак35"/>
    <w:qFormat/>
    <w:locked/>
    <w:rsid w:val="00FE2535"/>
    <w:rPr>
      <w:rFonts w:ascii="Arial" w:hAnsi="Arial" w:cs="Arial"/>
      <w:b/>
      <w:bCs/>
      <w:i/>
      <w:iCs/>
      <w:sz w:val="28"/>
      <w:szCs w:val="28"/>
      <w:lang w:eastAsia="ru-RU"/>
    </w:rPr>
  </w:style>
  <w:style w:type="character" w:customStyle="1" w:styleId="34">
    <w:name w:val="Знак Знак34"/>
    <w:qFormat/>
    <w:locked/>
    <w:rsid w:val="00FE2535"/>
    <w:rPr>
      <w:rFonts w:ascii="Arial" w:hAnsi="Arial" w:cs="Arial"/>
      <w:b/>
      <w:bCs/>
      <w:sz w:val="26"/>
      <w:szCs w:val="26"/>
      <w:lang w:eastAsia="ru-RU"/>
    </w:rPr>
  </w:style>
  <w:style w:type="character" w:customStyle="1" w:styleId="330">
    <w:name w:val="Знак Знак33"/>
    <w:qFormat/>
    <w:locked/>
    <w:rsid w:val="00FE2535"/>
    <w:rPr>
      <w:rFonts w:ascii="Times New Roman" w:hAnsi="Times New Roman" w:cs="Times New Roman"/>
      <w:b/>
      <w:sz w:val="20"/>
      <w:szCs w:val="20"/>
      <w:lang w:eastAsia="ru-RU"/>
    </w:rPr>
  </w:style>
  <w:style w:type="character" w:customStyle="1" w:styleId="320">
    <w:name w:val="Знак Знак32"/>
    <w:qFormat/>
    <w:locked/>
    <w:rsid w:val="00FE2535"/>
    <w:rPr>
      <w:rFonts w:ascii="Times New Roman" w:hAnsi="Times New Roman" w:cs="Times New Roman"/>
      <w:b/>
      <w:bCs/>
      <w:i/>
      <w:iCs/>
      <w:sz w:val="26"/>
      <w:szCs w:val="26"/>
      <w:lang w:eastAsia="ru-RU"/>
    </w:rPr>
  </w:style>
  <w:style w:type="character" w:customStyle="1" w:styleId="af">
    <w:name w:val="Текст примечания Знак"/>
    <w:qFormat/>
    <w:rsid w:val="00FE2535"/>
    <w:rPr>
      <w:rFonts w:ascii="Calibri" w:eastAsia="Calibri" w:hAnsi="Calibri" w:cs="Times New Roman"/>
      <w:sz w:val="20"/>
      <w:szCs w:val="20"/>
      <w:lang w:eastAsia="ru-RU"/>
    </w:rPr>
  </w:style>
  <w:style w:type="character" w:customStyle="1" w:styleId="af0">
    <w:name w:val="Тема примечания Знак"/>
    <w:qFormat/>
    <w:rsid w:val="00FE2535"/>
    <w:rPr>
      <w:rFonts w:ascii="Calibri" w:eastAsia="Calibri" w:hAnsi="Calibri" w:cs="Times New Roman"/>
      <w:b/>
      <w:bCs/>
      <w:sz w:val="20"/>
      <w:szCs w:val="20"/>
      <w:lang w:eastAsia="ru-RU"/>
    </w:rPr>
  </w:style>
  <w:style w:type="character" w:customStyle="1" w:styleId="blk">
    <w:name w:val="blk"/>
    <w:qFormat/>
    <w:rsid w:val="00FE2535"/>
    <w:rPr>
      <w:rFonts w:cs="Times New Roman"/>
    </w:rPr>
  </w:style>
  <w:style w:type="character" w:customStyle="1" w:styleId="u">
    <w:name w:val="u"/>
    <w:qFormat/>
    <w:rsid w:val="00FE2535"/>
    <w:rPr>
      <w:rFonts w:cs="Times New Roman"/>
    </w:rPr>
  </w:style>
  <w:style w:type="character" w:customStyle="1" w:styleId="17">
    <w:name w:val="Знак Знак17"/>
    <w:qFormat/>
    <w:locked/>
    <w:rsid w:val="00FE2535"/>
    <w:rPr>
      <w:rFonts w:eastAsia="Times New Roman" w:cs="Times New Roman"/>
      <w:lang w:eastAsia="ru-RU"/>
    </w:rPr>
  </w:style>
  <w:style w:type="character" w:customStyle="1" w:styleId="16">
    <w:name w:val="Знак Знак16"/>
    <w:qFormat/>
    <w:locked/>
    <w:rsid w:val="00FE2535"/>
    <w:rPr>
      <w:rFonts w:eastAsia="Times New Roman" w:cs="Times New Roman"/>
      <w:lang w:eastAsia="ru-RU"/>
    </w:rPr>
  </w:style>
  <w:style w:type="character" w:customStyle="1" w:styleId="14">
    <w:name w:val="бпОсновной текст Знак Знак1"/>
    <w:link w:val="110"/>
    <w:qFormat/>
    <w:locked/>
    <w:rsid w:val="00FE2535"/>
    <w:rPr>
      <w:rFonts w:ascii="Times New Roman" w:hAnsi="Times New Roman" w:cs="Times New Roman"/>
      <w:sz w:val="24"/>
      <w:szCs w:val="24"/>
      <w:lang w:eastAsia="ru-RU"/>
    </w:rPr>
  </w:style>
  <w:style w:type="character" w:customStyle="1" w:styleId="420">
    <w:name w:val="Знак Знак42"/>
    <w:qFormat/>
    <w:rsid w:val="00FE2535"/>
    <w:rPr>
      <w:rFonts w:ascii="Arial" w:hAnsi="Arial" w:cs="Arial"/>
      <w:sz w:val="24"/>
      <w:szCs w:val="24"/>
      <w:lang w:val="ru-RU" w:eastAsia="ru-RU" w:bidi="ar-SA"/>
    </w:rPr>
  </w:style>
  <w:style w:type="character" w:customStyle="1" w:styleId="af1">
    <w:name w:val="Название Знак"/>
    <w:qFormat/>
    <w:rsid w:val="00FE2535"/>
    <w:rPr>
      <w:rFonts w:ascii="Arial" w:eastAsia="Calibri" w:hAnsi="Arial" w:cs="Arial"/>
      <w:b/>
      <w:bCs/>
      <w:sz w:val="24"/>
      <w:szCs w:val="24"/>
      <w:lang w:eastAsia="ru-RU"/>
    </w:rPr>
  </w:style>
  <w:style w:type="character" w:customStyle="1" w:styleId="36">
    <w:name w:val="Основной текст с отступом 3 Знак"/>
    <w:link w:val="36"/>
    <w:qFormat/>
    <w:rsid w:val="00FE2535"/>
    <w:rPr>
      <w:rFonts w:ascii="Times New Roman" w:eastAsia="Calibri" w:hAnsi="Times New Roman" w:cs="Times New Roman"/>
      <w:sz w:val="16"/>
      <w:szCs w:val="16"/>
      <w:lang w:eastAsia="ru-RU"/>
    </w:rPr>
  </w:style>
  <w:style w:type="character" w:customStyle="1" w:styleId="af2">
    <w:name w:val="Текст Знак"/>
    <w:qFormat/>
    <w:rsid w:val="00FE2535"/>
    <w:rPr>
      <w:rFonts w:ascii="Courier New" w:eastAsia="Calibri" w:hAnsi="Courier New" w:cs="Courier New"/>
      <w:sz w:val="20"/>
      <w:szCs w:val="20"/>
      <w:lang w:eastAsia="ru-RU"/>
    </w:rPr>
  </w:style>
  <w:style w:type="character" w:customStyle="1" w:styleId="15">
    <w:name w:val="Обычный1 Знак"/>
    <w:link w:val="19"/>
    <w:qFormat/>
    <w:locked/>
    <w:rsid w:val="00FE2535"/>
    <w:rPr>
      <w:rFonts w:ascii="Times New Roman" w:hAnsi="Times New Roman"/>
      <w:sz w:val="22"/>
      <w:szCs w:val="22"/>
      <w:lang w:eastAsia="ru-RU" w:bidi="ar-SA"/>
    </w:rPr>
  </w:style>
  <w:style w:type="character" w:customStyle="1" w:styleId="Heading1Char">
    <w:name w:val="Heading 1 Char"/>
    <w:qFormat/>
    <w:locked/>
    <w:rsid w:val="00FE2535"/>
    <w:rPr>
      <w:rFonts w:ascii="Arial" w:hAnsi="Arial" w:cs="Arial"/>
      <w:b/>
      <w:bCs/>
      <w:color w:val="000080"/>
      <w:lang w:val="ru-RU" w:eastAsia="ru-RU"/>
    </w:rPr>
  </w:style>
  <w:style w:type="character" w:customStyle="1" w:styleId="Heading2Char">
    <w:name w:val="Heading 2 Char"/>
    <w:qFormat/>
    <w:locked/>
    <w:rsid w:val="00FE2535"/>
    <w:rPr>
      <w:rFonts w:ascii="Arial" w:hAnsi="Arial" w:cs="Arial"/>
      <w:sz w:val="24"/>
      <w:szCs w:val="24"/>
      <w:lang w:val="ru-RU" w:eastAsia="ru-RU"/>
    </w:rPr>
  </w:style>
  <w:style w:type="character" w:customStyle="1" w:styleId="Heading3Char">
    <w:name w:val="Heading 3 Char"/>
    <w:qFormat/>
    <w:locked/>
    <w:rsid w:val="00FE2535"/>
    <w:rPr>
      <w:rFonts w:ascii="Arial" w:hAnsi="Arial" w:cs="Arial"/>
      <w:b/>
      <w:bCs/>
      <w:sz w:val="24"/>
      <w:szCs w:val="24"/>
      <w:lang w:val="ru-RU" w:eastAsia="ru-RU"/>
    </w:rPr>
  </w:style>
  <w:style w:type="character" w:customStyle="1" w:styleId="Heading4Char">
    <w:name w:val="Heading 4 Char"/>
    <w:qFormat/>
    <w:locked/>
    <w:rsid w:val="00FE2535"/>
    <w:rPr>
      <w:rFonts w:cs="Times New Roman"/>
      <w:sz w:val="24"/>
      <w:szCs w:val="24"/>
      <w:lang w:val="ru-RU" w:eastAsia="ru-RU"/>
    </w:rPr>
  </w:style>
  <w:style w:type="character" w:customStyle="1" w:styleId="BodyTextChar1">
    <w:name w:val="Body Text Char1"/>
    <w:qFormat/>
    <w:locked/>
    <w:rsid w:val="00FE2535"/>
    <w:rPr>
      <w:rFonts w:cs="Times New Roman"/>
      <w:sz w:val="24"/>
      <w:szCs w:val="24"/>
      <w:lang w:val="ru-RU" w:eastAsia="ru-RU"/>
    </w:rPr>
  </w:style>
  <w:style w:type="character" w:customStyle="1" w:styleId="BodyTextIndentChar1">
    <w:name w:val="Body Text Indent Char1"/>
    <w:qFormat/>
    <w:locked/>
    <w:rsid w:val="00FE2535"/>
    <w:rPr>
      <w:rFonts w:cs="Times New Roman"/>
      <w:sz w:val="24"/>
      <w:szCs w:val="24"/>
      <w:lang w:val="ru-RU" w:eastAsia="ru-RU"/>
    </w:rPr>
  </w:style>
  <w:style w:type="character" w:customStyle="1" w:styleId="150">
    <w:name w:val="Знак Знак15"/>
    <w:qFormat/>
    <w:rsid w:val="00FE2535"/>
    <w:rPr>
      <w:rFonts w:ascii="Times New Roman" w:hAnsi="Times New Roman" w:cs="Times New Roman"/>
      <w:sz w:val="24"/>
      <w:szCs w:val="24"/>
      <w:lang w:eastAsia="ru-RU"/>
    </w:rPr>
  </w:style>
  <w:style w:type="character" w:styleId="af3">
    <w:name w:val="Strong"/>
    <w:qFormat/>
    <w:rsid w:val="00FE2535"/>
    <w:rPr>
      <w:rFonts w:cs="Times New Roman"/>
      <w:b/>
      <w:bCs/>
    </w:rPr>
  </w:style>
  <w:style w:type="character" w:customStyle="1" w:styleId="HeaderChar">
    <w:name w:val="Header Char"/>
    <w:qFormat/>
    <w:locked/>
    <w:rsid w:val="00FE2535"/>
    <w:rPr>
      <w:rFonts w:cs="Times New Roman"/>
      <w:sz w:val="24"/>
      <w:szCs w:val="24"/>
      <w:lang w:val="ru-RU" w:eastAsia="ar-SA" w:bidi="ar-SA"/>
    </w:rPr>
  </w:style>
  <w:style w:type="character" w:customStyle="1" w:styleId="FooterChar">
    <w:name w:val="Footer Char"/>
    <w:qFormat/>
    <w:locked/>
    <w:rsid w:val="00FE2535"/>
    <w:rPr>
      <w:rFonts w:cs="Times New Roman"/>
      <w:sz w:val="24"/>
      <w:szCs w:val="24"/>
      <w:lang w:val="ru-RU" w:eastAsia="ar-SA" w:bidi="ar-SA"/>
    </w:rPr>
  </w:style>
  <w:style w:type="character" w:customStyle="1" w:styleId="120">
    <w:name w:val="Знак Знак12"/>
    <w:qFormat/>
    <w:rsid w:val="00FE2535"/>
    <w:rPr>
      <w:rFonts w:ascii="Arial" w:hAnsi="Arial" w:cs="Arial"/>
      <w:b/>
      <w:bCs/>
      <w:color w:val="000080"/>
      <w:sz w:val="20"/>
      <w:szCs w:val="20"/>
      <w:lang w:eastAsia="ru-RU"/>
    </w:rPr>
  </w:style>
  <w:style w:type="character" w:customStyle="1" w:styleId="SignatureChar">
    <w:name w:val="Signature Char"/>
    <w:qFormat/>
    <w:locked/>
    <w:rsid w:val="00FE2535"/>
    <w:rPr>
      <w:rFonts w:cs="Times New Roman"/>
      <w:b/>
      <w:bCs/>
      <w:sz w:val="28"/>
      <w:szCs w:val="28"/>
      <w:lang w:val="ru-RU" w:eastAsia="ru-RU"/>
    </w:rPr>
  </w:style>
  <w:style w:type="character" w:customStyle="1" w:styleId="af4">
    <w:name w:val="Цветовое выделение"/>
    <w:qFormat/>
    <w:rsid w:val="00FE2535"/>
    <w:rPr>
      <w:b/>
      <w:color w:val="000080"/>
      <w:sz w:val="20"/>
    </w:rPr>
  </w:style>
  <w:style w:type="character" w:customStyle="1" w:styleId="af5">
    <w:name w:val="Гипертекстовая ссылка"/>
    <w:qFormat/>
    <w:rsid w:val="00FE2535"/>
    <w:rPr>
      <w:rFonts w:cs="Times New Roman"/>
      <w:b/>
      <w:bCs/>
      <w:color w:val="008000"/>
      <w:sz w:val="20"/>
      <w:szCs w:val="20"/>
      <w:u w:val="single"/>
    </w:rPr>
  </w:style>
  <w:style w:type="character" w:customStyle="1" w:styleId="af6">
    <w:name w:val="Продолжение ссылки"/>
    <w:qFormat/>
    <w:rsid w:val="00FE2535"/>
    <w:rPr>
      <w:rFonts w:cs="Times New Roman"/>
      <w:b w:val="0"/>
      <w:bCs w:val="0"/>
      <w:color w:val="008000"/>
      <w:sz w:val="20"/>
      <w:szCs w:val="20"/>
      <w:u w:val="single"/>
    </w:rPr>
  </w:style>
  <w:style w:type="character" w:customStyle="1" w:styleId="BodyTextFirstIndentChar">
    <w:name w:val="Body Text First Indent Char"/>
    <w:qFormat/>
    <w:locked/>
    <w:rsid w:val="00FE2535"/>
    <w:rPr>
      <w:rFonts w:cs="Times New Roman"/>
      <w:sz w:val="24"/>
      <w:szCs w:val="24"/>
      <w:lang w:val="ru-RU" w:eastAsia="ru-RU"/>
    </w:rPr>
  </w:style>
  <w:style w:type="character" w:customStyle="1" w:styleId="BodyText2Char">
    <w:name w:val="Body Text 2 Char"/>
    <w:qFormat/>
    <w:locked/>
    <w:rsid w:val="00FE2535"/>
    <w:rPr>
      <w:rFonts w:cs="Times New Roman"/>
      <w:sz w:val="24"/>
      <w:szCs w:val="24"/>
      <w:lang w:val="ru-RU" w:eastAsia="ru-RU"/>
    </w:rPr>
  </w:style>
  <w:style w:type="character" w:customStyle="1" w:styleId="BodyText3Char">
    <w:name w:val="Body Text 3 Char"/>
    <w:qFormat/>
    <w:locked/>
    <w:rsid w:val="00FE2535"/>
    <w:rPr>
      <w:rFonts w:cs="Times New Roman"/>
      <w:sz w:val="16"/>
      <w:szCs w:val="16"/>
      <w:lang w:val="ru-RU" w:eastAsia="ru-RU"/>
    </w:rPr>
  </w:style>
  <w:style w:type="character" w:customStyle="1" w:styleId="27">
    <w:name w:val="Знак Знак27"/>
    <w:qFormat/>
    <w:rsid w:val="00FE2535"/>
    <w:rPr>
      <w:rFonts w:cs="Times New Roman"/>
      <w:sz w:val="28"/>
      <w:szCs w:val="28"/>
      <w:lang w:val="ru-RU" w:eastAsia="ru-RU"/>
    </w:rPr>
  </w:style>
  <w:style w:type="character" w:customStyle="1" w:styleId="26">
    <w:name w:val="Знак Знак26"/>
    <w:qFormat/>
    <w:rsid w:val="00FE2535"/>
    <w:rPr>
      <w:rFonts w:ascii="Arial" w:hAnsi="Arial" w:cs="Arial"/>
      <w:b/>
      <w:bCs/>
      <w:sz w:val="26"/>
      <w:szCs w:val="26"/>
      <w:lang w:val="ru-RU" w:eastAsia="ru-RU"/>
    </w:rPr>
  </w:style>
  <w:style w:type="character" w:customStyle="1" w:styleId="25">
    <w:name w:val="Знак Знак25"/>
    <w:qFormat/>
    <w:rsid w:val="00FE2535"/>
    <w:rPr>
      <w:rFonts w:ascii="Arial" w:hAnsi="Arial" w:cs="Arial"/>
      <w:b/>
      <w:bCs/>
      <w:sz w:val="24"/>
      <w:szCs w:val="24"/>
      <w:lang w:val="ru-RU" w:eastAsia="ru-RU"/>
    </w:rPr>
  </w:style>
  <w:style w:type="character" w:styleId="af7">
    <w:name w:val="Emphasis"/>
    <w:qFormat/>
    <w:rsid w:val="00FE2535"/>
    <w:rPr>
      <w:rFonts w:cs="Times New Roman"/>
      <w:i/>
      <w:iCs/>
    </w:rPr>
  </w:style>
  <w:style w:type="character" w:customStyle="1" w:styleId="HTML1">
    <w:name w:val="Стандартный HTML Знак1"/>
    <w:qFormat/>
    <w:rsid w:val="00FE2535"/>
    <w:rPr>
      <w:rFonts w:ascii="Courier New" w:hAnsi="Courier New" w:cs="Courier New"/>
      <w:lang w:eastAsia="ar-SA" w:bidi="ar-SA"/>
    </w:rPr>
  </w:style>
  <w:style w:type="character" w:customStyle="1" w:styleId="28">
    <w:name w:val="Знак Знак28"/>
    <w:qFormat/>
    <w:rsid w:val="00FE2535"/>
    <w:rPr>
      <w:rFonts w:cs="Times New Roman"/>
      <w:sz w:val="24"/>
      <w:szCs w:val="24"/>
      <w:lang w:val="ru-RU" w:eastAsia="ru-RU"/>
    </w:rPr>
  </w:style>
  <w:style w:type="character" w:customStyle="1" w:styleId="220">
    <w:name w:val="Заголовок 2 Знак2"/>
    <w:qFormat/>
    <w:rsid w:val="00FE2535"/>
    <w:rPr>
      <w:rFonts w:ascii="Arial" w:hAnsi="Arial" w:cs="Arial"/>
      <w:b/>
      <w:bCs/>
      <w:i/>
      <w:iCs/>
      <w:sz w:val="28"/>
      <w:szCs w:val="28"/>
      <w:lang w:val="ru-RU" w:eastAsia="ru-RU"/>
    </w:rPr>
  </w:style>
  <w:style w:type="character" w:customStyle="1" w:styleId="230">
    <w:name w:val="Знак Знак23"/>
    <w:qFormat/>
    <w:rsid w:val="00FE2535"/>
    <w:rPr>
      <w:rFonts w:ascii="Times New Roman" w:hAnsi="Times New Roman" w:cs="Times New Roman"/>
      <w:sz w:val="24"/>
      <w:szCs w:val="24"/>
    </w:rPr>
  </w:style>
  <w:style w:type="character" w:customStyle="1" w:styleId="221">
    <w:name w:val="Знак Знак22"/>
    <w:qFormat/>
    <w:rsid w:val="00FE2535"/>
    <w:rPr>
      <w:rFonts w:ascii="Times New Roman" w:hAnsi="Times New Roman" w:cs="Times New Roman"/>
      <w:sz w:val="28"/>
      <w:szCs w:val="28"/>
    </w:rPr>
  </w:style>
  <w:style w:type="character" w:customStyle="1" w:styleId="210">
    <w:name w:val="Знак Знак21"/>
    <w:qFormat/>
    <w:rsid w:val="00FE2535"/>
    <w:rPr>
      <w:rFonts w:ascii="Arial" w:hAnsi="Arial" w:cs="Arial"/>
      <w:b/>
      <w:bCs/>
      <w:sz w:val="26"/>
      <w:szCs w:val="26"/>
    </w:rPr>
  </w:style>
  <w:style w:type="character" w:customStyle="1" w:styleId="200">
    <w:name w:val="Знак Знак20"/>
    <w:link w:val="23"/>
    <w:qFormat/>
    <w:rsid w:val="00FE2535"/>
    <w:rPr>
      <w:rFonts w:ascii="Times New Roman" w:hAnsi="Times New Roman" w:cs="Times New Roman"/>
      <w:b/>
      <w:bCs/>
      <w:sz w:val="28"/>
      <w:szCs w:val="28"/>
    </w:rPr>
  </w:style>
  <w:style w:type="character" w:customStyle="1" w:styleId="211">
    <w:name w:val="Заголовок 2 Знак1"/>
    <w:qFormat/>
    <w:rsid w:val="00FE2535"/>
    <w:rPr>
      <w:rFonts w:ascii="Arial" w:hAnsi="Arial" w:cs="Arial"/>
      <w:b/>
      <w:bCs/>
      <w:i/>
      <w:iCs/>
      <w:sz w:val="28"/>
      <w:szCs w:val="28"/>
      <w:lang w:val="ru-RU" w:eastAsia="ru-RU"/>
    </w:rPr>
  </w:style>
  <w:style w:type="character" w:customStyle="1" w:styleId="2210">
    <w:name w:val="Знак Знак221"/>
    <w:qFormat/>
    <w:locked/>
    <w:rsid w:val="00FE2535"/>
    <w:rPr>
      <w:rFonts w:cs="Times New Roman"/>
      <w:sz w:val="24"/>
      <w:szCs w:val="24"/>
      <w:lang w:val="ru-RU" w:eastAsia="ru-RU"/>
    </w:rPr>
  </w:style>
  <w:style w:type="character" w:customStyle="1" w:styleId="2110">
    <w:name w:val="Знак Знак211"/>
    <w:qFormat/>
    <w:locked/>
    <w:rsid w:val="00FE2535"/>
    <w:rPr>
      <w:rFonts w:cs="Times New Roman"/>
      <w:sz w:val="28"/>
      <w:szCs w:val="28"/>
      <w:lang w:val="ru-RU" w:eastAsia="ru-RU"/>
    </w:rPr>
  </w:style>
  <w:style w:type="character" w:customStyle="1" w:styleId="201">
    <w:name w:val="Знак Знак201"/>
    <w:qFormat/>
    <w:locked/>
    <w:rsid w:val="00FE2535"/>
    <w:rPr>
      <w:rFonts w:ascii="Arial" w:hAnsi="Arial" w:cs="Arial"/>
      <w:b/>
      <w:bCs/>
      <w:sz w:val="26"/>
      <w:szCs w:val="26"/>
      <w:lang w:val="ru-RU" w:eastAsia="ru-RU"/>
    </w:rPr>
  </w:style>
  <w:style w:type="character" w:customStyle="1" w:styleId="19">
    <w:name w:val="Знак Знак19"/>
    <w:link w:val="15"/>
    <w:qFormat/>
    <w:locked/>
    <w:rsid w:val="00FE2535"/>
    <w:rPr>
      <w:rFonts w:cs="Times New Roman"/>
      <w:b/>
      <w:bCs/>
      <w:sz w:val="28"/>
      <w:szCs w:val="28"/>
      <w:lang w:val="ru-RU" w:eastAsia="ru-RU"/>
    </w:rPr>
  </w:style>
  <w:style w:type="character" w:customStyle="1" w:styleId="18">
    <w:name w:val="Знак Знак18"/>
    <w:qFormat/>
    <w:locked/>
    <w:rsid w:val="00FE2535"/>
    <w:rPr>
      <w:rFonts w:cs="Times New Roman"/>
      <w:b/>
      <w:bCs/>
      <w:i/>
      <w:iCs/>
      <w:sz w:val="26"/>
      <w:szCs w:val="26"/>
      <w:lang w:val="ru-RU" w:eastAsia="ru-RU"/>
    </w:rPr>
  </w:style>
  <w:style w:type="character" w:customStyle="1" w:styleId="172">
    <w:name w:val="Знак Знак172"/>
    <w:qFormat/>
    <w:locked/>
    <w:rsid w:val="00F922FB"/>
    <w:rPr>
      <w:rFonts w:cs="Times New Roman"/>
      <w:i/>
      <w:iCs/>
      <w:sz w:val="22"/>
      <w:szCs w:val="22"/>
      <w:lang w:val="ru-RU" w:eastAsia="ru-RU"/>
    </w:rPr>
  </w:style>
  <w:style w:type="character" w:customStyle="1" w:styleId="162">
    <w:name w:val="Знак Знак162"/>
    <w:qFormat/>
    <w:locked/>
    <w:rsid w:val="00F922FB"/>
    <w:rPr>
      <w:rFonts w:ascii="Arial" w:hAnsi="Arial" w:cs="Arial"/>
      <w:lang w:val="ru-RU" w:eastAsia="ru-RU"/>
    </w:rPr>
  </w:style>
  <w:style w:type="character" w:customStyle="1" w:styleId="151">
    <w:name w:val="Знак Знак151"/>
    <w:qFormat/>
    <w:locked/>
    <w:rsid w:val="00FE2535"/>
    <w:rPr>
      <w:rFonts w:ascii="Arial" w:hAnsi="Arial" w:cs="Arial"/>
      <w:i/>
      <w:iCs/>
      <w:lang w:val="ru-RU" w:eastAsia="ru-RU"/>
    </w:rPr>
  </w:style>
  <w:style w:type="character" w:customStyle="1" w:styleId="111">
    <w:name w:val="Знак Знак11"/>
    <w:qFormat/>
    <w:locked/>
    <w:rsid w:val="00FE2535"/>
    <w:rPr>
      <w:rFonts w:cs="Times New Roman"/>
      <w:sz w:val="24"/>
      <w:szCs w:val="24"/>
      <w:lang w:val="ru-RU" w:eastAsia="ru-RU"/>
    </w:rPr>
  </w:style>
  <w:style w:type="character" w:customStyle="1" w:styleId="92">
    <w:name w:val="Знак Знак9"/>
    <w:qFormat/>
    <w:locked/>
    <w:rsid w:val="00FE2535"/>
    <w:rPr>
      <w:rFonts w:cs="Times New Roman"/>
      <w:lang w:val="ru-RU" w:eastAsia="ru-RU"/>
    </w:rPr>
  </w:style>
  <w:style w:type="character" w:customStyle="1" w:styleId="311">
    <w:name w:val="Основной текст с отступом 3 Знак1"/>
    <w:link w:val="37"/>
    <w:qFormat/>
    <w:locked/>
    <w:rsid w:val="00FE2535"/>
    <w:rPr>
      <w:rFonts w:cs="Times New Roman"/>
      <w:b/>
      <w:bCs/>
      <w:sz w:val="28"/>
      <w:szCs w:val="28"/>
      <w:lang w:val="ru-RU" w:eastAsia="ru-RU"/>
    </w:rPr>
  </w:style>
  <w:style w:type="character" w:customStyle="1" w:styleId="140">
    <w:name w:val="Знак Знак14"/>
    <w:qFormat/>
    <w:locked/>
    <w:rsid w:val="00FE2535"/>
    <w:rPr>
      <w:rFonts w:cs="Times New Roman"/>
      <w:sz w:val="24"/>
      <w:szCs w:val="24"/>
      <w:lang w:val="ru-RU" w:eastAsia="ru-RU"/>
    </w:rPr>
  </w:style>
  <w:style w:type="character" w:customStyle="1" w:styleId="212">
    <w:name w:val="Основной текст 2 Знак1"/>
    <w:link w:val="29"/>
    <w:qFormat/>
    <w:locked/>
    <w:rsid w:val="00FE2535"/>
    <w:rPr>
      <w:rFonts w:ascii="Times New Roman" w:hAnsi="Times New Roman" w:cs="Times New Roman"/>
      <w:sz w:val="24"/>
      <w:szCs w:val="24"/>
      <w:lang w:val="ru-RU" w:eastAsia="ru-RU"/>
    </w:rPr>
  </w:style>
  <w:style w:type="character" w:customStyle="1" w:styleId="100">
    <w:name w:val="Знак Знак10"/>
    <w:qFormat/>
    <w:locked/>
    <w:rsid w:val="00FE2535"/>
    <w:rPr>
      <w:rFonts w:cs="Times New Roman"/>
      <w:sz w:val="24"/>
      <w:szCs w:val="24"/>
      <w:lang w:val="ru-RU" w:eastAsia="ru-RU"/>
    </w:rPr>
  </w:style>
  <w:style w:type="character" w:customStyle="1" w:styleId="10">
    <w:name w:val="Знак Знак1"/>
    <w:link w:val="11"/>
    <w:qFormat/>
    <w:locked/>
    <w:rsid w:val="00FE2535"/>
    <w:rPr>
      <w:rFonts w:cs="Times New Roman"/>
      <w:sz w:val="16"/>
      <w:szCs w:val="16"/>
      <w:lang w:val="ru-RU" w:eastAsia="ru-RU"/>
    </w:rPr>
  </w:style>
  <w:style w:type="character" w:customStyle="1" w:styleId="52">
    <w:name w:val="Знак Знак5"/>
    <w:qFormat/>
    <w:locked/>
    <w:rsid w:val="00FE2535"/>
    <w:rPr>
      <w:rFonts w:ascii="Tahoma" w:hAnsi="Tahoma" w:cs="Tahoma"/>
      <w:sz w:val="16"/>
      <w:szCs w:val="16"/>
    </w:rPr>
  </w:style>
  <w:style w:type="character" w:customStyle="1" w:styleId="121">
    <w:name w:val="Знак Знак121"/>
    <w:qFormat/>
    <w:rsid w:val="00FE2535"/>
    <w:rPr>
      <w:rFonts w:ascii="Arial" w:hAnsi="Arial" w:cs="Arial"/>
      <w:b/>
      <w:bCs/>
      <w:color w:val="000080"/>
      <w:sz w:val="20"/>
      <w:szCs w:val="20"/>
      <w:lang w:eastAsia="ru-RU"/>
    </w:rPr>
  </w:style>
  <w:style w:type="character" w:customStyle="1" w:styleId="1a">
    <w:name w:val="Текст выноски Знак1"/>
    <w:qFormat/>
    <w:rsid w:val="00FE2535"/>
    <w:rPr>
      <w:rFonts w:ascii="Tahoma" w:hAnsi="Tahoma" w:cs="Tahoma"/>
      <w:sz w:val="16"/>
      <w:szCs w:val="16"/>
      <w:lang w:eastAsia="ar-SA" w:bidi="ar-SA"/>
    </w:rPr>
  </w:style>
  <w:style w:type="character" w:customStyle="1" w:styleId="1b">
    <w:name w:val="Схема документа Знак1"/>
    <w:qFormat/>
    <w:rsid w:val="00FE2535"/>
    <w:rPr>
      <w:rFonts w:ascii="Tahoma" w:hAnsi="Tahoma" w:cs="Tahoma"/>
      <w:sz w:val="16"/>
      <w:szCs w:val="16"/>
      <w:lang w:eastAsia="ar-SA" w:bidi="ar-SA"/>
    </w:rPr>
  </w:style>
  <w:style w:type="character" w:customStyle="1" w:styleId="123">
    <w:name w:val="Знак Знак123"/>
    <w:qFormat/>
    <w:rsid w:val="00FE2535"/>
    <w:rPr>
      <w:rFonts w:ascii="Arial" w:eastAsia="Times New Roman" w:hAnsi="Arial" w:cs="Times New Roman"/>
      <w:b/>
      <w:bCs/>
      <w:color w:val="000080"/>
      <w:sz w:val="20"/>
      <w:szCs w:val="20"/>
      <w:lang w:eastAsia="ru-RU"/>
    </w:rPr>
  </w:style>
  <w:style w:type="character" w:customStyle="1" w:styleId="2a">
    <w:name w:val="Заголовок 2 Знак Знак Знак"/>
    <w:qFormat/>
    <w:rsid w:val="00FE2535"/>
    <w:rPr>
      <w:rFonts w:ascii="Arial" w:hAnsi="Arial" w:cs="Arial"/>
      <w:b/>
      <w:bCs/>
      <w:i/>
      <w:iCs/>
      <w:sz w:val="28"/>
      <w:szCs w:val="28"/>
      <w:lang w:val="ru-RU" w:eastAsia="ru-RU" w:bidi="ar-SA"/>
    </w:rPr>
  </w:style>
  <w:style w:type="character" w:customStyle="1" w:styleId="192">
    <w:name w:val="Знак Знак192"/>
    <w:qFormat/>
    <w:rsid w:val="00F922FB"/>
    <w:rPr>
      <w:rFonts w:ascii="Arial" w:hAnsi="Arial"/>
      <w:b/>
      <w:bCs/>
      <w:sz w:val="28"/>
      <w:szCs w:val="24"/>
      <w:lang w:val="ru-RU" w:eastAsia="ru-RU" w:bidi="ar-SA"/>
    </w:rPr>
  </w:style>
  <w:style w:type="character" w:customStyle="1" w:styleId="182">
    <w:name w:val="Знак Знак182"/>
    <w:qFormat/>
    <w:rsid w:val="00F922FB"/>
    <w:rPr>
      <w:sz w:val="28"/>
      <w:szCs w:val="24"/>
      <w:lang w:val="ru-RU" w:eastAsia="ru-RU" w:bidi="ar-SA"/>
    </w:rPr>
  </w:style>
  <w:style w:type="character" w:customStyle="1" w:styleId="232">
    <w:name w:val="Знак Знак232"/>
    <w:qFormat/>
    <w:rsid w:val="00FE2535"/>
    <w:rPr>
      <w:rFonts w:ascii="Times New Roman" w:eastAsia="Times New Roman" w:hAnsi="Times New Roman"/>
      <w:sz w:val="24"/>
    </w:rPr>
  </w:style>
  <w:style w:type="character" w:customStyle="1" w:styleId="223">
    <w:name w:val="Знак Знак223"/>
    <w:qFormat/>
    <w:rsid w:val="00FE2535"/>
    <w:rPr>
      <w:rFonts w:ascii="Times New Roman" w:eastAsia="Times New Roman" w:hAnsi="Times New Roman"/>
      <w:sz w:val="28"/>
    </w:rPr>
  </w:style>
  <w:style w:type="character" w:customStyle="1" w:styleId="213">
    <w:name w:val="Знак Знак213"/>
    <w:qFormat/>
    <w:rsid w:val="00FE2535"/>
    <w:rPr>
      <w:rFonts w:ascii="Arial" w:eastAsia="Times New Roman" w:hAnsi="Arial" w:cs="Arial"/>
      <w:b/>
      <w:bCs/>
      <w:sz w:val="26"/>
      <w:szCs w:val="26"/>
    </w:rPr>
  </w:style>
  <w:style w:type="character" w:customStyle="1" w:styleId="203">
    <w:name w:val="Знак Знак203"/>
    <w:qFormat/>
    <w:rsid w:val="00FE2535"/>
    <w:rPr>
      <w:rFonts w:ascii="Times New Roman" w:eastAsia="Times New Roman" w:hAnsi="Times New Roman"/>
      <w:b/>
      <w:bCs/>
      <w:sz w:val="28"/>
      <w:szCs w:val="28"/>
    </w:rPr>
  </w:style>
  <w:style w:type="character" w:customStyle="1" w:styleId="Heading1Char1">
    <w:name w:val="Heading 1 Char1"/>
    <w:qFormat/>
    <w:locked/>
    <w:rsid w:val="00FE2535"/>
    <w:rPr>
      <w:rFonts w:ascii="Tahoma" w:eastAsia="Calibri" w:hAnsi="Tahoma"/>
      <w:lang w:val="en-US" w:eastAsia="en-US" w:bidi="ar-SA"/>
    </w:rPr>
  </w:style>
  <w:style w:type="character" w:customStyle="1" w:styleId="Heading2Char1">
    <w:name w:val="Heading 2 Char1"/>
    <w:qFormat/>
    <w:locked/>
    <w:rsid w:val="00FE2535"/>
    <w:rPr>
      <w:rFonts w:ascii="Arial" w:eastAsia="Calibri" w:hAnsi="Arial" w:cs="Arial"/>
      <w:b/>
      <w:bCs/>
      <w:i/>
      <w:iCs/>
      <w:sz w:val="28"/>
      <w:szCs w:val="28"/>
      <w:lang w:val="ru-RU" w:eastAsia="ru-RU" w:bidi="ar-SA"/>
    </w:rPr>
  </w:style>
  <w:style w:type="character" w:customStyle="1" w:styleId="Heading3Char1">
    <w:name w:val="Heading 3 Char1"/>
    <w:qFormat/>
    <w:locked/>
    <w:rsid w:val="00FE2535"/>
    <w:rPr>
      <w:rFonts w:ascii="Arial" w:eastAsia="Calibri" w:hAnsi="Arial" w:cs="Arial"/>
      <w:b/>
      <w:bCs/>
      <w:sz w:val="26"/>
      <w:szCs w:val="26"/>
      <w:lang w:val="ru-RU" w:eastAsia="ru-RU" w:bidi="ar-SA"/>
    </w:rPr>
  </w:style>
  <w:style w:type="character" w:customStyle="1" w:styleId="Heading4Char1">
    <w:name w:val="Heading 4 Char1"/>
    <w:qFormat/>
    <w:locked/>
    <w:rsid w:val="00FE2535"/>
    <w:rPr>
      <w:rFonts w:eastAsia="Calibri"/>
      <w:b/>
      <w:sz w:val="24"/>
      <w:lang w:val="ru-RU" w:eastAsia="ru-RU" w:bidi="ar-SA"/>
    </w:rPr>
  </w:style>
  <w:style w:type="character" w:customStyle="1" w:styleId="Heading5Char">
    <w:name w:val="Heading 5 Char"/>
    <w:qFormat/>
    <w:locked/>
    <w:rsid w:val="00FE2535"/>
    <w:rPr>
      <w:rFonts w:eastAsia="Calibri"/>
      <w:b/>
      <w:bCs/>
      <w:i/>
      <w:iCs/>
      <w:sz w:val="26"/>
      <w:szCs w:val="26"/>
      <w:lang w:val="ru-RU" w:eastAsia="ru-RU" w:bidi="ar-SA"/>
    </w:rPr>
  </w:style>
  <w:style w:type="character" w:customStyle="1" w:styleId="Heading6Char">
    <w:name w:val="Heading 6 Char"/>
    <w:qFormat/>
    <w:locked/>
    <w:rsid w:val="00FE2535"/>
    <w:rPr>
      <w:rFonts w:eastAsia="Calibri"/>
      <w:i/>
      <w:iCs/>
      <w:sz w:val="22"/>
      <w:szCs w:val="22"/>
      <w:lang w:val="ru-RU" w:eastAsia="ru-RU" w:bidi="ar-SA"/>
    </w:rPr>
  </w:style>
  <w:style w:type="character" w:customStyle="1" w:styleId="Heading7Char">
    <w:name w:val="Heading 7 Char"/>
    <w:qFormat/>
    <w:locked/>
    <w:rsid w:val="00FE2535"/>
    <w:rPr>
      <w:rFonts w:eastAsia="Calibri"/>
      <w:sz w:val="24"/>
      <w:szCs w:val="24"/>
      <w:lang w:val="ru-RU" w:eastAsia="ru-RU" w:bidi="ar-SA"/>
    </w:rPr>
  </w:style>
  <w:style w:type="character" w:customStyle="1" w:styleId="Heading8Char">
    <w:name w:val="Heading 8 Char"/>
    <w:qFormat/>
    <w:locked/>
    <w:rsid w:val="00FE2535"/>
    <w:rPr>
      <w:rFonts w:ascii="Arial" w:eastAsia="Calibri" w:hAnsi="Arial" w:cs="Arial"/>
      <w:i/>
      <w:iCs/>
      <w:lang w:val="ru-RU" w:eastAsia="ru-RU" w:bidi="ar-SA"/>
    </w:rPr>
  </w:style>
  <w:style w:type="character" w:customStyle="1" w:styleId="Heading9Char">
    <w:name w:val="Heading 9 Char"/>
    <w:qFormat/>
    <w:locked/>
    <w:rsid w:val="00FE2535"/>
    <w:rPr>
      <w:rFonts w:ascii="Arial" w:eastAsia="Calibri" w:hAnsi="Arial" w:cs="Arial"/>
      <w:b/>
      <w:bCs/>
      <w:i/>
      <w:iCs/>
      <w:sz w:val="18"/>
      <w:szCs w:val="18"/>
      <w:lang w:val="ru-RU" w:eastAsia="ru-RU" w:bidi="ar-SA"/>
    </w:rPr>
  </w:style>
  <w:style w:type="character" w:customStyle="1" w:styleId="HeaderChar1">
    <w:name w:val="Header Char1"/>
    <w:qFormat/>
    <w:locked/>
    <w:rsid w:val="00FE2535"/>
    <w:rPr>
      <w:rFonts w:ascii="Calibri" w:eastAsia="Calibri" w:hAnsi="Calibri"/>
      <w:sz w:val="22"/>
      <w:szCs w:val="22"/>
      <w:lang w:val="ru-RU" w:eastAsia="ru-RU" w:bidi="ar-SA"/>
    </w:rPr>
  </w:style>
  <w:style w:type="character" w:customStyle="1" w:styleId="FooterChar1">
    <w:name w:val="Footer Char1"/>
    <w:qFormat/>
    <w:locked/>
    <w:rsid w:val="00FE2535"/>
    <w:rPr>
      <w:rFonts w:ascii="Calibri" w:eastAsia="Calibri" w:hAnsi="Calibri"/>
      <w:sz w:val="22"/>
      <w:szCs w:val="22"/>
      <w:lang w:val="ru-RU" w:eastAsia="ru-RU" w:bidi="ar-SA"/>
    </w:rPr>
  </w:style>
  <w:style w:type="character" w:customStyle="1" w:styleId="BodyTextChar2">
    <w:name w:val="Body Text Char2"/>
    <w:qFormat/>
    <w:locked/>
    <w:rsid w:val="00FE2535"/>
    <w:rPr>
      <w:rFonts w:eastAsia="Calibri"/>
      <w:sz w:val="28"/>
      <w:szCs w:val="24"/>
      <w:lang w:val="ru-RU" w:eastAsia="ru-RU" w:bidi="ar-SA"/>
    </w:rPr>
  </w:style>
  <w:style w:type="character" w:customStyle="1" w:styleId="BodyTextIndentChar2">
    <w:name w:val="Body Text Indent Char2"/>
    <w:qFormat/>
    <w:locked/>
    <w:rsid w:val="00FE2535"/>
    <w:rPr>
      <w:rFonts w:eastAsia="Calibri"/>
      <w:sz w:val="28"/>
      <w:szCs w:val="24"/>
      <w:lang w:val="ru-RU" w:eastAsia="ru-RU" w:bidi="ar-SA"/>
    </w:rPr>
  </w:style>
  <w:style w:type="character" w:customStyle="1" w:styleId="HTMLPreformattedChar">
    <w:name w:val="HTML Preformatted Char"/>
    <w:qFormat/>
    <w:locked/>
    <w:rsid w:val="00FE2535"/>
    <w:rPr>
      <w:rFonts w:ascii="Courier New" w:eastAsia="Calibri" w:hAnsi="Courier New" w:cs="Courier New"/>
      <w:color w:val="000090"/>
      <w:lang w:val="ru-RU" w:eastAsia="ru-RU" w:bidi="ar-SA"/>
    </w:rPr>
  </w:style>
  <w:style w:type="character" w:customStyle="1" w:styleId="BodyText2Char1">
    <w:name w:val="Body Text 2 Char1"/>
    <w:qFormat/>
    <w:locked/>
    <w:rsid w:val="00FE2535"/>
    <w:rPr>
      <w:rFonts w:eastAsia="Calibri"/>
      <w:b/>
      <w:bCs/>
      <w:sz w:val="24"/>
      <w:szCs w:val="24"/>
      <w:lang w:val="ru-RU" w:eastAsia="ru-RU" w:bidi="ar-SA"/>
    </w:rPr>
  </w:style>
  <w:style w:type="character" w:customStyle="1" w:styleId="SignatureChar1">
    <w:name w:val="Signature Char1"/>
    <w:qFormat/>
    <w:locked/>
    <w:rsid w:val="00FE2535"/>
    <w:rPr>
      <w:rFonts w:eastAsia="Calibri"/>
      <w:b/>
      <w:sz w:val="28"/>
      <w:szCs w:val="28"/>
      <w:lang w:val="ru-RU" w:eastAsia="ru-RU" w:bidi="ar-SA"/>
    </w:rPr>
  </w:style>
  <w:style w:type="character" w:customStyle="1" w:styleId="BodyTextFirstIndentChar1">
    <w:name w:val="Body Text First Indent Char1"/>
    <w:qFormat/>
    <w:locked/>
    <w:rsid w:val="00FE2535"/>
    <w:rPr>
      <w:rFonts w:eastAsia="Calibri"/>
      <w:sz w:val="24"/>
      <w:szCs w:val="24"/>
      <w:lang w:val="ru-RU" w:eastAsia="ru-RU" w:bidi="ar-SA"/>
    </w:rPr>
  </w:style>
  <w:style w:type="character" w:customStyle="1" w:styleId="BodyText3Char1">
    <w:name w:val="Body Text 3 Char1"/>
    <w:qFormat/>
    <w:locked/>
    <w:rsid w:val="00FE2535"/>
    <w:rPr>
      <w:rFonts w:eastAsia="Calibri"/>
      <w:sz w:val="16"/>
      <w:szCs w:val="16"/>
      <w:lang w:val="ru-RU" w:eastAsia="ru-RU" w:bidi="ar-SA"/>
    </w:rPr>
  </w:style>
  <w:style w:type="character" w:customStyle="1" w:styleId="TitleChar">
    <w:name w:val="Title Char"/>
    <w:qFormat/>
    <w:locked/>
    <w:rsid w:val="00FE2535"/>
    <w:rPr>
      <w:rFonts w:ascii="Arial" w:eastAsia="Calibri" w:hAnsi="Arial" w:cs="Arial"/>
      <w:b/>
      <w:bCs/>
      <w:sz w:val="24"/>
      <w:szCs w:val="24"/>
      <w:lang w:val="ru-RU" w:eastAsia="ru-RU" w:bidi="ar-SA"/>
    </w:rPr>
  </w:style>
  <w:style w:type="character" w:customStyle="1" w:styleId="BodyTextIndent3Char">
    <w:name w:val="Body Text Indent 3 Char"/>
    <w:qFormat/>
    <w:locked/>
    <w:rsid w:val="00FE2535"/>
    <w:rPr>
      <w:rFonts w:eastAsia="Calibri"/>
      <w:sz w:val="16"/>
      <w:szCs w:val="16"/>
      <w:lang w:val="ru-RU" w:eastAsia="ru-RU" w:bidi="ar-SA"/>
    </w:rPr>
  </w:style>
  <w:style w:type="character" w:customStyle="1" w:styleId="PlainTextChar">
    <w:name w:val="Plain Text Char"/>
    <w:qFormat/>
    <w:locked/>
    <w:rsid w:val="00FE2535"/>
    <w:rPr>
      <w:rFonts w:ascii="Courier New" w:eastAsia="Calibri" w:hAnsi="Courier New" w:cs="Courier New"/>
      <w:lang w:val="ru-RU" w:eastAsia="ru-RU" w:bidi="ar-SA"/>
    </w:rPr>
  </w:style>
  <w:style w:type="character" w:customStyle="1" w:styleId="2b">
    <w:name w:val="Красная строка 2 Знак"/>
    <w:qFormat/>
    <w:rsid w:val="00FE2535"/>
    <w:rPr>
      <w:rFonts w:ascii="Times New Roman" w:eastAsia="Times New Roman" w:hAnsi="Times New Roman" w:cs="Times New Roman"/>
      <w:sz w:val="20"/>
      <w:szCs w:val="20"/>
      <w:lang w:eastAsia="ru-RU"/>
    </w:rPr>
  </w:style>
  <w:style w:type="character" w:customStyle="1" w:styleId="apple-style-span">
    <w:name w:val="apple-style-span"/>
    <w:basedOn w:val="a0"/>
    <w:qFormat/>
    <w:rsid w:val="00FE2535"/>
  </w:style>
  <w:style w:type="character" w:styleId="af8">
    <w:name w:val="annotation reference"/>
    <w:uiPriority w:val="99"/>
    <w:semiHidden/>
    <w:unhideWhenUsed/>
    <w:qFormat/>
    <w:rsid w:val="002014EB"/>
    <w:rPr>
      <w:sz w:val="16"/>
      <w:szCs w:val="16"/>
    </w:rPr>
  </w:style>
  <w:style w:type="character" w:customStyle="1" w:styleId="af9">
    <w:name w:val="Текст концевой сноски Знак"/>
    <w:qFormat/>
    <w:rsid w:val="006E2FDA"/>
    <w:rPr>
      <w:sz w:val="24"/>
      <w:szCs w:val="24"/>
      <w:lang w:eastAsia="en-US"/>
    </w:rPr>
  </w:style>
  <w:style w:type="character" w:styleId="afa">
    <w:name w:val="endnote reference"/>
    <w:uiPriority w:val="99"/>
    <w:unhideWhenUsed/>
    <w:qFormat/>
    <w:rsid w:val="006E2FDA"/>
    <w:rPr>
      <w:vertAlign w:val="superscript"/>
    </w:rPr>
  </w:style>
  <w:style w:type="character" w:customStyle="1" w:styleId="afb">
    <w:name w:val="Схема документа Знак"/>
    <w:qFormat/>
    <w:rsid w:val="008925E5"/>
    <w:rPr>
      <w:rFonts w:ascii="Times New Roman" w:hAnsi="Times New Roman"/>
      <w:sz w:val="24"/>
      <w:szCs w:val="24"/>
      <w:lang w:eastAsia="en-US"/>
    </w:rPr>
  </w:style>
  <w:style w:type="character" w:customStyle="1" w:styleId="411">
    <w:name w:val="Знак Знак41"/>
    <w:qFormat/>
    <w:rsid w:val="00EF2921"/>
    <w:rPr>
      <w:rFonts w:ascii="Arial" w:hAnsi="Arial" w:cs="Arial"/>
      <w:sz w:val="24"/>
      <w:szCs w:val="24"/>
      <w:lang w:val="ru-RU" w:eastAsia="ru-RU" w:bidi="ar-SA"/>
    </w:rPr>
  </w:style>
  <w:style w:type="character" w:customStyle="1" w:styleId="171">
    <w:name w:val="Знак Знак171"/>
    <w:qFormat/>
    <w:locked/>
    <w:rsid w:val="00EF2921"/>
    <w:rPr>
      <w:rFonts w:cs="Times New Roman"/>
      <w:i/>
      <w:iCs/>
      <w:sz w:val="22"/>
      <w:szCs w:val="22"/>
      <w:lang w:val="ru-RU" w:eastAsia="ru-RU"/>
    </w:rPr>
  </w:style>
  <w:style w:type="character" w:customStyle="1" w:styleId="161">
    <w:name w:val="Знак Знак161"/>
    <w:qFormat/>
    <w:locked/>
    <w:rsid w:val="00EF2921"/>
    <w:rPr>
      <w:rFonts w:ascii="Arial" w:hAnsi="Arial" w:cs="Arial"/>
      <w:lang w:val="ru-RU" w:eastAsia="ru-RU"/>
    </w:rPr>
  </w:style>
  <w:style w:type="character" w:customStyle="1" w:styleId="122">
    <w:name w:val="Знак Знак122"/>
    <w:qFormat/>
    <w:rsid w:val="00EF2921"/>
    <w:rPr>
      <w:rFonts w:ascii="Arial" w:eastAsia="Times New Roman" w:hAnsi="Arial" w:cs="Times New Roman"/>
      <w:b/>
      <w:bCs/>
      <w:color w:val="000080"/>
      <w:sz w:val="20"/>
      <w:szCs w:val="20"/>
      <w:lang w:eastAsia="ru-RU"/>
    </w:rPr>
  </w:style>
  <w:style w:type="character" w:customStyle="1" w:styleId="191">
    <w:name w:val="Знак Знак191"/>
    <w:qFormat/>
    <w:rsid w:val="00EF2921"/>
    <w:rPr>
      <w:rFonts w:ascii="Arial" w:hAnsi="Arial"/>
      <w:b/>
      <w:bCs/>
      <w:sz w:val="28"/>
      <w:szCs w:val="24"/>
      <w:lang w:val="ru-RU" w:eastAsia="ru-RU" w:bidi="ar-SA"/>
    </w:rPr>
  </w:style>
  <w:style w:type="character" w:customStyle="1" w:styleId="181">
    <w:name w:val="Знак Знак181"/>
    <w:qFormat/>
    <w:rsid w:val="00EF2921"/>
    <w:rPr>
      <w:sz w:val="28"/>
      <w:szCs w:val="24"/>
      <w:lang w:val="ru-RU" w:eastAsia="ru-RU" w:bidi="ar-SA"/>
    </w:rPr>
  </w:style>
  <w:style w:type="character" w:customStyle="1" w:styleId="231">
    <w:name w:val="Знак Знак231"/>
    <w:qFormat/>
    <w:rsid w:val="00EF2921"/>
    <w:rPr>
      <w:rFonts w:ascii="Times New Roman" w:eastAsia="Times New Roman" w:hAnsi="Times New Roman"/>
      <w:sz w:val="24"/>
    </w:rPr>
  </w:style>
  <w:style w:type="character" w:customStyle="1" w:styleId="222">
    <w:name w:val="Знак Знак222"/>
    <w:qFormat/>
    <w:rsid w:val="00EF2921"/>
    <w:rPr>
      <w:rFonts w:ascii="Times New Roman" w:eastAsia="Times New Roman" w:hAnsi="Times New Roman"/>
      <w:sz w:val="28"/>
    </w:rPr>
  </w:style>
  <w:style w:type="character" w:customStyle="1" w:styleId="2120">
    <w:name w:val="Знак Знак212"/>
    <w:qFormat/>
    <w:rsid w:val="00EF2921"/>
    <w:rPr>
      <w:rFonts w:ascii="Arial" w:eastAsia="Times New Roman" w:hAnsi="Arial" w:cs="Arial"/>
      <w:b/>
      <w:bCs/>
      <w:sz w:val="26"/>
      <w:szCs w:val="26"/>
    </w:rPr>
  </w:style>
  <w:style w:type="character" w:customStyle="1" w:styleId="202">
    <w:name w:val="Знак Знак202"/>
    <w:qFormat/>
    <w:rsid w:val="00EF2921"/>
    <w:rPr>
      <w:rFonts w:ascii="Times New Roman" w:eastAsia="Times New Roman" w:hAnsi="Times New Roman"/>
      <w:b/>
      <w:bCs/>
      <w:sz w:val="28"/>
      <w:szCs w:val="28"/>
    </w:rPr>
  </w:style>
  <w:style w:type="character" w:customStyle="1" w:styleId="ListLabel1">
    <w:name w:val="ListLabel 1"/>
    <w:qFormat/>
    <w:rsid w:val="00857E68"/>
    <w:rPr>
      <w:sz w:val="24"/>
      <w:szCs w:val="24"/>
    </w:rPr>
  </w:style>
  <w:style w:type="character" w:customStyle="1" w:styleId="ListLabel2">
    <w:name w:val="ListLabel 2"/>
    <w:qFormat/>
    <w:rsid w:val="00857E68"/>
    <w:rPr>
      <w:b/>
      <w:strike w:val="0"/>
      <w:dstrike w:val="0"/>
      <w:sz w:val="24"/>
      <w:szCs w:val="24"/>
    </w:rPr>
  </w:style>
  <w:style w:type="character" w:customStyle="1" w:styleId="ListLabel3">
    <w:name w:val="ListLabel 3"/>
    <w:qFormat/>
    <w:rsid w:val="00857E68"/>
    <w:rPr>
      <w:sz w:val="24"/>
      <w:szCs w:val="24"/>
    </w:rPr>
  </w:style>
  <w:style w:type="character" w:customStyle="1" w:styleId="ListLabel4">
    <w:name w:val="ListLabel 4"/>
    <w:qFormat/>
    <w:rsid w:val="00857E68"/>
    <w:rPr>
      <w:rFonts w:cs="Times New Roman"/>
      <w:b w:val="0"/>
      <w:i w:val="0"/>
      <w:color w:val="00000A"/>
      <w:sz w:val="28"/>
      <w:szCs w:val="28"/>
    </w:rPr>
  </w:style>
  <w:style w:type="character" w:customStyle="1" w:styleId="ListLabel5">
    <w:name w:val="ListLabel 5"/>
    <w:qFormat/>
    <w:rsid w:val="00857E68"/>
    <w:rPr>
      <w:sz w:val="24"/>
      <w:szCs w:val="24"/>
    </w:rPr>
  </w:style>
  <w:style w:type="character" w:customStyle="1" w:styleId="ListLabel6">
    <w:name w:val="ListLabel 6"/>
    <w:qFormat/>
    <w:rsid w:val="00857E68"/>
    <w:rPr>
      <w:strike w:val="0"/>
      <w:dstrike w:val="0"/>
      <w:sz w:val="24"/>
      <w:szCs w:val="24"/>
    </w:rPr>
  </w:style>
  <w:style w:type="character" w:customStyle="1" w:styleId="ListLabel7">
    <w:name w:val="ListLabel 7"/>
    <w:qFormat/>
    <w:rsid w:val="00857E68"/>
    <w:rPr>
      <w:sz w:val="24"/>
      <w:szCs w:val="24"/>
    </w:rPr>
  </w:style>
  <w:style w:type="character" w:customStyle="1" w:styleId="ListLabel8">
    <w:name w:val="ListLabel 8"/>
    <w:qFormat/>
    <w:rsid w:val="00857E68"/>
    <w:rPr>
      <w:sz w:val="24"/>
      <w:szCs w:val="24"/>
    </w:rPr>
  </w:style>
  <w:style w:type="character" w:customStyle="1" w:styleId="ListLabel9">
    <w:name w:val="ListLabel 9"/>
    <w:qFormat/>
    <w:rsid w:val="00857E68"/>
    <w:rPr>
      <w:strike w:val="0"/>
      <w:dstrike w:val="0"/>
      <w:sz w:val="24"/>
      <w:szCs w:val="24"/>
    </w:rPr>
  </w:style>
  <w:style w:type="character" w:customStyle="1" w:styleId="ListLabel10">
    <w:name w:val="ListLabel 10"/>
    <w:qFormat/>
    <w:rsid w:val="00857E68"/>
    <w:rPr>
      <w:sz w:val="24"/>
      <w:szCs w:val="24"/>
    </w:rPr>
  </w:style>
  <w:style w:type="character" w:customStyle="1" w:styleId="ListLabel11">
    <w:name w:val="ListLabel 11"/>
    <w:qFormat/>
    <w:rsid w:val="00857E68"/>
    <w:rPr>
      <w:sz w:val="24"/>
      <w:szCs w:val="24"/>
    </w:rPr>
  </w:style>
  <w:style w:type="character" w:customStyle="1" w:styleId="ListLabel12">
    <w:name w:val="ListLabel 12"/>
    <w:qFormat/>
    <w:rsid w:val="00857E68"/>
    <w:rPr>
      <w:strike w:val="0"/>
      <w:dstrike w:val="0"/>
      <w:sz w:val="24"/>
      <w:szCs w:val="24"/>
    </w:rPr>
  </w:style>
  <w:style w:type="character" w:customStyle="1" w:styleId="ListLabel13">
    <w:name w:val="ListLabel 13"/>
    <w:qFormat/>
    <w:rsid w:val="00857E68"/>
    <w:rPr>
      <w:sz w:val="24"/>
      <w:szCs w:val="24"/>
    </w:rPr>
  </w:style>
  <w:style w:type="character" w:customStyle="1" w:styleId="ListLabel14">
    <w:name w:val="ListLabel 14"/>
    <w:qFormat/>
    <w:rsid w:val="00857E68"/>
    <w:rPr>
      <w:sz w:val="24"/>
      <w:szCs w:val="24"/>
    </w:rPr>
  </w:style>
  <w:style w:type="character" w:customStyle="1" w:styleId="ListLabel15">
    <w:name w:val="ListLabel 15"/>
    <w:qFormat/>
    <w:rsid w:val="00857E68"/>
    <w:rPr>
      <w:strike w:val="0"/>
      <w:dstrike w:val="0"/>
      <w:sz w:val="24"/>
      <w:szCs w:val="24"/>
    </w:rPr>
  </w:style>
  <w:style w:type="character" w:customStyle="1" w:styleId="ListLabel16">
    <w:name w:val="ListLabel 16"/>
    <w:qFormat/>
    <w:rsid w:val="00857E68"/>
    <w:rPr>
      <w:sz w:val="24"/>
      <w:szCs w:val="24"/>
    </w:rPr>
  </w:style>
  <w:style w:type="character" w:customStyle="1" w:styleId="ListLabel17">
    <w:name w:val="ListLabel 17"/>
    <w:qFormat/>
    <w:rsid w:val="00857E68"/>
    <w:rPr>
      <w:color w:val="00000A"/>
    </w:rPr>
  </w:style>
  <w:style w:type="character" w:customStyle="1" w:styleId="ListLabel18">
    <w:name w:val="ListLabel 18"/>
    <w:qFormat/>
    <w:rsid w:val="00857E68"/>
    <w:rPr>
      <w:rFonts w:ascii="Times New Roman" w:hAnsi="Times New Roman"/>
      <w:color w:val="00000A"/>
      <w:sz w:val="24"/>
    </w:rPr>
  </w:style>
  <w:style w:type="character" w:customStyle="1" w:styleId="ListLabel19">
    <w:name w:val="ListLabel 19"/>
    <w:qFormat/>
    <w:rsid w:val="00857E68"/>
    <w:rPr>
      <w:rFonts w:eastAsia="Calibri" w:cs="Times New Roman"/>
      <w:color w:val="00000A"/>
    </w:rPr>
  </w:style>
  <w:style w:type="character" w:customStyle="1" w:styleId="ListLabel20">
    <w:name w:val="ListLabel 20"/>
    <w:qFormat/>
    <w:rsid w:val="00857E68"/>
    <w:rPr>
      <w:color w:val="00000A"/>
    </w:rPr>
  </w:style>
  <w:style w:type="character" w:customStyle="1" w:styleId="ListLabel21">
    <w:name w:val="ListLabel 21"/>
    <w:qFormat/>
    <w:rsid w:val="00857E68"/>
    <w:rPr>
      <w:color w:val="00000A"/>
    </w:rPr>
  </w:style>
  <w:style w:type="character" w:customStyle="1" w:styleId="ListLabel22">
    <w:name w:val="ListLabel 22"/>
    <w:qFormat/>
    <w:rsid w:val="00857E68"/>
    <w:rPr>
      <w:color w:val="00000A"/>
    </w:rPr>
  </w:style>
  <w:style w:type="character" w:customStyle="1" w:styleId="ListLabel23">
    <w:name w:val="ListLabel 23"/>
    <w:qFormat/>
    <w:rsid w:val="00857E68"/>
    <w:rPr>
      <w:color w:val="00000A"/>
    </w:rPr>
  </w:style>
  <w:style w:type="character" w:customStyle="1" w:styleId="ListLabel24">
    <w:name w:val="ListLabel 24"/>
    <w:qFormat/>
    <w:rsid w:val="00857E68"/>
    <w:rPr>
      <w:color w:val="00000A"/>
    </w:rPr>
  </w:style>
  <w:style w:type="character" w:customStyle="1" w:styleId="ListLabel25">
    <w:name w:val="ListLabel 25"/>
    <w:qFormat/>
    <w:rsid w:val="00857E68"/>
    <w:rPr>
      <w:color w:val="00000A"/>
    </w:rPr>
  </w:style>
  <w:style w:type="character" w:customStyle="1" w:styleId="ListLabel26">
    <w:name w:val="ListLabel 26"/>
    <w:qFormat/>
    <w:rsid w:val="00857E68"/>
    <w:rPr>
      <w:sz w:val="24"/>
      <w:szCs w:val="24"/>
    </w:rPr>
  </w:style>
  <w:style w:type="character" w:customStyle="1" w:styleId="ListLabel27">
    <w:name w:val="ListLabel 27"/>
    <w:qFormat/>
    <w:rsid w:val="00857E68"/>
    <w:rPr>
      <w:strike w:val="0"/>
      <w:dstrike w:val="0"/>
      <w:sz w:val="24"/>
      <w:szCs w:val="24"/>
    </w:rPr>
  </w:style>
  <w:style w:type="character" w:customStyle="1" w:styleId="ListLabel28">
    <w:name w:val="ListLabel 28"/>
    <w:qFormat/>
    <w:rsid w:val="00857E68"/>
    <w:rPr>
      <w:sz w:val="24"/>
      <w:szCs w:val="24"/>
    </w:rPr>
  </w:style>
  <w:style w:type="character" w:customStyle="1" w:styleId="ListLabel29">
    <w:name w:val="ListLabel 29"/>
    <w:qFormat/>
    <w:rsid w:val="00857E68"/>
    <w:rPr>
      <w:color w:val="00000A"/>
    </w:rPr>
  </w:style>
  <w:style w:type="character" w:customStyle="1" w:styleId="ListLabel30">
    <w:name w:val="ListLabel 30"/>
    <w:qFormat/>
    <w:rsid w:val="00857E68"/>
    <w:rPr>
      <w:sz w:val="24"/>
      <w:szCs w:val="24"/>
    </w:rPr>
  </w:style>
  <w:style w:type="character" w:customStyle="1" w:styleId="ListLabel31">
    <w:name w:val="ListLabel 31"/>
    <w:qFormat/>
    <w:rsid w:val="00857E68"/>
    <w:rPr>
      <w:strike w:val="0"/>
      <w:dstrike w:val="0"/>
      <w:sz w:val="24"/>
      <w:szCs w:val="24"/>
    </w:rPr>
  </w:style>
  <w:style w:type="character" w:customStyle="1" w:styleId="ListLabel32">
    <w:name w:val="ListLabel 32"/>
    <w:qFormat/>
    <w:rsid w:val="00857E68"/>
    <w:rPr>
      <w:sz w:val="24"/>
      <w:szCs w:val="24"/>
    </w:rPr>
  </w:style>
  <w:style w:type="character" w:customStyle="1" w:styleId="ListLabel33">
    <w:name w:val="ListLabel 33"/>
    <w:qFormat/>
    <w:rsid w:val="00857E68"/>
    <w:rPr>
      <w:sz w:val="24"/>
      <w:szCs w:val="24"/>
    </w:rPr>
  </w:style>
  <w:style w:type="character" w:customStyle="1" w:styleId="ListLabel34">
    <w:name w:val="ListLabel 34"/>
    <w:qFormat/>
    <w:rsid w:val="00857E68"/>
    <w:rPr>
      <w:strike w:val="0"/>
      <w:dstrike w:val="0"/>
      <w:sz w:val="24"/>
      <w:szCs w:val="24"/>
    </w:rPr>
  </w:style>
  <w:style w:type="character" w:customStyle="1" w:styleId="ListLabel35">
    <w:name w:val="ListLabel 35"/>
    <w:qFormat/>
    <w:rsid w:val="00857E68"/>
    <w:rPr>
      <w:sz w:val="24"/>
      <w:szCs w:val="24"/>
    </w:rPr>
  </w:style>
  <w:style w:type="character" w:customStyle="1" w:styleId="ListLabel36">
    <w:name w:val="ListLabel 36"/>
    <w:qFormat/>
    <w:rsid w:val="00857E68"/>
    <w:rPr>
      <w:sz w:val="24"/>
      <w:szCs w:val="24"/>
    </w:rPr>
  </w:style>
  <w:style w:type="character" w:customStyle="1" w:styleId="ListLabel37">
    <w:name w:val="ListLabel 37"/>
    <w:qFormat/>
    <w:rsid w:val="00857E68"/>
    <w:rPr>
      <w:strike w:val="0"/>
      <w:dstrike w:val="0"/>
      <w:sz w:val="24"/>
      <w:szCs w:val="24"/>
    </w:rPr>
  </w:style>
  <w:style w:type="character" w:customStyle="1" w:styleId="ListLabel38">
    <w:name w:val="ListLabel 38"/>
    <w:qFormat/>
    <w:rsid w:val="00857E68"/>
    <w:rPr>
      <w:sz w:val="24"/>
      <w:szCs w:val="24"/>
    </w:rPr>
  </w:style>
  <w:style w:type="character" w:customStyle="1" w:styleId="ListLabel39">
    <w:name w:val="ListLabel 39"/>
    <w:qFormat/>
    <w:rsid w:val="00857E68"/>
    <w:rPr>
      <w:sz w:val="24"/>
      <w:szCs w:val="24"/>
    </w:rPr>
  </w:style>
  <w:style w:type="character" w:customStyle="1" w:styleId="ListLabel40">
    <w:name w:val="ListLabel 40"/>
    <w:qFormat/>
    <w:rsid w:val="00857E68"/>
    <w:rPr>
      <w:strike w:val="0"/>
      <w:dstrike w:val="0"/>
      <w:sz w:val="24"/>
      <w:szCs w:val="24"/>
    </w:rPr>
  </w:style>
  <w:style w:type="character" w:customStyle="1" w:styleId="ListLabel41">
    <w:name w:val="ListLabel 41"/>
    <w:qFormat/>
    <w:rsid w:val="00857E68"/>
    <w:rPr>
      <w:sz w:val="24"/>
      <w:szCs w:val="24"/>
    </w:rPr>
  </w:style>
  <w:style w:type="character" w:customStyle="1" w:styleId="ListLabel42">
    <w:name w:val="ListLabel 42"/>
    <w:qFormat/>
    <w:rsid w:val="00857E68"/>
    <w:rPr>
      <w:sz w:val="20"/>
    </w:rPr>
  </w:style>
  <w:style w:type="character" w:customStyle="1" w:styleId="ListLabel43">
    <w:name w:val="ListLabel 43"/>
    <w:qFormat/>
    <w:rsid w:val="00857E68"/>
    <w:rPr>
      <w:sz w:val="20"/>
    </w:rPr>
  </w:style>
  <w:style w:type="character" w:customStyle="1" w:styleId="ListLabel44">
    <w:name w:val="ListLabel 44"/>
    <w:qFormat/>
    <w:rsid w:val="00857E68"/>
    <w:rPr>
      <w:sz w:val="20"/>
    </w:rPr>
  </w:style>
  <w:style w:type="character" w:customStyle="1" w:styleId="ListLabel45">
    <w:name w:val="ListLabel 45"/>
    <w:qFormat/>
    <w:rsid w:val="00857E68"/>
    <w:rPr>
      <w:sz w:val="20"/>
    </w:rPr>
  </w:style>
  <w:style w:type="character" w:customStyle="1" w:styleId="ListLabel46">
    <w:name w:val="ListLabel 46"/>
    <w:qFormat/>
    <w:rsid w:val="00857E68"/>
    <w:rPr>
      <w:sz w:val="20"/>
    </w:rPr>
  </w:style>
  <w:style w:type="character" w:customStyle="1" w:styleId="ListLabel47">
    <w:name w:val="ListLabel 47"/>
    <w:qFormat/>
    <w:rsid w:val="00857E68"/>
    <w:rPr>
      <w:sz w:val="20"/>
    </w:rPr>
  </w:style>
  <w:style w:type="character" w:customStyle="1" w:styleId="ListLabel48">
    <w:name w:val="ListLabel 48"/>
    <w:qFormat/>
    <w:rsid w:val="00857E68"/>
    <w:rPr>
      <w:sz w:val="20"/>
    </w:rPr>
  </w:style>
  <w:style w:type="character" w:customStyle="1" w:styleId="ListLabel49">
    <w:name w:val="ListLabel 49"/>
    <w:qFormat/>
    <w:rsid w:val="00857E68"/>
    <w:rPr>
      <w:sz w:val="20"/>
    </w:rPr>
  </w:style>
  <w:style w:type="character" w:customStyle="1" w:styleId="ListLabel50">
    <w:name w:val="ListLabel 50"/>
    <w:qFormat/>
    <w:rsid w:val="00857E68"/>
    <w:rPr>
      <w:sz w:val="20"/>
    </w:rPr>
  </w:style>
  <w:style w:type="character" w:customStyle="1" w:styleId="ListLabel51">
    <w:name w:val="ListLabel 51"/>
    <w:qFormat/>
    <w:rsid w:val="00857E68"/>
    <w:rPr>
      <w:sz w:val="24"/>
      <w:szCs w:val="24"/>
    </w:rPr>
  </w:style>
  <w:style w:type="character" w:customStyle="1" w:styleId="ListLabel52">
    <w:name w:val="ListLabel 52"/>
    <w:qFormat/>
    <w:rsid w:val="00857E68"/>
    <w:rPr>
      <w:strike w:val="0"/>
      <w:dstrike w:val="0"/>
      <w:sz w:val="24"/>
      <w:szCs w:val="24"/>
    </w:rPr>
  </w:style>
  <w:style w:type="character" w:customStyle="1" w:styleId="ListLabel53">
    <w:name w:val="ListLabel 53"/>
    <w:qFormat/>
    <w:rsid w:val="00857E68"/>
    <w:rPr>
      <w:sz w:val="24"/>
      <w:szCs w:val="24"/>
    </w:rPr>
  </w:style>
  <w:style w:type="character" w:customStyle="1" w:styleId="ListLabel54">
    <w:name w:val="ListLabel 54"/>
    <w:qFormat/>
    <w:rsid w:val="00857E68"/>
    <w:rPr>
      <w:sz w:val="24"/>
      <w:szCs w:val="24"/>
    </w:rPr>
  </w:style>
  <w:style w:type="character" w:customStyle="1" w:styleId="ListLabel55">
    <w:name w:val="ListLabel 55"/>
    <w:qFormat/>
    <w:rsid w:val="00857E68"/>
    <w:rPr>
      <w:strike w:val="0"/>
      <w:dstrike w:val="0"/>
      <w:sz w:val="24"/>
      <w:szCs w:val="24"/>
    </w:rPr>
  </w:style>
  <w:style w:type="character" w:customStyle="1" w:styleId="ListLabel56">
    <w:name w:val="ListLabel 56"/>
    <w:qFormat/>
    <w:rsid w:val="00857E68"/>
    <w:rPr>
      <w:sz w:val="24"/>
      <w:szCs w:val="24"/>
    </w:rPr>
  </w:style>
  <w:style w:type="character" w:customStyle="1" w:styleId="ListLabel57">
    <w:name w:val="ListLabel 57"/>
    <w:qFormat/>
    <w:rsid w:val="00857E68"/>
    <w:rPr>
      <w:sz w:val="24"/>
      <w:szCs w:val="24"/>
    </w:rPr>
  </w:style>
  <w:style w:type="character" w:customStyle="1" w:styleId="ListLabel58">
    <w:name w:val="ListLabel 58"/>
    <w:qFormat/>
    <w:rsid w:val="00857E68"/>
    <w:rPr>
      <w:strike w:val="0"/>
      <w:dstrike w:val="0"/>
      <w:sz w:val="24"/>
      <w:szCs w:val="24"/>
    </w:rPr>
  </w:style>
  <w:style w:type="character" w:customStyle="1" w:styleId="ListLabel59">
    <w:name w:val="ListLabel 59"/>
    <w:qFormat/>
    <w:rsid w:val="00857E68"/>
    <w:rPr>
      <w:sz w:val="24"/>
      <w:szCs w:val="24"/>
    </w:rPr>
  </w:style>
  <w:style w:type="character" w:customStyle="1" w:styleId="ListLabel60">
    <w:name w:val="ListLabel 60"/>
    <w:qFormat/>
    <w:rsid w:val="00857E68"/>
    <w:rPr>
      <w:sz w:val="24"/>
      <w:szCs w:val="24"/>
    </w:rPr>
  </w:style>
  <w:style w:type="character" w:customStyle="1" w:styleId="ListLabel61">
    <w:name w:val="ListLabel 61"/>
    <w:qFormat/>
    <w:rsid w:val="00857E68"/>
    <w:rPr>
      <w:strike w:val="0"/>
      <w:dstrike w:val="0"/>
      <w:sz w:val="24"/>
      <w:szCs w:val="24"/>
    </w:rPr>
  </w:style>
  <w:style w:type="character" w:customStyle="1" w:styleId="ListLabel62">
    <w:name w:val="ListLabel 62"/>
    <w:qFormat/>
    <w:rsid w:val="00857E68"/>
    <w:rPr>
      <w:sz w:val="24"/>
      <w:szCs w:val="24"/>
    </w:rPr>
  </w:style>
  <w:style w:type="character" w:customStyle="1" w:styleId="ListLabel63">
    <w:name w:val="ListLabel 63"/>
    <w:qFormat/>
    <w:rsid w:val="00857E68"/>
    <w:rPr>
      <w:sz w:val="24"/>
      <w:szCs w:val="24"/>
    </w:rPr>
  </w:style>
  <w:style w:type="character" w:customStyle="1" w:styleId="ListLabel64">
    <w:name w:val="ListLabel 64"/>
    <w:qFormat/>
    <w:rsid w:val="00857E68"/>
    <w:rPr>
      <w:strike w:val="0"/>
      <w:dstrike w:val="0"/>
      <w:sz w:val="24"/>
      <w:szCs w:val="24"/>
    </w:rPr>
  </w:style>
  <w:style w:type="character" w:customStyle="1" w:styleId="ListLabel65">
    <w:name w:val="ListLabel 65"/>
    <w:qFormat/>
    <w:rsid w:val="00857E68"/>
    <w:rPr>
      <w:sz w:val="24"/>
      <w:szCs w:val="24"/>
    </w:rPr>
  </w:style>
  <w:style w:type="character" w:customStyle="1" w:styleId="ListLabel66">
    <w:name w:val="ListLabel 66"/>
    <w:qFormat/>
    <w:rsid w:val="00857E68"/>
    <w:rPr>
      <w:sz w:val="24"/>
      <w:szCs w:val="24"/>
    </w:rPr>
  </w:style>
  <w:style w:type="character" w:customStyle="1" w:styleId="ListLabel67">
    <w:name w:val="ListLabel 67"/>
    <w:qFormat/>
    <w:rsid w:val="00857E68"/>
    <w:rPr>
      <w:strike w:val="0"/>
      <w:dstrike w:val="0"/>
      <w:sz w:val="24"/>
      <w:szCs w:val="24"/>
    </w:rPr>
  </w:style>
  <w:style w:type="character" w:customStyle="1" w:styleId="ListLabel68">
    <w:name w:val="ListLabel 68"/>
    <w:qFormat/>
    <w:rsid w:val="00857E68"/>
    <w:rPr>
      <w:sz w:val="24"/>
      <w:szCs w:val="24"/>
    </w:rPr>
  </w:style>
  <w:style w:type="character" w:customStyle="1" w:styleId="ListLabel69">
    <w:name w:val="ListLabel 69"/>
    <w:qFormat/>
    <w:rsid w:val="00857E68"/>
    <w:rPr>
      <w:sz w:val="24"/>
      <w:szCs w:val="24"/>
    </w:rPr>
  </w:style>
  <w:style w:type="character" w:customStyle="1" w:styleId="ListLabel70">
    <w:name w:val="ListLabel 70"/>
    <w:qFormat/>
    <w:rsid w:val="00857E68"/>
    <w:rPr>
      <w:strike w:val="0"/>
      <w:dstrike w:val="0"/>
      <w:sz w:val="24"/>
      <w:szCs w:val="24"/>
    </w:rPr>
  </w:style>
  <w:style w:type="character" w:customStyle="1" w:styleId="ListLabel71">
    <w:name w:val="ListLabel 71"/>
    <w:qFormat/>
    <w:rsid w:val="00857E68"/>
    <w:rPr>
      <w:sz w:val="24"/>
      <w:szCs w:val="24"/>
    </w:rPr>
  </w:style>
  <w:style w:type="character" w:customStyle="1" w:styleId="ListLabel72">
    <w:name w:val="ListLabel 72"/>
    <w:qFormat/>
    <w:rsid w:val="00857E68"/>
    <w:rPr>
      <w:sz w:val="24"/>
      <w:szCs w:val="24"/>
    </w:rPr>
  </w:style>
  <w:style w:type="character" w:customStyle="1" w:styleId="ListLabel73">
    <w:name w:val="ListLabel 73"/>
    <w:qFormat/>
    <w:rsid w:val="00857E68"/>
    <w:rPr>
      <w:strike w:val="0"/>
      <w:dstrike w:val="0"/>
      <w:sz w:val="24"/>
      <w:szCs w:val="24"/>
    </w:rPr>
  </w:style>
  <w:style w:type="character" w:customStyle="1" w:styleId="ListLabel74">
    <w:name w:val="ListLabel 74"/>
    <w:qFormat/>
    <w:rsid w:val="00857E68"/>
    <w:rPr>
      <w:sz w:val="24"/>
      <w:szCs w:val="24"/>
    </w:rPr>
  </w:style>
  <w:style w:type="character" w:customStyle="1" w:styleId="ListLabel75">
    <w:name w:val="ListLabel 75"/>
    <w:qFormat/>
    <w:rsid w:val="00857E68"/>
    <w:rPr>
      <w:sz w:val="24"/>
      <w:szCs w:val="24"/>
    </w:rPr>
  </w:style>
  <w:style w:type="character" w:customStyle="1" w:styleId="ListLabel76">
    <w:name w:val="ListLabel 76"/>
    <w:qFormat/>
    <w:rsid w:val="00857E68"/>
    <w:rPr>
      <w:strike w:val="0"/>
      <w:dstrike w:val="0"/>
      <w:sz w:val="24"/>
      <w:szCs w:val="24"/>
    </w:rPr>
  </w:style>
  <w:style w:type="character" w:customStyle="1" w:styleId="ListLabel77">
    <w:name w:val="ListLabel 77"/>
    <w:qFormat/>
    <w:rsid w:val="00857E68"/>
    <w:rPr>
      <w:sz w:val="24"/>
      <w:szCs w:val="24"/>
    </w:rPr>
  </w:style>
  <w:style w:type="character" w:customStyle="1" w:styleId="ListLabel78">
    <w:name w:val="ListLabel 78"/>
    <w:qFormat/>
    <w:rsid w:val="00857E68"/>
    <w:rPr>
      <w:sz w:val="24"/>
      <w:szCs w:val="24"/>
    </w:rPr>
  </w:style>
  <w:style w:type="character" w:customStyle="1" w:styleId="ListLabel79">
    <w:name w:val="ListLabel 79"/>
    <w:qFormat/>
    <w:rsid w:val="00857E68"/>
    <w:rPr>
      <w:strike w:val="0"/>
      <w:dstrike w:val="0"/>
      <w:sz w:val="24"/>
      <w:szCs w:val="24"/>
    </w:rPr>
  </w:style>
  <w:style w:type="character" w:customStyle="1" w:styleId="ListLabel80">
    <w:name w:val="ListLabel 80"/>
    <w:qFormat/>
    <w:rsid w:val="00857E68"/>
    <w:rPr>
      <w:sz w:val="24"/>
      <w:szCs w:val="24"/>
    </w:rPr>
  </w:style>
  <w:style w:type="character" w:customStyle="1" w:styleId="ListLabel81">
    <w:name w:val="ListLabel 81"/>
    <w:qFormat/>
    <w:rsid w:val="00857E68"/>
    <w:rPr>
      <w:b w:val="0"/>
      <w:i w:val="0"/>
      <w:sz w:val="24"/>
      <w:szCs w:val="24"/>
    </w:rPr>
  </w:style>
  <w:style w:type="character" w:customStyle="1" w:styleId="ListLabel82">
    <w:name w:val="ListLabel 82"/>
    <w:qFormat/>
    <w:rsid w:val="00857E68"/>
    <w:rPr>
      <w:i w:val="0"/>
      <w:color w:val="00000A"/>
      <w:sz w:val="24"/>
      <w:szCs w:val="24"/>
    </w:rPr>
  </w:style>
  <w:style w:type="character" w:customStyle="1" w:styleId="ListLabel83">
    <w:name w:val="ListLabel 83"/>
    <w:qFormat/>
    <w:rsid w:val="00857E68"/>
    <w:rPr>
      <w:b w:val="0"/>
      <w:i w:val="0"/>
      <w:sz w:val="24"/>
      <w:szCs w:val="24"/>
    </w:rPr>
  </w:style>
  <w:style w:type="character" w:customStyle="1" w:styleId="ListLabel84">
    <w:name w:val="ListLabel 84"/>
    <w:qFormat/>
    <w:rsid w:val="00857E68"/>
    <w:rPr>
      <w:sz w:val="24"/>
      <w:szCs w:val="24"/>
    </w:rPr>
  </w:style>
  <w:style w:type="character" w:customStyle="1" w:styleId="ListLabel85">
    <w:name w:val="ListLabel 85"/>
    <w:qFormat/>
    <w:rsid w:val="00857E68"/>
    <w:rPr>
      <w:strike w:val="0"/>
      <w:dstrike w:val="0"/>
      <w:sz w:val="24"/>
      <w:szCs w:val="24"/>
    </w:rPr>
  </w:style>
  <w:style w:type="character" w:customStyle="1" w:styleId="ListLabel86">
    <w:name w:val="ListLabel 86"/>
    <w:qFormat/>
    <w:rsid w:val="00857E68"/>
    <w:rPr>
      <w:sz w:val="24"/>
      <w:szCs w:val="24"/>
    </w:rPr>
  </w:style>
  <w:style w:type="character" w:customStyle="1" w:styleId="ListLabel87">
    <w:name w:val="ListLabel 87"/>
    <w:qFormat/>
    <w:rsid w:val="00857E68"/>
    <w:rPr>
      <w:sz w:val="24"/>
      <w:szCs w:val="24"/>
    </w:rPr>
  </w:style>
  <w:style w:type="character" w:customStyle="1" w:styleId="ListLabel88">
    <w:name w:val="ListLabel 88"/>
    <w:qFormat/>
    <w:rsid w:val="00857E68"/>
    <w:rPr>
      <w:strike w:val="0"/>
      <w:dstrike w:val="0"/>
      <w:sz w:val="24"/>
      <w:szCs w:val="24"/>
    </w:rPr>
  </w:style>
  <w:style w:type="character" w:customStyle="1" w:styleId="ListLabel89">
    <w:name w:val="ListLabel 89"/>
    <w:qFormat/>
    <w:rsid w:val="00857E68"/>
    <w:rPr>
      <w:sz w:val="24"/>
      <w:szCs w:val="24"/>
    </w:rPr>
  </w:style>
  <w:style w:type="character" w:customStyle="1" w:styleId="ListLabel90">
    <w:name w:val="ListLabel 90"/>
    <w:qFormat/>
    <w:rsid w:val="00857E68"/>
    <w:rPr>
      <w:sz w:val="24"/>
      <w:szCs w:val="24"/>
    </w:rPr>
  </w:style>
  <w:style w:type="character" w:customStyle="1" w:styleId="ListLabel91">
    <w:name w:val="ListLabel 91"/>
    <w:qFormat/>
    <w:rsid w:val="00857E68"/>
    <w:rPr>
      <w:strike w:val="0"/>
      <w:dstrike w:val="0"/>
      <w:sz w:val="24"/>
      <w:szCs w:val="24"/>
    </w:rPr>
  </w:style>
  <w:style w:type="character" w:customStyle="1" w:styleId="ListLabel92">
    <w:name w:val="ListLabel 92"/>
    <w:qFormat/>
    <w:rsid w:val="00857E68"/>
    <w:rPr>
      <w:sz w:val="24"/>
      <w:szCs w:val="24"/>
    </w:rPr>
  </w:style>
  <w:style w:type="character" w:customStyle="1" w:styleId="ListLabel93">
    <w:name w:val="ListLabel 93"/>
    <w:qFormat/>
    <w:rsid w:val="00857E68"/>
    <w:rPr>
      <w:sz w:val="24"/>
      <w:szCs w:val="24"/>
    </w:rPr>
  </w:style>
  <w:style w:type="character" w:customStyle="1" w:styleId="ListLabel94">
    <w:name w:val="ListLabel 94"/>
    <w:qFormat/>
    <w:rsid w:val="00857E68"/>
    <w:rPr>
      <w:strike w:val="0"/>
      <w:dstrike w:val="0"/>
      <w:sz w:val="24"/>
      <w:szCs w:val="24"/>
    </w:rPr>
  </w:style>
  <w:style w:type="character" w:customStyle="1" w:styleId="ListLabel95">
    <w:name w:val="ListLabel 95"/>
    <w:qFormat/>
    <w:rsid w:val="00857E68"/>
    <w:rPr>
      <w:sz w:val="24"/>
      <w:szCs w:val="24"/>
    </w:rPr>
  </w:style>
  <w:style w:type="character" w:customStyle="1" w:styleId="ListLabel96">
    <w:name w:val="ListLabel 96"/>
    <w:qFormat/>
    <w:rsid w:val="00857E68"/>
    <w:rPr>
      <w:sz w:val="24"/>
      <w:szCs w:val="24"/>
    </w:rPr>
  </w:style>
  <w:style w:type="character" w:customStyle="1" w:styleId="ListLabel97">
    <w:name w:val="ListLabel 97"/>
    <w:qFormat/>
    <w:rsid w:val="00857E68"/>
    <w:rPr>
      <w:strike w:val="0"/>
      <w:dstrike w:val="0"/>
      <w:sz w:val="24"/>
      <w:szCs w:val="24"/>
    </w:rPr>
  </w:style>
  <w:style w:type="character" w:customStyle="1" w:styleId="ListLabel98">
    <w:name w:val="ListLabel 98"/>
    <w:qFormat/>
    <w:rsid w:val="00857E68"/>
    <w:rPr>
      <w:sz w:val="24"/>
      <w:szCs w:val="24"/>
    </w:rPr>
  </w:style>
  <w:style w:type="character" w:customStyle="1" w:styleId="ListLabel99">
    <w:name w:val="ListLabel 99"/>
    <w:qFormat/>
    <w:rsid w:val="00857E68"/>
    <w:rPr>
      <w:sz w:val="24"/>
      <w:szCs w:val="24"/>
    </w:rPr>
  </w:style>
  <w:style w:type="character" w:customStyle="1" w:styleId="ListLabel100">
    <w:name w:val="ListLabel 100"/>
    <w:qFormat/>
    <w:rsid w:val="00857E68"/>
    <w:rPr>
      <w:strike w:val="0"/>
      <w:dstrike w:val="0"/>
      <w:sz w:val="24"/>
      <w:szCs w:val="24"/>
    </w:rPr>
  </w:style>
  <w:style w:type="character" w:customStyle="1" w:styleId="ListLabel101">
    <w:name w:val="ListLabel 101"/>
    <w:qFormat/>
    <w:rsid w:val="00857E68"/>
    <w:rPr>
      <w:sz w:val="24"/>
      <w:szCs w:val="24"/>
    </w:rPr>
  </w:style>
  <w:style w:type="character" w:customStyle="1" w:styleId="ListLabel102">
    <w:name w:val="ListLabel 102"/>
    <w:qFormat/>
    <w:rsid w:val="00857E68"/>
    <w:rPr>
      <w:sz w:val="24"/>
      <w:szCs w:val="24"/>
    </w:rPr>
  </w:style>
  <w:style w:type="character" w:customStyle="1" w:styleId="ListLabel103">
    <w:name w:val="ListLabel 103"/>
    <w:qFormat/>
    <w:rsid w:val="00857E68"/>
    <w:rPr>
      <w:strike w:val="0"/>
      <w:dstrike w:val="0"/>
      <w:sz w:val="24"/>
      <w:szCs w:val="24"/>
    </w:rPr>
  </w:style>
  <w:style w:type="character" w:customStyle="1" w:styleId="ListLabel104">
    <w:name w:val="ListLabel 104"/>
    <w:qFormat/>
    <w:rsid w:val="00857E68"/>
    <w:rPr>
      <w:sz w:val="24"/>
      <w:szCs w:val="24"/>
    </w:rPr>
  </w:style>
  <w:style w:type="character" w:customStyle="1" w:styleId="ListLabel105">
    <w:name w:val="ListLabel 105"/>
    <w:qFormat/>
    <w:rsid w:val="00857E68"/>
    <w:rPr>
      <w:sz w:val="24"/>
      <w:szCs w:val="24"/>
    </w:rPr>
  </w:style>
  <w:style w:type="character" w:customStyle="1" w:styleId="ListLabel106">
    <w:name w:val="ListLabel 106"/>
    <w:qFormat/>
    <w:rsid w:val="00857E68"/>
    <w:rPr>
      <w:strike w:val="0"/>
      <w:dstrike w:val="0"/>
      <w:sz w:val="24"/>
      <w:szCs w:val="24"/>
    </w:rPr>
  </w:style>
  <w:style w:type="character" w:customStyle="1" w:styleId="ListLabel107">
    <w:name w:val="ListLabel 107"/>
    <w:qFormat/>
    <w:rsid w:val="00857E68"/>
    <w:rPr>
      <w:sz w:val="24"/>
      <w:szCs w:val="24"/>
    </w:rPr>
  </w:style>
  <w:style w:type="character" w:customStyle="1" w:styleId="ListLabel108">
    <w:name w:val="ListLabel 108"/>
    <w:qFormat/>
    <w:rsid w:val="00857E68"/>
    <w:rPr>
      <w:sz w:val="24"/>
      <w:szCs w:val="24"/>
    </w:rPr>
  </w:style>
  <w:style w:type="character" w:customStyle="1" w:styleId="ListLabel109">
    <w:name w:val="ListLabel 109"/>
    <w:qFormat/>
    <w:rsid w:val="00857E68"/>
    <w:rPr>
      <w:strike w:val="0"/>
      <w:dstrike w:val="0"/>
      <w:sz w:val="24"/>
      <w:szCs w:val="24"/>
    </w:rPr>
  </w:style>
  <w:style w:type="character" w:customStyle="1" w:styleId="ListLabel110">
    <w:name w:val="ListLabel 110"/>
    <w:qFormat/>
    <w:rsid w:val="00857E68"/>
    <w:rPr>
      <w:sz w:val="24"/>
      <w:szCs w:val="24"/>
    </w:rPr>
  </w:style>
  <w:style w:type="character" w:customStyle="1" w:styleId="ListLabel111">
    <w:name w:val="ListLabel 111"/>
    <w:qFormat/>
    <w:rsid w:val="00857E68"/>
    <w:rPr>
      <w:sz w:val="24"/>
      <w:szCs w:val="24"/>
    </w:rPr>
  </w:style>
  <w:style w:type="character" w:customStyle="1" w:styleId="ListLabel112">
    <w:name w:val="ListLabel 112"/>
    <w:qFormat/>
    <w:rsid w:val="00857E68"/>
    <w:rPr>
      <w:strike w:val="0"/>
      <w:dstrike w:val="0"/>
      <w:sz w:val="24"/>
      <w:szCs w:val="24"/>
    </w:rPr>
  </w:style>
  <w:style w:type="character" w:customStyle="1" w:styleId="ListLabel113">
    <w:name w:val="ListLabel 113"/>
    <w:qFormat/>
    <w:rsid w:val="00857E68"/>
    <w:rPr>
      <w:sz w:val="24"/>
      <w:szCs w:val="24"/>
    </w:rPr>
  </w:style>
  <w:style w:type="character" w:customStyle="1" w:styleId="ListLabel114">
    <w:name w:val="ListLabel 114"/>
    <w:qFormat/>
    <w:rsid w:val="00857E68"/>
    <w:rPr>
      <w:sz w:val="24"/>
      <w:szCs w:val="24"/>
    </w:rPr>
  </w:style>
  <w:style w:type="character" w:customStyle="1" w:styleId="ListLabel115">
    <w:name w:val="ListLabel 115"/>
    <w:qFormat/>
    <w:rsid w:val="00857E68"/>
    <w:rPr>
      <w:strike w:val="0"/>
      <w:dstrike w:val="0"/>
      <w:sz w:val="24"/>
      <w:szCs w:val="24"/>
    </w:rPr>
  </w:style>
  <w:style w:type="character" w:customStyle="1" w:styleId="ListLabel116">
    <w:name w:val="ListLabel 116"/>
    <w:qFormat/>
    <w:rsid w:val="00857E68"/>
    <w:rPr>
      <w:sz w:val="24"/>
      <w:szCs w:val="24"/>
    </w:rPr>
  </w:style>
  <w:style w:type="character" w:customStyle="1" w:styleId="ListLabel117">
    <w:name w:val="ListLabel 117"/>
    <w:qFormat/>
    <w:rsid w:val="00857E68"/>
    <w:rPr>
      <w:sz w:val="24"/>
      <w:szCs w:val="24"/>
    </w:rPr>
  </w:style>
  <w:style w:type="character" w:customStyle="1" w:styleId="ListLabel118">
    <w:name w:val="ListLabel 118"/>
    <w:qFormat/>
    <w:rsid w:val="00857E68"/>
    <w:rPr>
      <w:strike w:val="0"/>
      <w:dstrike w:val="0"/>
      <w:sz w:val="24"/>
      <w:szCs w:val="24"/>
    </w:rPr>
  </w:style>
  <w:style w:type="character" w:customStyle="1" w:styleId="ListLabel119">
    <w:name w:val="ListLabel 119"/>
    <w:qFormat/>
    <w:rsid w:val="00857E68"/>
    <w:rPr>
      <w:sz w:val="24"/>
      <w:szCs w:val="24"/>
    </w:rPr>
  </w:style>
  <w:style w:type="character" w:customStyle="1" w:styleId="afc">
    <w:name w:val="Ссылка указателя"/>
    <w:qFormat/>
    <w:rsid w:val="00857E68"/>
  </w:style>
  <w:style w:type="character" w:customStyle="1" w:styleId="WW8Num50z0">
    <w:name w:val="WW8Num50z0"/>
    <w:qFormat/>
    <w:rsid w:val="00857E68"/>
    <w:rPr>
      <w:rFonts w:ascii="Times New Roman" w:hAnsi="Times New Roman" w:cs="Times New Roman"/>
      <w:b w:val="0"/>
      <w:i w:val="0"/>
      <w:sz w:val="24"/>
      <w:szCs w:val="24"/>
    </w:rPr>
  </w:style>
  <w:style w:type="character" w:customStyle="1" w:styleId="WW8Num50z1">
    <w:name w:val="WW8Num50z1"/>
    <w:qFormat/>
    <w:rsid w:val="00857E68"/>
    <w:rPr>
      <w:rFonts w:ascii="Calibri" w:eastAsia="Times New Roman" w:hAnsi="Calibri" w:cs="Calibri"/>
      <w:i w:val="0"/>
      <w:color w:val="000000"/>
      <w:sz w:val="24"/>
      <w:szCs w:val="24"/>
      <w:lang w:val="ru-RU" w:eastAsia="ar-SA"/>
    </w:rPr>
  </w:style>
  <w:style w:type="character" w:customStyle="1" w:styleId="WW8Num50z3">
    <w:name w:val="WW8Num50z3"/>
    <w:qFormat/>
    <w:rsid w:val="00857E68"/>
  </w:style>
  <w:style w:type="character" w:customStyle="1" w:styleId="ListLabel120">
    <w:name w:val="ListLabel 120"/>
    <w:qFormat/>
    <w:rsid w:val="00857E68"/>
    <w:rPr>
      <w:sz w:val="24"/>
      <w:szCs w:val="24"/>
    </w:rPr>
  </w:style>
  <w:style w:type="character" w:customStyle="1" w:styleId="ListLabel121">
    <w:name w:val="ListLabel 121"/>
    <w:qFormat/>
    <w:rsid w:val="00857E68"/>
    <w:rPr>
      <w:rFonts w:ascii="Times New Roman" w:hAnsi="Times New Roman"/>
      <w:b w:val="0"/>
      <w:bCs w:val="0"/>
      <w:strike w:val="0"/>
      <w:dstrike w:val="0"/>
      <w:sz w:val="24"/>
      <w:szCs w:val="24"/>
    </w:rPr>
  </w:style>
  <w:style w:type="character" w:customStyle="1" w:styleId="ListLabel122">
    <w:name w:val="ListLabel 122"/>
    <w:qFormat/>
    <w:rsid w:val="00857E68"/>
    <w:rPr>
      <w:sz w:val="24"/>
      <w:szCs w:val="24"/>
    </w:rPr>
  </w:style>
  <w:style w:type="character" w:customStyle="1" w:styleId="ListLabel123">
    <w:name w:val="ListLabel 123"/>
    <w:qFormat/>
    <w:rsid w:val="00857E68"/>
    <w:rPr>
      <w:sz w:val="24"/>
      <w:szCs w:val="24"/>
    </w:rPr>
  </w:style>
  <w:style w:type="character" w:customStyle="1" w:styleId="ListLabel124">
    <w:name w:val="ListLabel 124"/>
    <w:qFormat/>
    <w:rsid w:val="00857E68"/>
    <w:rPr>
      <w:strike w:val="0"/>
      <w:dstrike w:val="0"/>
      <w:sz w:val="24"/>
      <w:szCs w:val="24"/>
    </w:rPr>
  </w:style>
  <w:style w:type="character" w:customStyle="1" w:styleId="ListLabel125">
    <w:name w:val="ListLabel 125"/>
    <w:qFormat/>
    <w:rsid w:val="00857E68"/>
    <w:rPr>
      <w:sz w:val="24"/>
      <w:szCs w:val="24"/>
    </w:rPr>
  </w:style>
  <w:style w:type="character" w:customStyle="1" w:styleId="ListLabel126">
    <w:name w:val="ListLabel 126"/>
    <w:qFormat/>
    <w:rsid w:val="00857E68"/>
    <w:rPr>
      <w:color w:val="00000A"/>
    </w:rPr>
  </w:style>
  <w:style w:type="character" w:customStyle="1" w:styleId="ListLabel127">
    <w:name w:val="ListLabel 127"/>
    <w:qFormat/>
    <w:rsid w:val="00857E68"/>
    <w:rPr>
      <w:rFonts w:ascii="Times New Roman" w:hAnsi="Times New Roman"/>
      <w:color w:val="00000A"/>
      <w:sz w:val="24"/>
    </w:rPr>
  </w:style>
  <w:style w:type="character" w:customStyle="1" w:styleId="ListLabel128">
    <w:name w:val="ListLabel 128"/>
    <w:qFormat/>
    <w:rsid w:val="00857E68"/>
    <w:rPr>
      <w:rFonts w:eastAsia="Calibri" w:cs="Times New Roman"/>
      <w:color w:val="00000A"/>
    </w:rPr>
  </w:style>
  <w:style w:type="character" w:customStyle="1" w:styleId="ListLabel129">
    <w:name w:val="ListLabel 129"/>
    <w:qFormat/>
    <w:rsid w:val="00857E68"/>
    <w:rPr>
      <w:color w:val="00000A"/>
    </w:rPr>
  </w:style>
  <w:style w:type="character" w:customStyle="1" w:styleId="ListLabel130">
    <w:name w:val="ListLabel 130"/>
    <w:qFormat/>
    <w:rsid w:val="00857E68"/>
    <w:rPr>
      <w:color w:val="00000A"/>
    </w:rPr>
  </w:style>
  <w:style w:type="character" w:customStyle="1" w:styleId="ListLabel131">
    <w:name w:val="ListLabel 131"/>
    <w:qFormat/>
    <w:rsid w:val="00857E68"/>
    <w:rPr>
      <w:color w:val="00000A"/>
    </w:rPr>
  </w:style>
  <w:style w:type="character" w:customStyle="1" w:styleId="ListLabel132">
    <w:name w:val="ListLabel 132"/>
    <w:qFormat/>
    <w:rsid w:val="00857E68"/>
    <w:rPr>
      <w:color w:val="00000A"/>
    </w:rPr>
  </w:style>
  <w:style w:type="character" w:customStyle="1" w:styleId="ListLabel133">
    <w:name w:val="ListLabel 133"/>
    <w:qFormat/>
    <w:rsid w:val="00857E68"/>
    <w:rPr>
      <w:color w:val="00000A"/>
    </w:rPr>
  </w:style>
  <w:style w:type="character" w:customStyle="1" w:styleId="ListLabel134">
    <w:name w:val="ListLabel 134"/>
    <w:qFormat/>
    <w:rsid w:val="00857E68"/>
    <w:rPr>
      <w:color w:val="00000A"/>
    </w:rPr>
  </w:style>
  <w:style w:type="character" w:customStyle="1" w:styleId="ListLabel135">
    <w:name w:val="ListLabel 135"/>
    <w:qFormat/>
    <w:rsid w:val="00857E68"/>
    <w:rPr>
      <w:color w:val="00000A"/>
      <w:sz w:val="24"/>
    </w:rPr>
  </w:style>
  <w:style w:type="character" w:customStyle="1" w:styleId="ListLabel136">
    <w:name w:val="ListLabel 136"/>
    <w:qFormat/>
    <w:rsid w:val="00857E68"/>
    <w:rPr>
      <w:sz w:val="24"/>
      <w:szCs w:val="24"/>
    </w:rPr>
  </w:style>
  <w:style w:type="character" w:customStyle="1" w:styleId="ListLabel137">
    <w:name w:val="ListLabel 137"/>
    <w:qFormat/>
    <w:rsid w:val="00857E68"/>
    <w:rPr>
      <w:strike w:val="0"/>
      <w:dstrike w:val="0"/>
      <w:sz w:val="24"/>
      <w:szCs w:val="24"/>
    </w:rPr>
  </w:style>
  <w:style w:type="character" w:customStyle="1" w:styleId="ListLabel138">
    <w:name w:val="ListLabel 138"/>
    <w:qFormat/>
    <w:rsid w:val="00857E68"/>
    <w:rPr>
      <w:sz w:val="24"/>
      <w:szCs w:val="24"/>
    </w:rPr>
  </w:style>
  <w:style w:type="character" w:customStyle="1" w:styleId="ListLabel139">
    <w:name w:val="ListLabel 139"/>
    <w:qFormat/>
    <w:rsid w:val="00857E68"/>
    <w:rPr>
      <w:sz w:val="24"/>
      <w:szCs w:val="24"/>
    </w:rPr>
  </w:style>
  <w:style w:type="character" w:customStyle="1" w:styleId="ListLabel140">
    <w:name w:val="ListLabel 140"/>
    <w:qFormat/>
    <w:rsid w:val="00857E68"/>
    <w:rPr>
      <w:strike w:val="0"/>
      <w:dstrike w:val="0"/>
      <w:sz w:val="24"/>
      <w:szCs w:val="24"/>
    </w:rPr>
  </w:style>
  <w:style w:type="character" w:customStyle="1" w:styleId="ListLabel141">
    <w:name w:val="ListLabel 141"/>
    <w:qFormat/>
    <w:rsid w:val="00857E68"/>
    <w:rPr>
      <w:sz w:val="24"/>
      <w:szCs w:val="24"/>
    </w:rPr>
  </w:style>
  <w:style w:type="character" w:customStyle="1" w:styleId="ListLabel142">
    <w:name w:val="ListLabel 142"/>
    <w:qFormat/>
    <w:rsid w:val="00857E68"/>
    <w:rPr>
      <w:sz w:val="24"/>
      <w:szCs w:val="24"/>
    </w:rPr>
  </w:style>
  <w:style w:type="character" w:customStyle="1" w:styleId="ListLabel143">
    <w:name w:val="ListLabel 143"/>
    <w:qFormat/>
    <w:rsid w:val="00857E68"/>
    <w:rPr>
      <w:strike w:val="0"/>
      <w:dstrike w:val="0"/>
      <w:sz w:val="24"/>
      <w:szCs w:val="24"/>
    </w:rPr>
  </w:style>
  <w:style w:type="character" w:customStyle="1" w:styleId="ListLabel144">
    <w:name w:val="ListLabel 144"/>
    <w:qFormat/>
    <w:rsid w:val="00857E68"/>
    <w:rPr>
      <w:sz w:val="24"/>
      <w:szCs w:val="24"/>
    </w:rPr>
  </w:style>
  <w:style w:type="character" w:customStyle="1" w:styleId="ListLabel145">
    <w:name w:val="ListLabel 145"/>
    <w:qFormat/>
    <w:rsid w:val="00857E68"/>
    <w:rPr>
      <w:sz w:val="24"/>
      <w:szCs w:val="24"/>
    </w:rPr>
  </w:style>
  <w:style w:type="character" w:customStyle="1" w:styleId="ListLabel146">
    <w:name w:val="ListLabel 146"/>
    <w:qFormat/>
    <w:rsid w:val="00857E68"/>
    <w:rPr>
      <w:strike w:val="0"/>
      <w:dstrike w:val="0"/>
      <w:sz w:val="24"/>
      <w:szCs w:val="24"/>
    </w:rPr>
  </w:style>
  <w:style w:type="character" w:customStyle="1" w:styleId="ListLabel147">
    <w:name w:val="ListLabel 147"/>
    <w:qFormat/>
    <w:rsid w:val="00857E68"/>
    <w:rPr>
      <w:sz w:val="24"/>
      <w:szCs w:val="24"/>
    </w:rPr>
  </w:style>
  <w:style w:type="paragraph" w:customStyle="1" w:styleId="afd">
    <w:name w:val="Заголовок"/>
    <w:basedOn w:val="a"/>
    <w:next w:val="afe"/>
    <w:qFormat/>
    <w:rsid w:val="00857E68"/>
    <w:pPr>
      <w:keepNext/>
      <w:spacing w:before="240" w:after="120"/>
    </w:pPr>
    <w:rPr>
      <w:rFonts w:ascii="Liberation Sans" w:eastAsia="Noto Sans CJK SC Regular" w:hAnsi="Liberation Sans" w:cs="FreeSans"/>
      <w:sz w:val="28"/>
      <w:szCs w:val="28"/>
    </w:rPr>
  </w:style>
  <w:style w:type="paragraph" w:styleId="afe">
    <w:name w:val="Body Text"/>
    <w:basedOn w:val="a"/>
    <w:rsid w:val="00FE2535"/>
    <w:pPr>
      <w:spacing w:after="0" w:line="240" w:lineRule="auto"/>
      <w:jc w:val="both"/>
    </w:pPr>
    <w:rPr>
      <w:rFonts w:ascii="Times New Roman" w:eastAsia="Times New Roman" w:hAnsi="Times New Roman"/>
      <w:sz w:val="28"/>
      <w:szCs w:val="24"/>
      <w:lang w:eastAsia="ru-RU"/>
    </w:rPr>
  </w:style>
  <w:style w:type="paragraph" w:styleId="aff">
    <w:name w:val="List"/>
    <w:basedOn w:val="afe"/>
    <w:rsid w:val="00857E68"/>
    <w:rPr>
      <w:rFonts w:cs="FreeSans"/>
    </w:rPr>
  </w:style>
  <w:style w:type="paragraph" w:customStyle="1" w:styleId="1c">
    <w:name w:val="Название объекта1"/>
    <w:basedOn w:val="a"/>
    <w:qFormat/>
    <w:rsid w:val="00857E68"/>
    <w:pPr>
      <w:suppressLineNumbers/>
      <w:spacing w:before="120" w:after="120"/>
    </w:pPr>
    <w:rPr>
      <w:rFonts w:cs="FreeSans"/>
      <w:i/>
      <w:iCs/>
      <w:sz w:val="24"/>
      <w:szCs w:val="24"/>
    </w:rPr>
  </w:style>
  <w:style w:type="paragraph" w:styleId="aff0">
    <w:name w:val="index heading"/>
    <w:basedOn w:val="a"/>
    <w:qFormat/>
    <w:rsid w:val="00857E68"/>
    <w:pPr>
      <w:suppressLineNumbers/>
    </w:pPr>
    <w:rPr>
      <w:rFonts w:cs="FreeSans"/>
    </w:rPr>
  </w:style>
  <w:style w:type="paragraph" w:customStyle="1" w:styleId="ConsPlusNormal0">
    <w:name w:val="ConsPlusNormal"/>
    <w:qFormat/>
    <w:rsid w:val="000E6C84"/>
    <w:rPr>
      <w:rFonts w:ascii="Arial" w:hAnsi="Arial" w:cs="Arial"/>
      <w:color w:val="00000A"/>
      <w:sz w:val="22"/>
      <w:szCs w:val="22"/>
      <w:lang w:eastAsia="en-US"/>
    </w:rPr>
  </w:style>
  <w:style w:type="paragraph" w:customStyle="1" w:styleId="1d">
    <w:name w:val="Верхний колонтитул1"/>
    <w:basedOn w:val="a"/>
    <w:unhideWhenUsed/>
    <w:rsid w:val="005F1EAE"/>
    <w:pPr>
      <w:tabs>
        <w:tab w:val="center" w:pos="4677"/>
        <w:tab w:val="right" w:pos="9355"/>
      </w:tabs>
      <w:spacing w:after="0" w:line="240" w:lineRule="auto"/>
    </w:pPr>
  </w:style>
  <w:style w:type="paragraph" w:customStyle="1" w:styleId="1e">
    <w:name w:val="Нижний колонтитул1"/>
    <w:basedOn w:val="a"/>
    <w:unhideWhenUsed/>
    <w:rsid w:val="005F1EAE"/>
    <w:pPr>
      <w:tabs>
        <w:tab w:val="center" w:pos="4677"/>
        <w:tab w:val="right" w:pos="9355"/>
      </w:tabs>
      <w:spacing w:after="0" w:line="240" w:lineRule="auto"/>
    </w:pPr>
  </w:style>
  <w:style w:type="paragraph" w:customStyle="1" w:styleId="-31">
    <w:name w:val="Светлая сетка - Акцент 31"/>
    <w:basedOn w:val="a"/>
    <w:qFormat/>
    <w:rsid w:val="00346FD1"/>
    <w:pPr>
      <w:ind w:left="720"/>
      <w:contextualSpacing/>
    </w:pPr>
  </w:style>
  <w:style w:type="paragraph" w:styleId="aff1">
    <w:name w:val="Balloon Text"/>
    <w:basedOn w:val="a"/>
    <w:link w:val="2c"/>
    <w:uiPriority w:val="99"/>
    <w:semiHidden/>
    <w:unhideWhenUsed/>
    <w:qFormat/>
    <w:rsid w:val="00EE4907"/>
    <w:pPr>
      <w:spacing w:after="0" w:line="240" w:lineRule="auto"/>
    </w:pPr>
    <w:rPr>
      <w:rFonts w:ascii="Tahoma" w:hAnsi="Tahoma" w:cs="Tahoma"/>
      <w:sz w:val="16"/>
      <w:szCs w:val="16"/>
    </w:rPr>
  </w:style>
  <w:style w:type="paragraph" w:customStyle="1" w:styleId="aff2">
    <w:name w:val="МУ Обычный стиль"/>
    <w:basedOn w:val="a"/>
    <w:autoRedefine/>
    <w:qFormat/>
    <w:rsid w:val="00CA6EBE"/>
    <w:pPr>
      <w:widowControl w:val="0"/>
      <w:tabs>
        <w:tab w:val="left" w:pos="1134"/>
        <w:tab w:val="left" w:pos="1560"/>
      </w:tabs>
      <w:spacing w:after="0"/>
      <w:jc w:val="both"/>
    </w:pPr>
    <w:rPr>
      <w:rFonts w:ascii="Times New Roman" w:hAnsi="Times New Roman"/>
      <w:sz w:val="28"/>
      <w:szCs w:val="28"/>
    </w:rPr>
  </w:style>
  <w:style w:type="paragraph" w:customStyle="1" w:styleId="ConsPlusNonformat">
    <w:name w:val="ConsPlusNonformat"/>
    <w:qFormat/>
    <w:rsid w:val="00590A4B"/>
    <w:pPr>
      <w:widowControl w:val="0"/>
    </w:pPr>
    <w:rPr>
      <w:rFonts w:ascii="Courier New" w:eastAsia="Times New Roman" w:hAnsi="Courier New" w:cs="Courier New"/>
      <w:color w:val="00000A"/>
      <w:sz w:val="22"/>
    </w:rPr>
  </w:style>
  <w:style w:type="paragraph" w:styleId="aff3">
    <w:name w:val="footnote text"/>
    <w:basedOn w:val="a"/>
    <w:semiHidden/>
    <w:qFormat/>
    <w:rsid w:val="00FE2535"/>
    <w:pPr>
      <w:suppressAutoHyphens/>
      <w:spacing w:after="0" w:line="240" w:lineRule="auto"/>
    </w:pPr>
    <w:rPr>
      <w:rFonts w:ascii="Times New Roman" w:eastAsia="Times New Roman" w:hAnsi="Times New Roman"/>
      <w:sz w:val="20"/>
      <w:szCs w:val="20"/>
      <w:lang w:eastAsia="ar-SA"/>
    </w:rPr>
  </w:style>
  <w:style w:type="paragraph" w:styleId="aff4">
    <w:name w:val="Body Text Indent"/>
    <w:basedOn w:val="afe"/>
    <w:qFormat/>
    <w:rsid w:val="00FE2535"/>
    <w:pPr>
      <w:spacing w:after="120"/>
      <w:ind w:firstLine="210"/>
      <w:jc w:val="left"/>
    </w:pPr>
    <w:rPr>
      <w:sz w:val="24"/>
    </w:rPr>
  </w:style>
  <w:style w:type="paragraph" w:customStyle="1" w:styleId="aff5">
    <w:name w:val="Знак"/>
    <w:basedOn w:val="a"/>
    <w:qFormat/>
    <w:rsid w:val="00FE2535"/>
    <w:pPr>
      <w:widowControl w:val="0"/>
      <w:spacing w:after="160" w:line="240" w:lineRule="exact"/>
      <w:jc w:val="right"/>
    </w:pPr>
    <w:rPr>
      <w:rFonts w:ascii="Times New Roman" w:eastAsia="Times New Roman" w:hAnsi="Times New Roman"/>
      <w:sz w:val="20"/>
      <w:szCs w:val="20"/>
      <w:lang w:val="en-GB"/>
    </w:rPr>
  </w:style>
  <w:style w:type="paragraph" w:customStyle="1" w:styleId="ConsPlusTitle">
    <w:name w:val="ConsPlusTitle"/>
    <w:qFormat/>
    <w:rsid w:val="00FE2535"/>
    <w:pPr>
      <w:widowControl w:val="0"/>
    </w:pPr>
    <w:rPr>
      <w:rFonts w:ascii="Times New Roman" w:eastAsia="Times New Roman" w:hAnsi="Times New Roman"/>
      <w:b/>
      <w:bCs/>
      <w:color w:val="00000A"/>
      <w:sz w:val="22"/>
    </w:rPr>
  </w:style>
  <w:style w:type="paragraph" w:styleId="HTML0">
    <w:name w:val="HTML Preformatted"/>
    <w:basedOn w:val="a"/>
    <w:uiPriority w:val="99"/>
    <w:qFormat/>
    <w:rsid w:val="00FE2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90"/>
      <w:sz w:val="20"/>
      <w:szCs w:val="20"/>
      <w:lang w:eastAsia="ru-RU"/>
    </w:rPr>
  </w:style>
  <w:style w:type="paragraph" w:styleId="29">
    <w:name w:val="Body Text 2"/>
    <w:basedOn w:val="a"/>
    <w:link w:val="212"/>
    <w:qFormat/>
    <w:rsid w:val="00FE2535"/>
    <w:pPr>
      <w:spacing w:after="0" w:line="240" w:lineRule="auto"/>
    </w:pPr>
    <w:rPr>
      <w:rFonts w:ascii="Times New Roman" w:eastAsia="Times New Roman" w:hAnsi="Times New Roman"/>
      <w:b/>
      <w:bCs/>
      <w:sz w:val="24"/>
      <w:szCs w:val="24"/>
      <w:lang w:eastAsia="ru-RU"/>
    </w:rPr>
  </w:style>
  <w:style w:type="paragraph" w:customStyle="1" w:styleId="aff6">
    <w:name w:val="Готовый"/>
    <w:basedOn w:val="a"/>
    <w:qFormat/>
    <w:rsid w:val="00FE253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styleId="aff7">
    <w:name w:val="Signature"/>
    <w:basedOn w:val="a"/>
    <w:rsid w:val="00FE2535"/>
    <w:pPr>
      <w:spacing w:after="0" w:line="240" w:lineRule="auto"/>
      <w:ind w:left="4252"/>
    </w:pPr>
    <w:rPr>
      <w:rFonts w:ascii="Times New Roman" w:eastAsia="Times New Roman" w:hAnsi="Times New Roman"/>
      <w:b/>
      <w:sz w:val="28"/>
      <w:szCs w:val="28"/>
      <w:lang w:eastAsia="ru-RU"/>
    </w:rPr>
  </w:style>
  <w:style w:type="paragraph" w:styleId="33">
    <w:name w:val="Body Text 3"/>
    <w:basedOn w:val="a"/>
    <w:link w:val="32"/>
    <w:qFormat/>
    <w:rsid w:val="00FE2535"/>
    <w:pPr>
      <w:spacing w:after="120" w:line="240" w:lineRule="auto"/>
    </w:pPr>
    <w:rPr>
      <w:rFonts w:ascii="Times New Roman" w:eastAsia="Times New Roman" w:hAnsi="Times New Roman"/>
      <w:sz w:val="16"/>
      <w:szCs w:val="16"/>
      <w:lang w:eastAsia="ru-RU"/>
    </w:rPr>
  </w:style>
  <w:style w:type="paragraph" w:styleId="aff8">
    <w:name w:val="Normal (Web)"/>
    <w:basedOn w:val="a"/>
    <w:uiPriority w:val="99"/>
    <w:qFormat/>
    <w:rsid w:val="00FE2535"/>
    <w:pPr>
      <w:spacing w:after="0" w:line="240" w:lineRule="auto"/>
    </w:pPr>
    <w:rPr>
      <w:rFonts w:ascii="Times New Roman" w:eastAsia="Times New Roman" w:hAnsi="Times New Roman"/>
      <w:sz w:val="24"/>
      <w:szCs w:val="24"/>
      <w:lang w:eastAsia="ru-RU"/>
    </w:rPr>
  </w:style>
  <w:style w:type="paragraph" w:customStyle="1" w:styleId="1f">
    <w:name w:val="Абзац списка1"/>
    <w:basedOn w:val="a"/>
    <w:qFormat/>
    <w:rsid w:val="00FE2535"/>
    <w:pPr>
      <w:ind w:left="720"/>
    </w:pPr>
    <w:rPr>
      <w:rFonts w:eastAsia="Times New Roman"/>
    </w:rPr>
  </w:style>
  <w:style w:type="paragraph" w:customStyle="1" w:styleId="Style3">
    <w:name w:val="Style3"/>
    <w:basedOn w:val="a"/>
    <w:qFormat/>
    <w:rsid w:val="00FE2535"/>
    <w:pPr>
      <w:widowControl w:val="0"/>
      <w:spacing w:after="0" w:line="317" w:lineRule="exact"/>
    </w:pPr>
    <w:rPr>
      <w:rFonts w:ascii="Times New Roman" w:eastAsia="Times New Roman" w:hAnsi="Times New Roman"/>
      <w:sz w:val="24"/>
      <w:szCs w:val="24"/>
      <w:lang w:eastAsia="ru-RU"/>
    </w:rPr>
  </w:style>
  <w:style w:type="paragraph" w:customStyle="1" w:styleId="aff9">
    <w:name w:val="Знак Знак Знак Знак Знак Знак Знак Знак Знак Знак"/>
    <w:basedOn w:val="a"/>
    <w:qFormat/>
    <w:rsid w:val="00FE2535"/>
    <w:pPr>
      <w:spacing w:after="160" w:line="240" w:lineRule="exact"/>
    </w:pPr>
    <w:rPr>
      <w:rFonts w:ascii="Verdana" w:eastAsia="Times New Roman" w:hAnsi="Verdana"/>
      <w:sz w:val="24"/>
      <w:szCs w:val="24"/>
      <w:lang w:val="en-US"/>
    </w:rPr>
  </w:style>
  <w:style w:type="paragraph" w:styleId="affa">
    <w:name w:val="annotation text"/>
    <w:basedOn w:val="a"/>
    <w:link w:val="1f0"/>
    <w:uiPriority w:val="99"/>
    <w:qFormat/>
    <w:rsid w:val="00FE2535"/>
    <w:pPr>
      <w:spacing w:line="240" w:lineRule="auto"/>
    </w:pPr>
    <w:rPr>
      <w:sz w:val="20"/>
      <w:szCs w:val="20"/>
      <w:lang w:eastAsia="ru-RU"/>
    </w:rPr>
  </w:style>
  <w:style w:type="paragraph" w:styleId="affb">
    <w:name w:val="annotation subject"/>
    <w:basedOn w:val="affa"/>
    <w:link w:val="1f1"/>
    <w:uiPriority w:val="99"/>
    <w:semiHidden/>
    <w:qFormat/>
    <w:rsid w:val="00FE2535"/>
    <w:rPr>
      <w:b/>
      <w:bCs/>
    </w:rPr>
  </w:style>
  <w:style w:type="paragraph" w:customStyle="1" w:styleId="1251">
    <w:name w:val="Стиль Без интервала + 125 пт Черный По ширине Первая строка:  1..."/>
    <w:qFormat/>
    <w:rsid w:val="00FE2535"/>
    <w:pPr>
      <w:widowControl w:val="0"/>
      <w:ind w:firstLine="709"/>
      <w:jc w:val="both"/>
    </w:pPr>
    <w:rPr>
      <w:rFonts w:ascii="Times New Roman" w:hAnsi="Times New Roman"/>
      <w:color w:val="000000"/>
      <w:spacing w:val="1"/>
      <w:sz w:val="25"/>
      <w:szCs w:val="20"/>
    </w:rPr>
  </w:style>
  <w:style w:type="paragraph" w:customStyle="1" w:styleId="1f2">
    <w:name w:val="Без интервала1"/>
    <w:qFormat/>
    <w:rsid w:val="00FE2535"/>
    <w:rPr>
      <w:color w:val="00000A"/>
      <w:sz w:val="22"/>
      <w:szCs w:val="22"/>
    </w:rPr>
  </w:style>
  <w:style w:type="paragraph" w:customStyle="1" w:styleId="ConsPlusDocList">
    <w:name w:val="ConsPlusDocList"/>
    <w:qFormat/>
    <w:rsid w:val="00FE2535"/>
    <w:pPr>
      <w:jc w:val="center"/>
    </w:pPr>
    <w:rPr>
      <w:rFonts w:ascii="Courier New" w:hAnsi="Courier New" w:cs="Courier New"/>
      <w:color w:val="00000A"/>
      <w:sz w:val="22"/>
    </w:rPr>
  </w:style>
  <w:style w:type="paragraph" w:customStyle="1" w:styleId="124">
    <w:name w:val="Абзац списка12"/>
    <w:basedOn w:val="a"/>
    <w:qFormat/>
    <w:rsid w:val="00F922FB"/>
    <w:pPr>
      <w:spacing w:after="0"/>
      <w:ind w:left="720"/>
      <w:jc w:val="center"/>
    </w:pPr>
  </w:style>
  <w:style w:type="paragraph" w:styleId="affc">
    <w:name w:val="caption"/>
    <w:basedOn w:val="a"/>
    <w:qFormat/>
    <w:rsid w:val="00FE2535"/>
    <w:pPr>
      <w:overflowPunct w:val="0"/>
      <w:spacing w:after="0" w:line="216" w:lineRule="auto"/>
      <w:jc w:val="center"/>
      <w:textAlignment w:val="baseline"/>
    </w:pPr>
    <w:rPr>
      <w:rFonts w:ascii="Times New Roman" w:hAnsi="Times New Roman"/>
      <w:b/>
      <w:szCs w:val="20"/>
      <w:lang w:eastAsia="ru-RU"/>
    </w:rPr>
  </w:style>
  <w:style w:type="paragraph" w:customStyle="1" w:styleId="214">
    <w:name w:val="Основной текст 21"/>
    <w:basedOn w:val="a"/>
    <w:qFormat/>
    <w:rsid w:val="00FE2535"/>
    <w:pPr>
      <w:overflowPunct w:val="0"/>
      <w:spacing w:after="0" w:line="216" w:lineRule="auto"/>
      <w:ind w:firstLine="709"/>
      <w:jc w:val="both"/>
      <w:textAlignment w:val="baseline"/>
    </w:pPr>
    <w:rPr>
      <w:rFonts w:ascii="Times New Roman" w:hAnsi="Times New Roman"/>
      <w:sz w:val="20"/>
      <w:szCs w:val="20"/>
      <w:lang w:eastAsia="ru-RU"/>
    </w:rPr>
  </w:style>
  <w:style w:type="paragraph" w:styleId="affd">
    <w:name w:val="Title"/>
    <w:basedOn w:val="a"/>
    <w:qFormat/>
    <w:rsid w:val="00FE2535"/>
    <w:pPr>
      <w:spacing w:after="0" w:line="240" w:lineRule="auto"/>
      <w:jc w:val="center"/>
    </w:pPr>
    <w:rPr>
      <w:rFonts w:ascii="Arial" w:hAnsi="Arial" w:cs="Arial"/>
      <w:b/>
      <w:bCs/>
      <w:sz w:val="24"/>
      <w:szCs w:val="24"/>
      <w:lang w:eastAsia="ru-RU"/>
    </w:rPr>
  </w:style>
  <w:style w:type="paragraph" w:styleId="37">
    <w:name w:val="Body Text Indent 3"/>
    <w:basedOn w:val="a"/>
    <w:link w:val="311"/>
    <w:qFormat/>
    <w:rsid w:val="00FE2535"/>
    <w:pPr>
      <w:spacing w:after="120" w:line="240" w:lineRule="auto"/>
      <w:ind w:left="283"/>
      <w:jc w:val="center"/>
    </w:pPr>
    <w:rPr>
      <w:rFonts w:ascii="Times New Roman" w:hAnsi="Times New Roman"/>
      <w:sz w:val="16"/>
      <w:szCs w:val="16"/>
      <w:lang w:eastAsia="ru-RU"/>
    </w:rPr>
  </w:style>
  <w:style w:type="paragraph" w:styleId="affe">
    <w:name w:val="Plain Text"/>
    <w:basedOn w:val="a"/>
    <w:qFormat/>
    <w:rsid w:val="00FE2535"/>
    <w:pPr>
      <w:spacing w:after="0" w:line="240" w:lineRule="auto"/>
      <w:jc w:val="center"/>
    </w:pPr>
    <w:rPr>
      <w:rFonts w:ascii="Courier New" w:hAnsi="Courier New" w:cs="Courier New"/>
      <w:sz w:val="20"/>
      <w:szCs w:val="20"/>
      <w:lang w:eastAsia="ru-RU"/>
    </w:rPr>
  </w:style>
  <w:style w:type="paragraph" w:customStyle="1" w:styleId="ConsNormal">
    <w:name w:val="ConsNormal"/>
    <w:qFormat/>
    <w:rsid w:val="00FE2535"/>
    <w:pPr>
      <w:widowControl w:val="0"/>
      <w:ind w:right="19772" w:firstLine="720"/>
      <w:jc w:val="center"/>
    </w:pPr>
    <w:rPr>
      <w:rFonts w:ascii="Arial" w:hAnsi="Arial" w:cs="Arial"/>
      <w:color w:val="00000A"/>
      <w:sz w:val="22"/>
    </w:rPr>
  </w:style>
  <w:style w:type="paragraph" w:customStyle="1" w:styleId="ConsTitle">
    <w:name w:val="ConsTitle"/>
    <w:qFormat/>
    <w:rsid w:val="00FE2535"/>
    <w:pPr>
      <w:widowControl w:val="0"/>
      <w:ind w:right="19772"/>
      <w:jc w:val="center"/>
    </w:pPr>
    <w:rPr>
      <w:rFonts w:ascii="Arial" w:hAnsi="Arial" w:cs="Arial"/>
      <w:b/>
      <w:bCs/>
      <w:color w:val="00000A"/>
      <w:sz w:val="22"/>
    </w:rPr>
  </w:style>
  <w:style w:type="paragraph" w:customStyle="1" w:styleId="Preformat">
    <w:name w:val="Preformat"/>
    <w:qFormat/>
    <w:rsid w:val="00FE2535"/>
    <w:pPr>
      <w:jc w:val="center"/>
    </w:pPr>
    <w:rPr>
      <w:rFonts w:ascii="Courier New" w:hAnsi="Courier New" w:cs="Courier New"/>
      <w:color w:val="00000A"/>
      <w:sz w:val="22"/>
    </w:rPr>
  </w:style>
  <w:style w:type="paragraph" w:customStyle="1" w:styleId="afff">
    <w:name w:val="Нумерованный Список"/>
    <w:basedOn w:val="a"/>
    <w:qFormat/>
    <w:rsid w:val="00FE2535"/>
    <w:pPr>
      <w:spacing w:before="120" w:after="120" w:line="240" w:lineRule="auto"/>
      <w:jc w:val="both"/>
    </w:pPr>
    <w:rPr>
      <w:rFonts w:ascii="Times New Roman" w:hAnsi="Times New Roman"/>
      <w:sz w:val="24"/>
      <w:szCs w:val="24"/>
      <w:lang w:eastAsia="ru-RU"/>
    </w:rPr>
  </w:style>
  <w:style w:type="paragraph" w:customStyle="1" w:styleId="ConsNonformat">
    <w:name w:val="ConsNonformat"/>
    <w:qFormat/>
    <w:rsid w:val="00FE2535"/>
    <w:pPr>
      <w:widowControl w:val="0"/>
      <w:ind w:right="19772"/>
      <w:jc w:val="center"/>
    </w:pPr>
    <w:rPr>
      <w:rFonts w:ascii="Courier New" w:hAnsi="Courier New" w:cs="Courier New"/>
      <w:color w:val="00000A"/>
      <w:sz w:val="22"/>
    </w:rPr>
  </w:style>
  <w:style w:type="paragraph" w:customStyle="1" w:styleId="ConsCell">
    <w:name w:val="ConsCell"/>
    <w:qFormat/>
    <w:rsid w:val="00FE2535"/>
    <w:pPr>
      <w:widowControl w:val="0"/>
      <w:ind w:right="19772"/>
      <w:jc w:val="center"/>
    </w:pPr>
    <w:rPr>
      <w:rFonts w:ascii="Arial" w:hAnsi="Arial" w:cs="Arial"/>
      <w:color w:val="00000A"/>
      <w:sz w:val="22"/>
    </w:rPr>
  </w:style>
  <w:style w:type="paragraph" w:customStyle="1" w:styleId="1f3">
    <w:name w:val="Обычный1"/>
    <w:qFormat/>
    <w:rsid w:val="00FE2535"/>
    <w:pPr>
      <w:widowControl w:val="0"/>
      <w:snapToGrid w:val="0"/>
      <w:spacing w:line="300" w:lineRule="auto"/>
      <w:ind w:firstLine="820"/>
      <w:jc w:val="both"/>
    </w:pPr>
    <w:rPr>
      <w:rFonts w:ascii="Times New Roman" w:hAnsi="Times New Roman"/>
      <w:color w:val="00000A"/>
      <w:sz w:val="22"/>
      <w:szCs w:val="22"/>
    </w:rPr>
  </w:style>
  <w:style w:type="paragraph" w:customStyle="1" w:styleId="text">
    <w:name w:val="text"/>
    <w:basedOn w:val="a"/>
    <w:qFormat/>
    <w:rsid w:val="00FE2535"/>
    <w:pPr>
      <w:spacing w:after="0" w:line="240" w:lineRule="auto"/>
      <w:jc w:val="center"/>
    </w:pPr>
    <w:rPr>
      <w:rFonts w:ascii="Verdana" w:hAnsi="Verdana"/>
      <w:color w:val="000000"/>
      <w:sz w:val="16"/>
      <w:szCs w:val="16"/>
      <w:lang w:eastAsia="ru-RU"/>
    </w:rPr>
  </w:style>
  <w:style w:type="paragraph" w:customStyle="1" w:styleId="afff0">
    <w:name w:val="Адресат"/>
    <w:basedOn w:val="a"/>
    <w:qFormat/>
    <w:rsid w:val="00FE2535"/>
    <w:pPr>
      <w:suppressAutoHyphens/>
      <w:spacing w:after="120" w:line="240" w:lineRule="exact"/>
      <w:jc w:val="center"/>
    </w:pPr>
    <w:rPr>
      <w:rFonts w:ascii="Times New Roman" w:hAnsi="Times New Roman"/>
      <w:b/>
      <w:bCs/>
      <w:sz w:val="28"/>
      <w:szCs w:val="28"/>
      <w:lang w:eastAsia="ru-RU"/>
    </w:rPr>
  </w:style>
  <w:style w:type="paragraph" w:customStyle="1" w:styleId="afff1">
    <w:name w:val="Приложение"/>
    <w:basedOn w:val="afe"/>
    <w:qFormat/>
    <w:rsid w:val="00FE2535"/>
    <w:pPr>
      <w:tabs>
        <w:tab w:val="left" w:pos="1673"/>
      </w:tabs>
      <w:spacing w:before="240" w:line="240" w:lineRule="exact"/>
      <w:ind w:left="1985" w:hanging="1985"/>
    </w:pPr>
    <w:rPr>
      <w:rFonts w:eastAsia="Calibri"/>
      <w:b/>
      <w:bCs/>
      <w:szCs w:val="28"/>
    </w:rPr>
  </w:style>
  <w:style w:type="paragraph" w:customStyle="1" w:styleId="afff2">
    <w:name w:val="Заголовок к тексту"/>
    <w:basedOn w:val="a"/>
    <w:qFormat/>
    <w:rsid w:val="00FE2535"/>
    <w:pPr>
      <w:suppressAutoHyphens/>
      <w:spacing w:after="480" w:line="240" w:lineRule="exact"/>
      <w:jc w:val="center"/>
    </w:pPr>
    <w:rPr>
      <w:rFonts w:ascii="Times New Roman" w:hAnsi="Times New Roman"/>
      <w:sz w:val="28"/>
      <w:szCs w:val="28"/>
      <w:lang w:eastAsia="ru-RU"/>
    </w:rPr>
  </w:style>
  <w:style w:type="paragraph" w:customStyle="1" w:styleId="afff3">
    <w:name w:val="регистрационные поля"/>
    <w:basedOn w:val="a"/>
    <w:qFormat/>
    <w:rsid w:val="00FE2535"/>
    <w:pPr>
      <w:spacing w:after="0" w:line="240" w:lineRule="exact"/>
      <w:jc w:val="center"/>
    </w:pPr>
    <w:rPr>
      <w:rFonts w:ascii="Times New Roman" w:hAnsi="Times New Roman"/>
      <w:b/>
      <w:bCs/>
      <w:sz w:val="28"/>
      <w:szCs w:val="28"/>
      <w:lang w:val="en-US" w:eastAsia="ru-RU"/>
    </w:rPr>
  </w:style>
  <w:style w:type="paragraph" w:customStyle="1" w:styleId="afff4">
    <w:name w:val="Исполнитель"/>
    <w:basedOn w:val="afe"/>
    <w:qFormat/>
    <w:rsid w:val="00FE2535"/>
    <w:pPr>
      <w:suppressAutoHyphens/>
      <w:spacing w:after="120" w:line="240" w:lineRule="exact"/>
      <w:jc w:val="left"/>
    </w:pPr>
    <w:rPr>
      <w:rFonts w:eastAsia="Calibri"/>
      <w:b/>
      <w:bCs/>
      <w:sz w:val="24"/>
    </w:rPr>
  </w:style>
  <w:style w:type="paragraph" w:customStyle="1" w:styleId="afff5">
    <w:name w:val="Подпись на общем бланке"/>
    <w:basedOn w:val="aff7"/>
    <w:qFormat/>
    <w:rsid w:val="00FE2535"/>
    <w:pPr>
      <w:tabs>
        <w:tab w:val="right" w:pos="9639"/>
      </w:tabs>
      <w:suppressAutoHyphens/>
      <w:spacing w:before="480" w:line="240" w:lineRule="exact"/>
      <w:ind w:left="0"/>
      <w:jc w:val="center"/>
    </w:pPr>
    <w:rPr>
      <w:rFonts w:eastAsia="Calibri"/>
      <w:b w:val="0"/>
    </w:rPr>
  </w:style>
  <w:style w:type="paragraph" w:customStyle="1" w:styleId="afff6">
    <w:name w:val="Таблицы (моноширинный)"/>
    <w:basedOn w:val="a"/>
    <w:qFormat/>
    <w:rsid w:val="00FE2535"/>
    <w:pPr>
      <w:spacing w:after="0" w:line="240" w:lineRule="auto"/>
      <w:jc w:val="both"/>
    </w:pPr>
    <w:rPr>
      <w:rFonts w:ascii="Courier New" w:hAnsi="Courier New" w:cs="Courier New"/>
      <w:sz w:val="20"/>
      <w:szCs w:val="20"/>
      <w:lang w:eastAsia="ru-RU"/>
    </w:rPr>
  </w:style>
  <w:style w:type="paragraph" w:customStyle="1" w:styleId="afff7">
    <w:name w:val="Заголовок статьи"/>
    <w:basedOn w:val="a"/>
    <w:qFormat/>
    <w:rsid w:val="00FE2535"/>
    <w:pPr>
      <w:spacing w:after="0" w:line="240" w:lineRule="auto"/>
      <w:ind w:left="1612" w:hanging="892"/>
      <w:jc w:val="both"/>
    </w:pPr>
    <w:rPr>
      <w:rFonts w:ascii="Arial" w:hAnsi="Arial" w:cs="Arial"/>
      <w:sz w:val="20"/>
      <w:szCs w:val="20"/>
      <w:lang w:eastAsia="ru-RU"/>
    </w:rPr>
  </w:style>
  <w:style w:type="paragraph" w:customStyle="1" w:styleId="afff8">
    <w:name w:val="Комментарий"/>
    <w:basedOn w:val="a"/>
    <w:qFormat/>
    <w:rsid w:val="00FE2535"/>
    <w:pPr>
      <w:spacing w:after="0" w:line="240" w:lineRule="auto"/>
      <w:ind w:left="170"/>
      <w:jc w:val="both"/>
    </w:pPr>
    <w:rPr>
      <w:rFonts w:ascii="Arial" w:hAnsi="Arial" w:cs="Arial"/>
      <w:i/>
      <w:iCs/>
      <w:color w:val="800080"/>
      <w:sz w:val="20"/>
      <w:szCs w:val="20"/>
      <w:lang w:eastAsia="ru-RU"/>
    </w:rPr>
  </w:style>
  <w:style w:type="paragraph" w:customStyle="1" w:styleId="38">
    <w:name w:val="Знак Знак Знак Знак Знак Знак Знак Знак Знак Знак3"/>
    <w:basedOn w:val="a"/>
    <w:qFormat/>
    <w:rsid w:val="00F922FB"/>
    <w:pPr>
      <w:spacing w:after="160" w:line="240" w:lineRule="exact"/>
      <w:jc w:val="center"/>
    </w:pPr>
    <w:rPr>
      <w:rFonts w:ascii="Verdana" w:hAnsi="Verdana" w:cs="Verdana"/>
      <w:sz w:val="24"/>
      <w:szCs w:val="24"/>
      <w:lang w:val="en-US"/>
    </w:rPr>
  </w:style>
  <w:style w:type="paragraph" w:customStyle="1" w:styleId="101">
    <w:name w:val="Обычный 10"/>
    <w:basedOn w:val="a"/>
    <w:qFormat/>
    <w:rsid w:val="00FE2535"/>
    <w:pPr>
      <w:spacing w:after="0" w:line="240" w:lineRule="auto"/>
      <w:ind w:right="2" w:firstLine="110"/>
      <w:jc w:val="both"/>
    </w:pPr>
    <w:rPr>
      <w:rFonts w:ascii="Times New Roman" w:hAnsi="Times New Roman"/>
      <w:sz w:val="20"/>
      <w:szCs w:val="20"/>
      <w:lang w:eastAsia="ru-RU"/>
    </w:rPr>
  </w:style>
  <w:style w:type="paragraph" w:customStyle="1" w:styleId="1f4">
    <w:name w:val="Стиль1"/>
    <w:basedOn w:val="aff4"/>
    <w:qFormat/>
    <w:rsid w:val="00FE2535"/>
    <w:pPr>
      <w:spacing w:after="60"/>
      <w:ind w:firstLine="709"/>
      <w:jc w:val="both"/>
    </w:pPr>
    <w:rPr>
      <w:rFonts w:eastAsia="Calibri"/>
      <w:sz w:val="28"/>
      <w:szCs w:val="28"/>
    </w:rPr>
  </w:style>
  <w:style w:type="paragraph" w:customStyle="1" w:styleId="1f5">
    <w:name w:val="Знак1"/>
    <w:basedOn w:val="a"/>
    <w:qFormat/>
    <w:rsid w:val="00FE2535"/>
    <w:pPr>
      <w:spacing w:after="160" w:line="240" w:lineRule="exact"/>
      <w:jc w:val="both"/>
    </w:pPr>
    <w:rPr>
      <w:rFonts w:ascii="Times New Roman" w:hAnsi="Times New Roman"/>
      <w:sz w:val="24"/>
      <w:szCs w:val="24"/>
      <w:lang w:val="en-US"/>
    </w:rPr>
  </w:style>
  <w:style w:type="paragraph" w:customStyle="1" w:styleId="Normal1">
    <w:name w:val="Normal1"/>
    <w:qFormat/>
    <w:rsid w:val="00FE2535"/>
    <w:pPr>
      <w:widowControl w:val="0"/>
      <w:jc w:val="center"/>
    </w:pPr>
    <w:rPr>
      <w:rFonts w:ascii="Times New Roman" w:hAnsi="Times New Roman"/>
      <w:color w:val="00000A"/>
      <w:sz w:val="22"/>
    </w:rPr>
  </w:style>
  <w:style w:type="paragraph" w:customStyle="1" w:styleId="ConsPlusCell">
    <w:name w:val="ConsPlusCell"/>
    <w:qFormat/>
    <w:rsid w:val="00FE2535"/>
    <w:pPr>
      <w:jc w:val="center"/>
    </w:pPr>
    <w:rPr>
      <w:rFonts w:ascii="Arial" w:hAnsi="Arial" w:cs="Arial"/>
      <w:color w:val="00000A"/>
      <w:sz w:val="22"/>
    </w:rPr>
  </w:style>
  <w:style w:type="paragraph" w:customStyle="1" w:styleId="afff9">
    <w:name w:val="Знак Знак Знак Знак Знак Знак Знак"/>
    <w:basedOn w:val="a"/>
    <w:qFormat/>
    <w:rsid w:val="00FE2535"/>
    <w:pPr>
      <w:spacing w:beforeAutospacing="1" w:afterAutospacing="1" w:line="240" w:lineRule="auto"/>
      <w:jc w:val="center"/>
    </w:pPr>
    <w:rPr>
      <w:rFonts w:ascii="Tahoma" w:hAnsi="Tahoma" w:cs="Tahoma"/>
      <w:sz w:val="20"/>
      <w:szCs w:val="20"/>
      <w:lang w:val="en-US"/>
    </w:rPr>
  </w:style>
  <w:style w:type="paragraph" w:customStyle="1" w:styleId="1f6">
    <w:name w:val="Знак Знак Знак Знак Знак Знак Знак Знак Знак Знак1"/>
    <w:basedOn w:val="a"/>
    <w:qFormat/>
    <w:rsid w:val="00FE2535"/>
    <w:pPr>
      <w:spacing w:after="160" w:line="240" w:lineRule="exact"/>
      <w:jc w:val="center"/>
    </w:pPr>
    <w:rPr>
      <w:rFonts w:ascii="Verdana" w:hAnsi="Verdana" w:cs="Verdana"/>
      <w:sz w:val="24"/>
      <w:szCs w:val="24"/>
      <w:lang w:val="en-US"/>
    </w:rPr>
  </w:style>
  <w:style w:type="paragraph" w:customStyle="1" w:styleId="1f7">
    <w:name w:val="Знак Знак Знак Знак Знак Знак Знак1"/>
    <w:basedOn w:val="a"/>
    <w:qFormat/>
    <w:rsid w:val="00FE2535"/>
    <w:pPr>
      <w:spacing w:beforeAutospacing="1" w:afterAutospacing="1" w:line="240" w:lineRule="auto"/>
      <w:jc w:val="center"/>
    </w:pPr>
    <w:rPr>
      <w:rFonts w:ascii="Tahoma" w:hAnsi="Tahoma" w:cs="Tahoma"/>
      <w:sz w:val="20"/>
      <w:szCs w:val="20"/>
      <w:lang w:val="en-US"/>
    </w:rPr>
  </w:style>
  <w:style w:type="paragraph" w:customStyle="1" w:styleId="msonormalcxspmiddle">
    <w:name w:val="msonormalcxspmiddle"/>
    <w:basedOn w:val="a"/>
    <w:qFormat/>
    <w:rsid w:val="00FE2535"/>
    <w:pPr>
      <w:spacing w:beforeAutospacing="1" w:afterAutospacing="1" w:line="240" w:lineRule="auto"/>
      <w:jc w:val="center"/>
    </w:pPr>
    <w:rPr>
      <w:rFonts w:ascii="Times New Roman" w:hAnsi="Times New Roman"/>
      <w:color w:val="000000"/>
      <w:sz w:val="24"/>
      <w:szCs w:val="24"/>
      <w:lang w:eastAsia="ru-RU"/>
    </w:rPr>
  </w:style>
  <w:style w:type="paragraph" w:customStyle="1" w:styleId="msonormalcxsplast">
    <w:name w:val="msonormalcxsplast"/>
    <w:basedOn w:val="a"/>
    <w:qFormat/>
    <w:rsid w:val="00FE2535"/>
    <w:pPr>
      <w:spacing w:beforeAutospacing="1" w:afterAutospacing="1" w:line="240" w:lineRule="auto"/>
      <w:jc w:val="center"/>
    </w:pPr>
    <w:rPr>
      <w:rFonts w:ascii="Times New Roman" w:hAnsi="Times New Roman"/>
      <w:color w:val="000000"/>
      <w:sz w:val="24"/>
      <w:szCs w:val="24"/>
      <w:lang w:eastAsia="ru-RU"/>
    </w:rPr>
  </w:style>
  <w:style w:type="paragraph" w:customStyle="1" w:styleId="afffa">
    <w:name w:val="......."/>
    <w:basedOn w:val="a"/>
    <w:qFormat/>
    <w:rsid w:val="00FE2535"/>
    <w:pPr>
      <w:spacing w:after="0" w:line="240" w:lineRule="auto"/>
      <w:jc w:val="center"/>
    </w:pPr>
    <w:rPr>
      <w:rFonts w:ascii="Times New Roman" w:hAnsi="Times New Roman"/>
      <w:sz w:val="24"/>
      <w:szCs w:val="24"/>
      <w:lang w:eastAsia="ru-RU"/>
    </w:rPr>
  </w:style>
  <w:style w:type="paragraph" w:customStyle="1" w:styleId="2-11">
    <w:name w:val="Средняя сетка 2 - Акцент 11"/>
    <w:qFormat/>
    <w:rsid w:val="00FE2535"/>
    <w:rPr>
      <w:rFonts w:ascii="Times New Roman" w:eastAsia="Times New Roman" w:hAnsi="Times New Roman"/>
      <w:b/>
      <w:color w:val="00000A"/>
      <w:sz w:val="28"/>
      <w:szCs w:val="28"/>
    </w:rPr>
  </w:style>
  <w:style w:type="paragraph" w:customStyle="1" w:styleId="39">
    <w:name w:val="Знак3"/>
    <w:basedOn w:val="a"/>
    <w:qFormat/>
    <w:rsid w:val="00F922FB"/>
    <w:pPr>
      <w:spacing w:after="160" w:line="240" w:lineRule="exact"/>
      <w:jc w:val="both"/>
    </w:pPr>
    <w:rPr>
      <w:rFonts w:ascii="Times New Roman" w:eastAsia="Times New Roman" w:hAnsi="Times New Roman"/>
      <w:sz w:val="24"/>
      <w:szCs w:val="20"/>
      <w:lang w:val="en-US"/>
    </w:rPr>
  </w:style>
  <w:style w:type="paragraph" w:customStyle="1" w:styleId="2d">
    <w:name w:val="Обычный2"/>
    <w:qFormat/>
    <w:rsid w:val="00FE2535"/>
    <w:pPr>
      <w:widowControl w:val="0"/>
    </w:pPr>
    <w:rPr>
      <w:rFonts w:ascii="Times New Roman" w:eastAsia="Times New Roman" w:hAnsi="Times New Roman"/>
      <w:color w:val="00000A"/>
      <w:sz w:val="22"/>
    </w:rPr>
  </w:style>
  <w:style w:type="paragraph" w:customStyle="1" w:styleId="3a">
    <w:name w:val="Знак Знак Знак Знак Знак Знак Знак3"/>
    <w:basedOn w:val="a"/>
    <w:qFormat/>
    <w:rsid w:val="00F922FB"/>
    <w:pPr>
      <w:spacing w:beforeAutospacing="1" w:afterAutospacing="1" w:line="240" w:lineRule="auto"/>
    </w:pPr>
    <w:rPr>
      <w:rFonts w:ascii="Tahoma" w:eastAsia="Times New Roman" w:hAnsi="Tahoma"/>
      <w:sz w:val="20"/>
      <w:szCs w:val="20"/>
      <w:lang w:val="en-US"/>
    </w:rPr>
  </w:style>
  <w:style w:type="paragraph" w:styleId="2e">
    <w:name w:val="Body Text First Indent 2"/>
    <w:basedOn w:val="aff4"/>
    <w:qFormat/>
    <w:rsid w:val="00FE2535"/>
    <w:pPr>
      <w:widowControl w:val="0"/>
      <w:ind w:left="283"/>
    </w:pPr>
    <w:rPr>
      <w:sz w:val="20"/>
      <w:szCs w:val="20"/>
    </w:rPr>
  </w:style>
  <w:style w:type="paragraph" w:customStyle="1" w:styleId="224">
    <w:name w:val="Основной текст 22"/>
    <w:basedOn w:val="a"/>
    <w:qFormat/>
    <w:rsid w:val="00FE2535"/>
    <w:pPr>
      <w:overflowPunct w:val="0"/>
      <w:spacing w:after="0" w:line="216" w:lineRule="auto"/>
      <w:ind w:firstLine="709"/>
      <w:jc w:val="both"/>
      <w:textAlignment w:val="baseline"/>
    </w:pPr>
    <w:rPr>
      <w:rFonts w:ascii="Times New Roman" w:eastAsia="Times New Roman" w:hAnsi="Times New Roman"/>
      <w:sz w:val="20"/>
      <w:szCs w:val="20"/>
      <w:lang w:eastAsia="ru-RU"/>
    </w:rPr>
  </w:style>
  <w:style w:type="paragraph" w:customStyle="1" w:styleId="Default">
    <w:name w:val="Default"/>
    <w:qFormat/>
    <w:rsid w:val="00FE2535"/>
    <w:rPr>
      <w:rFonts w:ascii="Times New Roman" w:eastAsia="Times New Roman" w:hAnsi="Times New Roman"/>
      <w:color w:val="000000"/>
      <w:sz w:val="22"/>
    </w:rPr>
  </w:style>
  <w:style w:type="paragraph" w:customStyle="1" w:styleId="CharChar">
    <w:name w:val="Char Знак Знак Char Знак Знак Знак Знак Знак Знак Знак Знак Знак Знак Знак Знак Знак Знак Знак Знак"/>
    <w:basedOn w:val="a"/>
    <w:qFormat/>
    <w:rsid w:val="00FE2535"/>
    <w:pPr>
      <w:spacing w:after="0" w:line="240" w:lineRule="auto"/>
    </w:pPr>
    <w:rPr>
      <w:rFonts w:ascii="Verdana" w:eastAsia="Times New Roman" w:hAnsi="Verdana" w:cs="Verdana"/>
      <w:sz w:val="20"/>
      <w:szCs w:val="20"/>
      <w:lang w:val="en-US"/>
    </w:rPr>
  </w:style>
  <w:style w:type="paragraph" w:customStyle="1" w:styleId="Nonformat">
    <w:name w:val="Nonformat"/>
    <w:basedOn w:val="a"/>
    <w:qFormat/>
    <w:rsid w:val="000B2B4A"/>
    <w:pPr>
      <w:widowControl w:val="0"/>
      <w:spacing w:after="0" w:line="240" w:lineRule="auto"/>
    </w:pPr>
    <w:rPr>
      <w:rFonts w:ascii="Consultant" w:eastAsia="Times New Roman" w:hAnsi="Consultant"/>
      <w:sz w:val="20"/>
      <w:szCs w:val="20"/>
      <w:lang w:eastAsia="ru-RU"/>
    </w:rPr>
  </w:style>
  <w:style w:type="paragraph" w:customStyle="1" w:styleId="1f8">
    <w:name w:val="Заголовок оглавления1"/>
    <w:basedOn w:val="11"/>
    <w:unhideWhenUsed/>
    <w:qFormat/>
    <w:rsid w:val="00B96D34"/>
    <w:pPr>
      <w:keepLines/>
      <w:spacing w:before="480" w:line="276" w:lineRule="auto"/>
      <w:jc w:val="left"/>
    </w:pPr>
    <w:rPr>
      <w:rFonts w:ascii="Cambria" w:hAnsi="Cambria"/>
      <w:i w:val="0"/>
      <w:iCs w:val="0"/>
      <w:color w:val="365F91"/>
      <w:sz w:val="28"/>
      <w:szCs w:val="28"/>
    </w:rPr>
  </w:style>
  <w:style w:type="paragraph" w:customStyle="1" w:styleId="215">
    <w:name w:val="Оглавление 21"/>
    <w:basedOn w:val="a"/>
    <w:autoRedefine/>
    <w:uiPriority w:val="39"/>
    <w:unhideWhenUsed/>
    <w:rsid w:val="00A36640"/>
    <w:pPr>
      <w:tabs>
        <w:tab w:val="left" w:pos="660"/>
        <w:tab w:val="right" w:leader="dot" w:pos="9356"/>
      </w:tabs>
      <w:spacing w:after="0"/>
      <w:ind w:right="284"/>
      <w:jc w:val="both"/>
    </w:pPr>
    <w:rPr>
      <w:rFonts w:ascii="Times New Roman" w:hAnsi="Times New Roman"/>
      <w:sz w:val="20"/>
      <w:szCs w:val="20"/>
    </w:rPr>
  </w:style>
  <w:style w:type="paragraph" w:customStyle="1" w:styleId="112">
    <w:name w:val="Оглавление 11"/>
    <w:basedOn w:val="a"/>
    <w:autoRedefine/>
    <w:uiPriority w:val="39"/>
    <w:unhideWhenUsed/>
    <w:rsid w:val="00A36640"/>
    <w:pPr>
      <w:tabs>
        <w:tab w:val="right" w:leader="dot" w:pos="9356"/>
      </w:tabs>
      <w:spacing w:before="120" w:after="120"/>
      <w:jc w:val="both"/>
    </w:pPr>
    <w:rPr>
      <w:rFonts w:ascii="Times New Roman" w:hAnsi="Times New Roman"/>
      <w:b/>
      <w:bCs/>
      <w:caps/>
      <w:sz w:val="20"/>
      <w:szCs w:val="20"/>
    </w:rPr>
  </w:style>
  <w:style w:type="paragraph" w:customStyle="1" w:styleId="312">
    <w:name w:val="Оглавление 31"/>
    <w:basedOn w:val="a"/>
    <w:autoRedefine/>
    <w:uiPriority w:val="39"/>
    <w:unhideWhenUsed/>
    <w:rsid w:val="000F26EE"/>
    <w:pPr>
      <w:spacing w:after="0"/>
      <w:ind w:left="440"/>
    </w:pPr>
    <w:rPr>
      <w:rFonts w:ascii="Times New Roman" w:hAnsi="Times New Roman"/>
      <w:i/>
      <w:iCs/>
      <w:sz w:val="20"/>
      <w:szCs w:val="20"/>
    </w:rPr>
  </w:style>
  <w:style w:type="paragraph" w:customStyle="1" w:styleId="412">
    <w:name w:val="Оглавление 41"/>
    <w:basedOn w:val="a"/>
    <w:autoRedefine/>
    <w:uiPriority w:val="39"/>
    <w:unhideWhenUsed/>
    <w:rsid w:val="000F26EE"/>
    <w:pPr>
      <w:spacing w:after="0"/>
      <w:ind w:left="660"/>
    </w:pPr>
    <w:rPr>
      <w:rFonts w:ascii="Times New Roman" w:hAnsi="Times New Roman"/>
      <w:sz w:val="18"/>
      <w:szCs w:val="18"/>
    </w:rPr>
  </w:style>
  <w:style w:type="paragraph" w:customStyle="1" w:styleId="511">
    <w:name w:val="Оглавление 51"/>
    <w:basedOn w:val="a"/>
    <w:autoRedefine/>
    <w:uiPriority w:val="39"/>
    <w:unhideWhenUsed/>
    <w:rsid w:val="00992DFF"/>
    <w:pPr>
      <w:spacing w:after="0"/>
      <w:ind w:left="880"/>
    </w:pPr>
    <w:rPr>
      <w:rFonts w:asciiTheme="minorHAnsi" w:hAnsiTheme="minorHAnsi"/>
      <w:sz w:val="18"/>
      <w:szCs w:val="18"/>
    </w:rPr>
  </w:style>
  <w:style w:type="paragraph" w:customStyle="1" w:styleId="611">
    <w:name w:val="Оглавление 61"/>
    <w:basedOn w:val="a"/>
    <w:autoRedefine/>
    <w:uiPriority w:val="39"/>
    <w:unhideWhenUsed/>
    <w:rsid w:val="00992DFF"/>
    <w:pPr>
      <w:spacing w:after="0"/>
      <w:ind w:left="1100"/>
    </w:pPr>
    <w:rPr>
      <w:rFonts w:asciiTheme="minorHAnsi" w:hAnsiTheme="minorHAnsi"/>
      <w:sz w:val="18"/>
      <w:szCs w:val="18"/>
    </w:rPr>
  </w:style>
  <w:style w:type="paragraph" w:customStyle="1" w:styleId="711">
    <w:name w:val="Оглавление 71"/>
    <w:basedOn w:val="a"/>
    <w:autoRedefine/>
    <w:uiPriority w:val="39"/>
    <w:unhideWhenUsed/>
    <w:rsid w:val="00992DFF"/>
    <w:pPr>
      <w:spacing w:after="0"/>
      <w:ind w:left="1320"/>
    </w:pPr>
    <w:rPr>
      <w:rFonts w:asciiTheme="minorHAnsi" w:hAnsiTheme="minorHAnsi"/>
      <w:sz w:val="18"/>
      <w:szCs w:val="18"/>
    </w:rPr>
  </w:style>
  <w:style w:type="paragraph" w:customStyle="1" w:styleId="811">
    <w:name w:val="Оглавление 81"/>
    <w:basedOn w:val="a"/>
    <w:autoRedefine/>
    <w:uiPriority w:val="39"/>
    <w:unhideWhenUsed/>
    <w:rsid w:val="00992DFF"/>
    <w:pPr>
      <w:spacing w:after="0"/>
      <w:ind w:left="1540"/>
    </w:pPr>
    <w:rPr>
      <w:rFonts w:asciiTheme="minorHAnsi" w:hAnsiTheme="minorHAnsi"/>
      <w:sz w:val="18"/>
      <w:szCs w:val="18"/>
    </w:rPr>
  </w:style>
  <w:style w:type="paragraph" w:customStyle="1" w:styleId="911">
    <w:name w:val="Оглавление 91"/>
    <w:basedOn w:val="a"/>
    <w:autoRedefine/>
    <w:uiPriority w:val="39"/>
    <w:unhideWhenUsed/>
    <w:rsid w:val="00992DFF"/>
    <w:pPr>
      <w:spacing w:after="0"/>
      <w:ind w:left="1760"/>
    </w:pPr>
    <w:rPr>
      <w:rFonts w:asciiTheme="minorHAnsi" w:hAnsiTheme="minorHAnsi"/>
      <w:sz w:val="18"/>
      <w:szCs w:val="18"/>
    </w:rPr>
  </w:style>
  <w:style w:type="paragraph" w:styleId="afffb">
    <w:name w:val="endnote text"/>
    <w:basedOn w:val="a"/>
    <w:uiPriority w:val="99"/>
    <w:unhideWhenUsed/>
    <w:qFormat/>
    <w:rsid w:val="006E2FDA"/>
    <w:rPr>
      <w:sz w:val="24"/>
      <w:szCs w:val="24"/>
    </w:rPr>
  </w:style>
  <w:style w:type="paragraph" w:customStyle="1" w:styleId="1-11">
    <w:name w:val="Средняя заливка 1 - Акцент 11"/>
    <w:qFormat/>
    <w:rsid w:val="00CD4957"/>
    <w:rPr>
      <w:color w:val="00000A"/>
      <w:sz w:val="22"/>
      <w:szCs w:val="22"/>
      <w:lang w:eastAsia="en-US"/>
    </w:rPr>
  </w:style>
  <w:style w:type="paragraph" w:customStyle="1" w:styleId="1-21">
    <w:name w:val="Средняя сетка 1 - Акцент 21"/>
    <w:basedOn w:val="a"/>
    <w:qFormat/>
    <w:rsid w:val="003D60B0"/>
    <w:pPr>
      <w:ind w:left="720"/>
      <w:contextualSpacing/>
    </w:pPr>
  </w:style>
  <w:style w:type="paragraph" w:styleId="afffc">
    <w:name w:val="Document Map"/>
    <w:basedOn w:val="a"/>
    <w:uiPriority w:val="99"/>
    <w:semiHidden/>
    <w:unhideWhenUsed/>
    <w:qFormat/>
    <w:rsid w:val="008925E5"/>
    <w:rPr>
      <w:rFonts w:ascii="Times New Roman" w:hAnsi="Times New Roman"/>
      <w:sz w:val="24"/>
      <w:szCs w:val="24"/>
    </w:rPr>
  </w:style>
  <w:style w:type="paragraph" w:customStyle="1" w:styleId="2-">
    <w:name w:val="Рег. Заголовок 2-го уровня регламента"/>
    <w:basedOn w:val="ConsPlusNormal0"/>
    <w:qFormat/>
    <w:rsid w:val="001C23A3"/>
    <w:pPr>
      <w:spacing w:before="360" w:after="240"/>
      <w:ind w:left="1778"/>
      <w:jc w:val="center"/>
      <w:outlineLvl w:val="1"/>
    </w:pPr>
    <w:rPr>
      <w:rFonts w:ascii="Times New Roman" w:hAnsi="Times New Roman" w:cs="Times New Roman"/>
      <w:b/>
      <w:i/>
      <w:sz w:val="28"/>
      <w:szCs w:val="28"/>
    </w:rPr>
  </w:style>
  <w:style w:type="paragraph" w:customStyle="1" w:styleId="afffd">
    <w:name w:val="Рег. Комментарии"/>
    <w:basedOn w:val="-31"/>
    <w:qFormat/>
    <w:rsid w:val="00C551E8"/>
    <w:pPr>
      <w:spacing w:after="0"/>
      <w:ind w:left="539" w:firstLine="709"/>
      <w:jc w:val="both"/>
    </w:pPr>
    <w:rPr>
      <w:rFonts w:ascii="Times New Roman" w:hAnsi="Times New Roman"/>
      <w:i/>
      <w:sz w:val="28"/>
      <w:szCs w:val="28"/>
    </w:rPr>
  </w:style>
  <w:style w:type="paragraph" w:customStyle="1" w:styleId="afffe">
    <w:name w:val="Сценарии"/>
    <w:basedOn w:val="a"/>
    <w:qFormat/>
    <w:rsid w:val="00620CD7"/>
    <w:pPr>
      <w:spacing w:before="120" w:after="120"/>
      <w:ind w:firstLine="539"/>
      <w:contextualSpacing/>
      <w:jc w:val="center"/>
    </w:pPr>
    <w:rPr>
      <w:rFonts w:ascii="Times New Roman" w:hAnsi="Times New Roman"/>
      <w:i/>
      <w:sz w:val="28"/>
      <w:szCs w:val="28"/>
    </w:rPr>
  </w:style>
  <w:style w:type="paragraph" w:customStyle="1" w:styleId="2f">
    <w:name w:val="Заголовок оглавления2"/>
    <w:basedOn w:val="11"/>
    <w:unhideWhenUsed/>
    <w:qFormat/>
    <w:rsid w:val="00F922FB"/>
    <w:pPr>
      <w:keepLines/>
      <w:spacing w:before="480" w:line="276" w:lineRule="auto"/>
      <w:jc w:val="left"/>
    </w:pPr>
    <w:rPr>
      <w:rFonts w:ascii="Cambria" w:hAnsi="Cambria"/>
      <w:i w:val="0"/>
      <w:iCs w:val="0"/>
      <w:color w:val="365F91"/>
      <w:sz w:val="28"/>
      <w:szCs w:val="28"/>
    </w:rPr>
  </w:style>
  <w:style w:type="paragraph" w:styleId="affff">
    <w:name w:val="List Paragraph"/>
    <w:basedOn w:val="a"/>
    <w:qFormat/>
    <w:rsid w:val="00CC4911"/>
    <w:pPr>
      <w:ind w:left="720"/>
      <w:contextualSpacing/>
    </w:pPr>
  </w:style>
  <w:style w:type="paragraph" w:customStyle="1" w:styleId="1-">
    <w:name w:val="Рег. Заголовок 1-го уровня регламента"/>
    <w:basedOn w:val="11"/>
    <w:qFormat/>
    <w:rsid w:val="00FE2D70"/>
    <w:pPr>
      <w:spacing w:before="240" w:after="240" w:line="276" w:lineRule="auto"/>
      <w:jc w:val="center"/>
    </w:pPr>
    <w:rPr>
      <w:i w:val="0"/>
      <w:sz w:val="28"/>
      <w:szCs w:val="28"/>
    </w:rPr>
  </w:style>
  <w:style w:type="paragraph" w:customStyle="1" w:styleId="113">
    <w:name w:val="Рег. Основной текст уровень 1.1"/>
    <w:basedOn w:val="ConsPlusNormal0"/>
    <w:qFormat/>
    <w:rsid w:val="00FE2D70"/>
    <w:pPr>
      <w:spacing w:line="276" w:lineRule="auto"/>
      <w:ind w:firstLine="709"/>
      <w:jc w:val="both"/>
    </w:pPr>
    <w:rPr>
      <w:rFonts w:ascii="Times New Roman" w:hAnsi="Times New Roman" w:cs="Times New Roman"/>
      <w:sz w:val="28"/>
      <w:szCs w:val="28"/>
    </w:rPr>
  </w:style>
  <w:style w:type="paragraph" w:customStyle="1" w:styleId="1110">
    <w:name w:val="Рег. 1.1.1"/>
    <w:basedOn w:val="a"/>
    <w:qFormat/>
    <w:rsid w:val="00612EFE"/>
    <w:pPr>
      <w:spacing w:after="0"/>
      <w:jc w:val="both"/>
    </w:pPr>
    <w:rPr>
      <w:rFonts w:ascii="Times New Roman" w:hAnsi="Times New Roman"/>
      <w:sz w:val="28"/>
      <w:szCs w:val="28"/>
    </w:rPr>
  </w:style>
  <w:style w:type="paragraph" w:customStyle="1" w:styleId="114">
    <w:name w:val="Рег. Основной текст уровнеь 1.1 (базовый)"/>
    <w:basedOn w:val="ConsPlusNormal0"/>
    <w:qFormat/>
    <w:rsid w:val="000271B5"/>
    <w:pPr>
      <w:spacing w:line="276" w:lineRule="auto"/>
      <w:jc w:val="both"/>
    </w:pPr>
    <w:rPr>
      <w:rFonts w:ascii="Times New Roman" w:hAnsi="Times New Roman" w:cs="Times New Roman"/>
      <w:sz w:val="28"/>
      <w:szCs w:val="28"/>
    </w:rPr>
  </w:style>
  <w:style w:type="paragraph" w:customStyle="1" w:styleId="affff0">
    <w:name w:val="Рег. Обычный с отступом"/>
    <w:basedOn w:val="a"/>
    <w:qFormat/>
    <w:rsid w:val="00175985"/>
    <w:pPr>
      <w:suppressAutoHyphens/>
      <w:spacing w:after="0"/>
      <w:ind w:firstLine="540"/>
      <w:jc w:val="both"/>
    </w:pPr>
    <w:rPr>
      <w:rFonts w:ascii="Times New Roman" w:eastAsia="Times New Roman" w:hAnsi="Times New Roman"/>
      <w:sz w:val="28"/>
      <w:szCs w:val="28"/>
      <w:lang w:eastAsia="ar-SA"/>
    </w:rPr>
  </w:style>
  <w:style w:type="paragraph" w:customStyle="1" w:styleId="affff1">
    <w:name w:val="Рег. Списки числовый"/>
    <w:basedOn w:val="1-21"/>
    <w:qFormat/>
    <w:rsid w:val="000C4215"/>
    <w:pPr>
      <w:ind w:left="1068"/>
      <w:jc w:val="both"/>
    </w:pPr>
    <w:rPr>
      <w:rFonts w:ascii="Times New Roman" w:hAnsi="Times New Roman"/>
      <w:sz w:val="28"/>
      <w:szCs w:val="28"/>
    </w:rPr>
  </w:style>
  <w:style w:type="paragraph" w:customStyle="1" w:styleId="affff2">
    <w:name w:val="Рег. Заголовок для названий результата"/>
    <w:basedOn w:val="2-"/>
    <w:qFormat/>
    <w:rsid w:val="00326896"/>
    <w:pPr>
      <w:ind w:left="714"/>
      <w:jc w:val="left"/>
    </w:pPr>
  </w:style>
  <w:style w:type="paragraph" w:customStyle="1" w:styleId="115">
    <w:name w:val="Рег. Основной текст уровень 1.1 (сценарии)"/>
    <w:basedOn w:val="114"/>
    <w:qFormat/>
    <w:rsid w:val="0084437A"/>
    <w:pPr>
      <w:spacing w:before="360" w:after="240"/>
    </w:pPr>
    <w:rPr>
      <w:i/>
    </w:rPr>
  </w:style>
  <w:style w:type="paragraph" w:customStyle="1" w:styleId="1111">
    <w:name w:val="Рег. Основной текст уровень 1.1.1"/>
    <w:basedOn w:val="a"/>
    <w:qFormat/>
    <w:rsid w:val="00612EFE"/>
    <w:pPr>
      <w:spacing w:after="0"/>
      <w:ind w:left="1440" w:hanging="720"/>
      <w:jc w:val="both"/>
    </w:pPr>
    <w:rPr>
      <w:rFonts w:ascii="Times New Roman" w:hAnsi="Times New Roman"/>
      <w:sz w:val="28"/>
      <w:szCs w:val="28"/>
    </w:rPr>
  </w:style>
  <w:style w:type="paragraph" w:customStyle="1" w:styleId="affff3">
    <w:name w:val="Рег. Списки без буллетов"/>
    <w:basedOn w:val="ConsPlusNormal0"/>
    <w:qFormat/>
    <w:rsid w:val="007E6E84"/>
    <w:pPr>
      <w:spacing w:line="276" w:lineRule="auto"/>
      <w:ind w:left="709"/>
      <w:jc w:val="both"/>
    </w:pPr>
    <w:rPr>
      <w:rFonts w:ascii="Times New Roman" w:hAnsi="Times New Roman" w:cs="Times New Roman"/>
      <w:sz w:val="28"/>
      <w:szCs w:val="28"/>
    </w:rPr>
  </w:style>
  <w:style w:type="paragraph" w:customStyle="1" w:styleId="1f9">
    <w:name w:val="Рег. Списки 1)"/>
    <w:basedOn w:val="affff3"/>
    <w:qFormat/>
    <w:rsid w:val="007E6E84"/>
  </w:style>
  <w:style w:type="paragraph" w:customStyle="1" w:styleId="1fa">
    <w:name w:val="Рег. Списки два уровня: 1)  и а) б) в)"/>
    <w:basedOn w:val="1-21"/>
    <w:qFormat/>
    <w:rsid w:val="008F275B"/>
    <w:pPr>
      <w:spacing w:after="120"/>
      <w:ind w:left="1440" w:hanging="360"/>
      <w:jc w:val="both"/>
    </w:pPr>
    <w:rPr>
      <w:rFonts w:ascii="Times New Roman" w:hAnsi="Times New Roman"/>
      <w:sz w:val="28"/>
      <w:szCs w:val="28"/>
    </w:rPr>
  </w:style>
  <w:style w:type="paragraph" w:customStyle="1" w:styleId="affff4">
    <w:name w:val="Рег. Списки одного уровня: а) б) в)"/>
    <w:basedOn w:val="1fa"/>
    <w:qFormat/>
    <w:rsid w:val="00175985"/>
    <w:rPr>
      <w:lang w:eastAsia="ar-SA"/>
    </w:rPr>
  </w:style>
  <w:style w:type="paragraph" w:customStyle="1" w:styleId="affff5">
    <w:name w:val="Рег. Списки без буллетов широкие"/>
    <w:basedOn w:val="a"/>
    <w:qFormat/>
    <w:rsid w:val="00175985"/>
    <w:pPr>
      <w:suppressAutoHyphens/>
      <w:spacing w:after="0"/>
      <w:ind w:firstLine="540"/>
      <w:jc w:val="both"/>
    </w:pPr>
    <w:rPr>
      <w:rFonts w:ascii="Times New Roman" w:eastAsia="Times New Roman" w:hAnsi="Times New Roman"/>
      <w:sz w:val="28"/>
      <w:szCs w:val="28"/>
      <w:lang w:eastAsia="ar-SA"/>
    </w:rPr>
  </w:style>
  <w:style w:type="paragraph" w:customStyle="1" w:styleId="2-0">
    <w:name w:val="Рег. Заголовок 2-го уровня сценариев в приложении"/>
    <w:basedOn w:val="21"/>
    <w:qFormat/>
    <w:rsid w:val="00FC294F"/>
    <w:pPr>
      <w:spacing w:before="360" w:after="240" w:line="276" w:lineRule="auto"/>
      <w:jc w:val="center"/>
    </w:pPr>
    <w:rPr>
      <w:rFonts w:ascii="Times New Roman" w:hAnsi="Times New Roman"/>
      <w:i w:val="0"/>
    </w:rPr>
  </w:style>
  <w:style w:type="paragraph" w:customStyle="1" w:styleId="1fb">
    <w:name w:val="Рег. Основной нумерованный 1. текст"/>
    <w:basedOn w:val="ConsPlusNormal0"/>
    <w:qFormat/>
    <w:rsid w:val="00036C5E"/>
    <w:pPr>
      <w:spacing w:line="276" w:lineRule="auto"/>
      <w:jc w:val="both"/>
    </w:pPr>
    <w:rPr>
      <w:rFonts w:ascii="Times New Roman" w:hAnsi="Times New Roman" w:cs="Times New Roman"/>
      <w:sz w:val="28"/>
      <w:szCs w:val="28"/>
    </w:rPr>
  </w:style>
  <w:style w:type="paragraph" w:styleId="affff6">
    <w:name w:val="No Spacing"/>
    <w:uiPriority w:val="1"/>
    <w:qFormat/>
    <w:rsid w:val="004D04D4"/>
    <w:rPr>
      <w:color w:val="00000A"/>
      <w:sz w:val="22"/>
      <w:szCs w:val="22"/>
      <w:lang w:eastAsia="en-US"/>
    </w:rPr>
  </w:style>
  <w:style w:type="paragraph" w:styleId="affff7">
    <w:name w:val="Revision"/>
    <w:uiPriority w:val="99"/>
    <w:semiHidden/>
    <w:qFormat/>
    <w:rsid w:val="00EC15BC"/>
    <w:rPr>
      <w:color w:val="00000A"/>
      <w:sz w:val="22"/>
      <w:szCs w:val="22"/>
      <w:lang w:eastAsia="en-US"/>
    </w:rPr>
  </w:style>
  <w:style w:type="paragraph" w:customStyle="1" w:styleId="116">
    <w:name w:val="Абзац списка11"/>
    <w:basedOn w:val="a"/>
    <w:qFormat/>
    <w:rsid w:val="00EF2921"/>
    <w:pPr>
      <w:spacing w:after="0"/>
      <w:ind w:left="720"/>
      <w:jc w:val="center"/>
    </w:pPr>
  </w:style>
  <w:style w:type="paragraph" w:customStyle="1" w:styleId="2f0">
    <w:name w:val="Знак Знак Знак Знак Знак Знак Знак Знак Знак Знак2"/>
    <w:basedOn w:val="a"/>
    <w:qFormat/>
    <w:rsid w:val="00EF2921"/>
    <w:pPr>
      <w:spacing w:after="160" w:line="240" w:lineRule="exact"/>
      <w:jc w:val="center"/>
    </w:pPr>
    <w:rPr>
      <w:rFonts w:ascii="Verdana" w:hAnsi="Verdana" w:cs="Verdana"/>
      <w:sz w:val="24"/>
      <w:szCs w:val="24"/>
      <w:lang w:val="en-US"/>
    </w:rPr>
  </w:style>
  <w:style w:type="paragraph" w:customStyle="1" w:styleId="2f1">
    <w:name w:val="Знак2"/>
    <w:basedOn w:val="a"/>
    <w:qFormat/>
    <w:rsid w:val="00EF2921"/>
    <w:pPr>
      <w:spacing w:after="160" w:line="240" w:lineRule="exact"/>
      <w:jc w:val="both"/>
    </w:pPr>
    <w:rPr>
      <w:rFonts w:ascii="Times New Roman" w:eastAsia="Times New Roman" w:hAnsi="Times New Roman"/>
      <w:sz w:val="24"/>
      <w:szCs w:val="20"/>
      <w:lang w:val="en-US"/>
    </w:rPr>
  </w:style>
  <w:style w:type="paragraph" w:customStyle="1" w:styleId="2f2">
    <w:name w:val="Знак Знак Знак Знак Знак Знак Знак2"/>
    <w:basedOn w:val="a"/>
    <w:qFormat/>
    <w:rsid w:val="00EF2921"/>
    <w:pPr>
      <w:spacing w:beforeAutospacing="1" w:afterAutospacing="1" w:line="240" w:lineRule="auto"/>
    </w:pPr>
    <w:rPr>
      <w:rFonts w:ascii="Tahoma" w:eastAsia="Times New Roman" w:hAnsi="Tahoma"/>
      <w:sz w:val="20"/>
      <w:szCs w:val="20"/>
      <w:lang w:val="en-US"/>
    </w:rPr>
  </w:style>
  <w:style w:type="paragraph" w:customStyle="1" w:styleId="affff8">
    <w:name w:val="РегламентГПЗУ"/>
    <w:basedOn w:val="affff"/>
    <w:qFormat/>
    <w:rsid w:val="003C541F"/>
    <w:pPr>
      <w:tabs>
        <w:tab w:val="left" w:pos="992"/>
        <w:tab w:val="left" w:pos="1134"/>
        <w:tab w:val="left" w:pos="9781"/>
      </w:tabs>
      <w:spacing w:after="0" w:line="240" w:lineRule="auto"/>
      <w:jc w:val="both"/>
    </w:pPr>
    <w:rPr>
      <w:rFonts w:ascii="Times New Roman" w:hAnsi="Times New Roman"/>
      <w:sz w:val="24"/>
      <w:szCs w:val="24"/>
    </w:rPr>
  </w:style>
  <w:style w:type="paragraph" w:customStyle="1" w:styleId="2f3">
    <w:name w:val="РегламентГПЗУ2"/>
    <w:basedOn w:val="affff8"/>
    <w:qFormat/>
    <w:rsid w:val="003C541F"/>
    <w:pPr>
      <w:tabs>
        <w:tab w:val="left" w:pos="1418"/>
      </w:tabs>
    </w:pPr>
  </w:style>
  <w:style w:type="paragraph" w:styleId="affff9">
    <w:name w:val="TOC Heading"/>
    <w:basedOn w:val="11"/>
    <w:uiPriority w:val="39"/>
    <w:unhideWhenUsed/>
    <w:qFormat/>
    <w:rsid w:val="00DA564A"/>
    <w:pPr>
      <w:keepLines/>
      <w:spacing w:before="240" w:line="259" w:lineRule="auto"/>
      <w:jc w:val="left"/>
    </w:pPr>
    <w:rPr>
      <w:rFonts w:asciiTheme="majorHAnsi" w:eastAsiaTheme="majorEastAsia" w:hAnsiTheme="majorHAnsi" w:cstheme="majorBidi"/>
      <w:b w:val="0"/>
      <w:bCs w:val="0"/>
      <w:i w:val="0"/>
      <w:iCs w:val="0"/>
      <w:color w:val="365F91" w:themeColor="accent1" w:themeShade="BF"/>
      <w:sz w:val="32"/>
      <w:szCs w:val="32"/>
    </w:rPr>
  </w:style>
  <w:style w:type="paragraph" w:customStyle="1" w:styleId="affffa">
    <w:name w:val="Содержимое врезки"/>
    <w:basedOn w:val="a"/>
    <w:qFormat/>
    <w:rsid w:val="00857E68"/>
  </w:style>
  <w:style w:type="paragraph" w:customStyle="1" w:styleId="affffb">
    <w:name w:val="Содержимое таблицы"/>
    <w:basedOn w:val="a"/>
    <w:qFormat/>
    <w:rsid w:val="00857E68"/>
  </w:style>
  <w:style w:type="paragraph" w:customStyle="1" w:styleId="affffc">
    <w:name w:val="Заголовок таблицы"/>
    <w:basedOn w:val="affffb"/>
    <w:qFormat/>
    <w:rsid w:val="00857E68"/>
  </w:style>
  <w:style w:type="numbering" w:customStyle="1" w:styleId="WW8Num50">
    <w:name w:val="WW8Num50"/>
    <w:qFormat/>
    <w:rsid w:val="00857E68"/>
  </w:style>
  <w:style w:type="table" w:styleId="affffd">
    <w:name w:val="Table Grid"/>
    <w:basedOn w:val="a1"/>
    <w:uiPriority w:val="59"/>
    <w:rsid w:val="00FE25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e">
    <w:name w:val="header"/>
    <w:basedOn w:val="a"/>
    <w:link w:val="1fc"/>
    <w:unhideWhenUsed/>
    <w:rsid w:val="00E5737D"/>
    <w:pPr>
      <w:tabs>
        <w:tab w:val="center" w:pos="4677"/>
        <w:tab w:val="right" w:pos="9355"/>
      </w:tabs>
      <w:spacing w:after="0" w:line="240" w:lineRule="auto"/>
    </w:pPr>
  </w:style>
  <w:style w:type="character" w:customStyle="1" w:styleId="1fc">
    <w:name w:val="Верхний колонтитул Знак1"/>
    <w:basedOn w:val="a0"/>
    <w:link w:val="affffe"/>
    <w:rsid w:val="00E5737D"/>
    <w:rPr>
      <w:color w:val="00000A"/>
      <w:sz w:val="22"/>
      <w:szCs w:val="22"/>
      <w:lang w:eastAsia="en-US"/>
    </w:rPr>
  </w:style>
  <w:style w:type="paragraph" w:styleId="afffff">
    <w:name w:val="footer"/>
    <w:basedOn w:val="a"/>
    <w:link w:val="1fd"/>
    <w:unhideWhenUsed/>
    <w:rsid w:val="00E5737D"/>
    <w:pPr>
      <w:tabs>
        <w:tab w:val="center" w:pos="4677"/>
        <w:tab w:val="right" w:pos="9355"/>
      </w:tabs>
      <w:spacing w:after="0" w:line="240" w:lineRule="auto"/>
    </w:pPr>
  </w:style>
  <w:style w:type="character" w:customStyle="1" w:styleId="1fd">
    <w:name w:val="Нижний колонтитул Знак1"/>
    <w:basedOn w:val="a0"/>
    <w:link w:val="afffff"/>
    <w:rsid w:val="00E5737D"/>
    <w:rPr>
      <w:color w:val="00000A"/>
      <w:sz w:val="22"/>
      <w:szCs w:val="22"/>
      <w:lang w:eastAsia="en-US"/>
    </w:rPr>
  </w:style>
  <w:style w:type="paragraph" w:styleId="1fe">
    <w:name w:val="toc 1"/>
    <w:basedOn w:val="a"/>
    <w:next w:val="a"/>
    <w:autoRedefine/>
    <w:uiPriority w:val="39"/>
    <w:unhideWhenUsed/>
    <w:qFormat/>
    <w:rsid w:val="00D211C5"/>
    <w:pPr>
      <w:spacing w:after="100"/>
    </w:pPr>
  </w:style>
  <w:style w:type="paragraph" w:styleId="2f4">
    <w:name w:val="toc 2"/>
    <w:basedOn w:val="a"/>
    <w:next w:val="a"/>
    <w:autoRedefine/>
    <w:uiPriority w:val="39"/>
    <w:unhideWhenUsed/>
    <w:qFormat/>
    <w:rsid w:val="00D211C5"/>
    <w:pPr>
      <w:spacing w:after="100"/>
      <w:ind w:left="220"/>
    </w:pPr>
  </w:style>
  <w:style w:type="character" w:styleId="afffff0">
    <w:name w:val="Hyperlink"/>
    <w:basedOn w:val="a0"/>
    <w:uiPriority w:val="99"/>
    <w:unhideWhenUsed/>
    <w:rsid w:val="00D211C5"/>
    <w:rPr>
      <w:color w:val="0000FF" w:themeColor="hyperlink"/>
      <w:u w:val="single"/>
    </w:rPr>
  </w:style>
  <w:style w:type="character" w:customStyle="1" w:styleId="12">
    <w:name w:val="Заголовок 1 Знак2"/>
    <w:basedOn w:val="a0"/>
    <w:link w:val="1"/>
    <w:rsid w:val="002E4BA7"/>
    <w:rPr>
      <w:rFonts w:ascii="Times New Roman" w:eastAsia="Times New Roman" w:hAnsi="Times New Roman"/>
      <w:b/>
      <w:bCs/>
      <w:i/>
      <w:iCs/>
      <w:color w:val="00000A"/>
      <w:kern w:val="1"/>
      <w:sz w:val="24"/>
    </w:rPr>
  </w:style>
  <w:style w:type="character" w:customStyle="1" w:styleId="24">
    <w:name w:val="Заголовок 2 Знак4"/>
    <w:basedOn w:val="a0"/>
    <w:link w:val="2"/>
    <w:rsid w:val="002E4BA7"/>
    <w:rPr>
      <w:rFonts w:ascii="Arial" w:eastAsia="Times New Roman" w:hAnsi="Arial"/>
      <w:b/>
      <w:bCs/>
      <w:i/>
      <w:iCs/>
      <w:color w:val="00000A"/>
      <w:kern w:val="1"/>
      <w:sz w:val="28"/>
      <w:szCs w:val="28"/>
    </w:rPr>
  </w:style>
  <w:style w:type="character" w:customStyle="1" w:styleId="31">
    <w:name w:val="Заголовок 3 Знак1"/>
    <w:basedOn w:val="a0"/>
    <w:link w:val="3"/>
    <w:rsid w:val="002E4BA7"/>
    <w:rPr>
      <w:rFonts w:ascii="Arial" w:eastAsia="Times New Roman" w:hAnsi="Arial" w:cs="Arial"/>
      <w:b/>
      <w:bCs/>
      <w:color w:val="00000A"/>
      <w:kern w:val="1"/>
      <w:sz w:val="26"/>
      <w:szCs w:val="26"/>
    </w:rPr>
  </w:style>
  <w:style w:type="character" w:customStyle="1" w:styleId="41">
    <w:name w:val="Заголовок 4 Знак1"/>
    <w:basedOn w:val="a0"/>
    <w:link w:val="4"/>
    <w:rsid w:val="002E4BA7"/>
    <w:rPr>
      <w:rFonts w:ascii="Times New Roman" w:eastAsia="Times New Roman" w:hAnsi="Times New Roman"/>
      <w:b/>
      <w:color w:val="00000A"/>
      <w:kern w:val="1"/>
      <w:sz w:val="24"/>
      <w:szCs w:val="20"/>
    </w:rPr>
  </w:style>
  <w:style w:type="character" w:customStyle="1" w:styleId="51">
    <w:name w:val="Заголовок 5 Знак1"/>
    <w:basedOn w:val="a0"/>
    <w:link w:val="5"/>
    <w:rsid w:val="002E4BA7"/>
    <w:rPr>
      <w:rFonts w:ascii="Times New Roman" w:eastAsia="Times New Roman" w:hAnsi="Times New Roman"/>
      <w:b/>
      <w:bCs/>
      <w:i/>
      <w:iCs/>
      <w:color w:val="00000A"/>
      <w:kern w:val="1"/>
      <w:sz w:val="26"/>
      <w:szCs w:val="26"/>
      <w:lang w:eastAsia="ar-SA"/>
    </w:rPr>
  </w:style>
  <w:style w:type="character" w:customStyle="1" w:styleId="61">
    <w:name w:val="Заголовок 6 Знак1"/>
    <w:basedOn w:val="a0"/>
    <w:link w:val="6"/>
    <w:rsid w:val="002E4BA7"/>
    <w:rPr>
      <w:rFonts w:ascii="Times New Roman" w:hAnsi="Times New Roman"/>
      <w:i/>
      <w:iCs/>
      <w:color w:val="00000A"/>
      <w:kern w:val="1"/>
      <w:sz w:val="22"/>
      <w:szCs w:val="22"/>
    </w:rPr>
  </w:style>
  <w:style w:type="character" w:customStyle="1" w:styleId="71">
    <w:name w:val="Заголовок 7 Знак1"/>
    <w:basedOn w:val="a0"/>
    <w:link w:val="7"/>
    <w:rsid w:val="002E4BA7"/>
    <w:rPr>
      <w:rFonts w:ascii="Times New Roman" w:hAnsi="Times New Roman"/>
      <w:color w:val="00000A"/>
      <w:kern w:val="1"/>
      <w:sz w:val="24"/>
    </w:rPr>
  </w:style>
  <w:style w:type="character" w:customStyle="1" w:styleId="81">
    <w:name w:val="Заголовок 8 Знак1"/>
    <w:basedOn w:val="a0"/>
    <w:link w:val="8"/>
    <w:rsid w:val="002E4BA7"/>
    <w:rPr>
      <w:rFonts w:ascii="Arial" w:hAnsi="Arial" w:cs="Arial"/>
      <w:i/>
      <w:iCs/>
      <w:color w:val="00000A"/>
      <w:kern w:val="1"/>
      <w:szCs w:val="20"/>
    </w:rPr>
  </w:style>
  <w:style w:type="character" w:customStyle="1" w:styleId="91">
    <w:name w:val="Заголовок 9 Знак1"/>
    <w:basedOn w:val="a0"/>
    <w:link w:val="9"/>
    <w:rsid w:val="002E4BA7"/>
    <w:rPr>
      <w:rFonts w:ascii="Arial" w:hAnsi="Arial" w:cs="Arial"/>
      <w:b/>
      <w:bCs/>
      <w:i/>
      <w:iCs/>
      <w:color w:val="00000A"/>
      <w:kern w:val="1"/>
      <w:sz w:val="18"/>
      <w:szCs w:val="18"/>
    </w:rPr>
  </w:style>
  <w:style w:type="character" w:customStyle="1" w:styleId="1ff">
    <w:name w:val="Основной шрифт абзаца1"/>
    <w:rsid w:val="002E4BA7"/>
  </w:style>
  <w:style w:type="character" w:customStyle="1" w:styleId="1ff0">
    <w:name w:val="Номер страницы1"/>
    <w:basedOn w:val="1ff"/>
    <w:rsid w:val="002E4BA7"/>
  </w:style>
  <w:style w:type="character" w:customStyle="1" w:styleId="1ff1">
    <w:name w:val="Просмотренная гиперссылка1"/>
    <w:rsid w:val="002E4BA7"/>
    <w:rPr>
      <w:color w:val="800080"/>
      <w:u w:val="single"/>
    </w:rPr>
  </w:style>
  <w:style w:type="character" w:customStyle="1" w:styleId="1ff2">
    <w:name w:val="Знак сноски1"/>
    <w:rsid w:val="002E4BA7"/>
    <w:rPr>
      <w:vertAlign w:val="superscript"/>
    </w:rPr>
  </w:style>
  <w:style w:type="character" w:customStyle="1" w:styleId="1ff3">
    <w:name w:val="Строгий1"/>
    <w:rsid w:val="002E4BA7"/>
    <w:rPr>
      <w:rFonts w:cs="Times New Roman"/>
      <w:b/>
      <w:bCs/>
    </w:rPr>
  </w:style>
  <w:style w:type="character" w:customStyle="1" w:styleId="1ff4">
    <w:name w:val="Знак примечания1"/>
    <w:rsid w:val="002E4BA7"/>
    <w:rPr>
      <w:sz w:val="16"/>
      <w:szCs w:val="16"/>
    </w:rPr>
  </w:style>
  <w:style w:type="character" w:customStyle="1" w:styleId="1ff5">
    <w:name w:val="Знак концевой сноски1"/>
    <w:rsid w:val="002E4BA7"/>
    <w:rPr>
      <w:vertAlign w:val="superscript"/>
    </w:rPr>
  </w:style>
  <w:style w:type="character" w:customStyle="1" w:styleId="ListLabel148">
    <w:name w:val="ListLabel 148"/>
    <w:rsid w:val="002E4BA7"/>
    <w:rPr>
      <w:sz w:val="24"/>
      <w:szCs w:val="24"/>
    </w:rPr>
  </w:style>
  <w:style w:type="character" w:customStyle="1" w:styleId="ListLabel149">
    <w:name w:val="ListLabel 149"/>
    <w:rsid w:val="002E4BA7"/>
    <w:rPr>
      <w:rFonts w:ascii="Times New Roman" w:hAnsi="Times New Roman"/>
      <w:b/>
      <w:bCs w:val="0"/>
      <w:strike w:val="0"/>
      <w:dstrike w:val="0"/>
      <w:sz w:val="24"/>
      <w:szCs w:val="24"/>
    </w:rPr>
  </w:style>
  <w:style w:type="character" w:customStyle="1" w:styleId="ListLabel150">
    <w:name w:val="ListLabel 150"/>
    <w:rsid w:val="002E4BA7"/>
    <w:rPr>
      <w:sz w:val="24"/>
      <w:szCs w:val="24"/>
    </w:rPr>
  </w:style>
  <w:style w:type="character" w:customStyle="1" w:styleId="ListLabel151">
    <w:name w:val="ListLabel 151"/>
    <w:rsid w:val="002E4BA7"/>
    <w:rPr>
      <w:sz w:val="24"/>
      <w:szCs w:val="24"/>
    </w:rPr>
  </w:style>
  <w:style w:type="character" w:customStyle="1" w:styleId="ListLabel152">
    <w:name w:val="ListLabel 152"/>
    <w:rsid w:val="002E4BA7"/>
    <w:rPr>
      <w:strike w:val="0"/>
      <w:dstrike w:val="0"/>
      <w:sz w:val="24"/>
      <w:szCs w:val="24"/>
    </w:rPr>
  </w:style>
  <w:style w:type="character" w:customStyle="1" w:styleId="ListLabel153">
    <w:name w:val="ListLabel 153"/>
    <w:rsid w:val="002E4BA7"/>
    <w:rPr>
      <w:sz w:val="24"/>
      <w:szCs w:val="24"/>
    </w:rPr>
  </w:style>
  <w:style w:type="character" w:customStyle="1" w:styleId="ListLabel154">
    <w:name w:val="ListLabel 154"/>
    <w:rsid w:val="002E4BA7"/>
    <w:rPr>
      <w:color w:val="00000A"/>
    </w:rPr>
  </w:style>
  <w:style w:type="character" w:customStyle="1" w:styleId="ListLabel155">
    <w:name w:val="ListLabel 155"/>
    <w:rsid w:val="002E4BA7"/>
    <w:rPr>
      <w:rFonts w:ascii="Times New Roman" w:hAnsi="Times New Roman"/>
      <w:color w:val="00000A"/>
      <w:sz w:val="24"/>
    </w:rPr>
  </w:style>
  <w:style w:type="character" w:customStyle="1" w:styleId="ListLabel156">
    <w:name w:val="ListLabel 156"/>
    <w:rsid w:val="002E4BA7"/>
    <w:rPr>
      <w:rFonts w:eastAsia="Calibri" w:cs="Times New Roman"/>
      <w:color w:val="00000A"/>
    </w:rPr>
  </w:style>
  <w:style w:type="character" w:customStyle="1" w:styleId="ListLabel157">
    <w:name w:val="ListLabel 157"/>
    <w:rsid w:val="002E4BA7"/>
    <w:rPr>
      <w:color w:val="00000A"/>
    </w:rPr>
  </w:style>
  <w:style w:type="character" w:customStyle="1" w:styleId="ListLabel158">
    <w:name w:val="ListLabel 158"/>
    <w:rsid w:val="002E4BA7"/>
    <w:rPr>
      <w:color w:val="00000A"/>
    </w:rPr>
  </w:style>
  <w:style w:type="character" w:customStyle="1" w:styleId="ListLabel159">
    <w:name w:val="ListLabel 159"/>
    <w:rsid w:val="002E4BA7"/>
    <w:rPr>
      <w:color w:val="00000A"/>
    </w:rPr>
  </w:style>
  <w:style w:type="character" w:customStyle="1" w:styleId="ListLabel160">
    <w:name w:val="ListLabel 160"/>
    <w:rsid w:val="002E4BA7"/>
    <w:rPr>
      <w:color w:val="00000A"/>
    </w:rPr>
  </w:style>
  <w:style w:type="character" w:customStyle="1" w:styleId="ListLabel161">
    <w:name w:val="ListLabel 161"/>
    <w:rsid w:val="002E4BA7"/>
    <w:rPr>
      <w:color w:val="00000A"/>
    </w:rPr>
  </w:style>
  <w:style w:type="character" w:customStyle="1" w:styleId="ListLabel162">
    <w:name w:val="ListLabel 162"/>
    <w:rsid w:val="002E4BA7"/>
    <w:rPr>
      <w:color w:val="00000A"/>
    </w:rPr>
  </w:style>
  <w:style w:type="character" w:customStyle="1" w:styleId="ListLabel163">
    <w:name w:val="ListLabel 163"/>
    <w:rsid w:val="002E4BA7"/>
    <w:rPr>
      <w:color w:val="00000A"/>
      <w:sz w:val="24"/>
    </w:rPr>
  </w:style>
  <w:style w:type="character" w:customStyle="1" w:styleId="ListLabel164">
    <w:name w:val="ListLabel 164"/>
    <w:rsid w:val="002E4BA7"/>
    <w:rPr>
      <w:sz w:val="24"/>
      <w:szCs w:val="24"/>
    </w:rPr>
  </w:style>
  <w:style w:type="character" w:customStyle="1" w:styleId="ListLabel165">
    <w:name w:val="ListLabel 165"/>
    <w:rsid w:val="002E4BA7"/>
    <w:rPr>
      <w:strike w:val="0"/>
      <w:dstrike w:val="0"/>
      <w:sz w:val="24"/>
      <w:szCs w:val="24"/>
    </w:rPr>
  </w:style>
  <w:style w:type="character" w:customStyle="1" w:styleId="ListLabel166">
    <w:name w:val="ListLabel 166"/>
    <w:rsid w:val="002E4BA7"/>
    <w:rPr>
      <w:sz w:val="24"/>
      <w:szCs w:val="24"/>
    </w:rPr>
  </w:style>
  <w:style w:type="character" w:customStyle="1" w:styleId="ListLabel167">
    <w:name w:val="ListLabel 167"/>
    <w:rsid w:val="002E4BA7"/>
    <w:rPr>
      <w:sz w:val="24"/>
      <w:szCs w:val="24"/>
    </w:rPr>
  </w:style>
  <w:style w:type="character" w:customStyle="1" w:styleId="ListLabel168">
    <w:name w:val="ListLabel 168"/>
    <w:rsid w:val="002E4BA7"/>
    <w:rPr>
      <w:strike w:val="0"/>
      <w:dstrike w:val="0"/>
      <w:sz w:val="24"/>
      <w:szCs w:val="24"/>
    </w:rPr>
  </w:style>
  <w:style w:type="character" w:customStyle="1" w:styleId="ListLabel169">
    <w:name w:val="ListLabel 169"/>
    <w:rsid w:val="002E4BA7"/>
    <w:rPr>
      <w:sz w:val="24"/>
      <w:szCs w:val="24"/>
    </w:rPr>
  </w:style>
  <w:style w:type="character" w:customStyle="1" w:styleId="ListLabel170">
    <w:name w:val="ListLabel 170"/>
    <w:rsid w:val="002E4BA7"/>
    <w:rPr>
      <w:sz w:val="24"/>
      <w:szCs w:val="24"/>
    </w:rPr>
  </w:style>
  <w:style w:type="character" w:customStyle="1" w:styleId="ListLabel171">
    <w:name w:val="ListLabel 171"/>
    <w:rsid w:val="002E4BA7"/>
    <w:rPr>
      <w:strike w:val="0"/>
      <w:dstrike w:val="0"/>
      <w:sz w:val="24"/>
      <w:szCs w:val="24"/>
    </w:rPr>
  </w:style>
  <w:style w:type="character" w:customStyle="1" w:styleId="ListLabel172">
    <w:name w:val="ListLabel 172"/>
    <w:rsid w:val="002E4BA7"/>
    <w:rPr>
      <w:sz w:val="24"/>
      <w:szCs w:val="24"/>
    </w:rPr>
  </w:style>
  <w:style w:type="character" w:customStyle="1" w:styleId="ListLabel173">
    <w:name w:val="ListLabel 173"/>
    <w:rsid w:val="002E4BA7"/>
    <w:rPr>
      <w:sz w:val="24"/>
      <w:szCs w:val="24"/>
    </w:rPr>
  </w:style>
  <w:style w:type="character" w:customStyle="1" w:styleId="ListLabel174">
    <w:name w:val="ListLabel 174"/>
    <w:rsid w:val="002E4BA7"/>
    <w:rPr>
      <w:strike w:val="0"/>
      <w:dstrike w:val="0"/>
      <w:sz w:val="24"/>
      <w:szCs w:val="24"/>
    </w:rPr>
  </w:style>
  <w:style w:type="character" w:customStyle="1" w:styleId="ListLabel175">
    <w:name w:val="ListLabel 175"/>
    <w:rsid w:val="002E4BA7"/>
    <w:rPr>
      <w:sz w:val="24"/>
      <w:szCs w:val="24"/>
    </w:rPr>
  </w:style>
  <w:style w:type="character" w:customStyle="1" w:styleId="ListLabel176">
    <w:name w:val="ListLabel 176"/>
    <w:rsid w:val="002E4BA7"/>
    <w:rPr>
      <w:sz w:val="24"/>
      <w:szCs w:val="24"/>
    </w:rPr>
  </w:style>
  <w:style w:type="character" w:customStyle="1" w:styleId="ListLabel177">
    <w:name w:val="ListLabel 177"/>
    <w:rsid w:val="002E4BA7"/>
    <w:rPr>
      <w:rFonts w:ascii="Times New Roman" w:hAnsi="Times New Roman"/>
      <w:b/>
      <w:bCs w:val="0"/>
      <w:strike w:val="0"/>
      <w:dstrike w:val="0"/>
      <w:sz w:val="24"/>
      <w:szCs w:val="24"/>
    </w:rPr>
  </w:style>
  <w:style w:type="character" w:customStyle="1" w:styleId="ListLabel178">
    <w:name w:val="ListLabel 178"/>
    <w:rsid w:val="002E4BA7"/>
    <w:rPr>
      <w:sz w:val="24"/>
      <w:szCs w:val="24"/>
    </w:rPr>
  </w:style>
  <w:style w:type="character" w:customStyle="1" w:styleId="ListLabel179">
    <w:name w:val="ListLabel 179"/>
    <w:rsid w:val="002E4BA7"/>
    <w:rPr>
      <w:sz w:val="24"/>
      <w:szCs w:val="24"/>
    </w:rPr>
  </w:style>
  <w:style w:type="character" w:customStyle="1" w:styleId="ListLabel180">
    <w:name w:val="ListLabel 180"/>
    <w:rsid w:val="002E4BA7"/>
    <w:rPr>
      <w:strike w:val="0"/>
      <w:dstrike w:val="0"/>
      <w:sz w:val="24"/>
      <w:szCs w:val="24"/>
    </w:rPr>
  </w:style>
  <w:style w:type="character" w:customStyle="1" w:styleId="ListLabel181">
    <w:name w:val="ListLabel 181"/>
    <w:rsid w:val="002E4BA7"/>
    <w:rPr>
      <w:sz w:val="24"/>
      <w:szCs w:val="24"/>
    </w:rPr>
  </w:style>
  <w:style w:type="character" w:customStyle="1" w:styleId="ListLabel182">
    <w:name w:val="ListLabel 182"/>
    <w:rsid w:val="002E4BA7"/>
    <w:rPr>
      <w:color w:val="00000A"/>
    </w:rPr>
  </w:style>
  <w:style w:type="character" w:customStyle="1" w:styleId="ListLabel183">
    <w:name w:val="ListLabel 183"/>
    <w:rsid w:val="002E4BA7"/>
    <w:rPr>
      <w:rFonts w:ascii="Times New Roman" w:hAnsi="Times New Roman"/>
      <w:color w:val="00000A"/>
      <w:sz w:val="24"/>
    </w:rPr>
  </w:style>
  <w:style w:type="character" w:customStyle="1" w:styleId="ListLabel184">
    <w:name w:val="ListLabel 184"/>
    <w:rsid w:val="002E4BA7"/>
    <w:rPr>
      <w:rFonts w:eastAsia="Calibri" w:cs="Times New Roman"/>
      <w:color w:val="00000A"/>
    </w:rPr>
  </w:style>
  <w:style w:type="character" w:customStyle="1" w:styleId="ListLabel185">
    <w:name w:val="ListLabel 185"/>
    <w:rsid w:val="002E4BA7"/>
    <w:rPr>
      <w:color w:val="00000A"/>
    </w:rPr>
  </w:style>
  <w:style w:type="character" w:customStyle="1" w:styleId="ListLabel186">
    <w:name w:val="ListLabel 186"/>
    <w:rsid w:val="002E4BA7"/>
    <w:rPr>
      <w:color w:val="00000A"/>
    </w:rPr>
  </w:style>
  <w:style w:type="character" w:customStyle="1" w:styleId="ListLabel187">
    <w:name w:val="ListLabel 187"/>
    <w:rsid w:val="002E4BA7"/>
    <w:rPr>
      <w:color w:val="00000A"/>
    </w:rPr>
  </w:style>
  <w:style w:type="character" w:customStyle="1" w:styleId="ListLabel188">
    <w:name w:val="ListLabel 188"/>
    <w:rsid w:val="002E4BA7"/>
    <w:rPr>
      <w:color w:val="00000A"/>
    </w:rPr>
  </w:style>
  <w:style w:type="character" w:customStyle="1" w:styleId="ListLabel189">
    <w:name w:val="ListLabel 189"/>
    <w:rsid w:val="002E4BA7"/>
    <w:rPr>
      <w:color w:val="00000A"/>
    </w:rPr>
  </w:style>
  <w:style w:type="character" w:customStyle="1" w:styleId="ListLabel190">
    <w:name w:val="ListLabel 190"/>
    <w:rsid w:val="002E4BA7"/>
    <w:rPr>
      <w:color w:val="00000A"/>
    </w:rPr>
  </w:style>
  <w:style w:type="character" w:customStyle="1" w:styleId="ListLabel191">
    <w:name w:val="ListLabel 191"/>
    <w:rsid w:val="002E4BA7"/>
    <w:rPr>
      <w:color w:val="00000A"/>
      <w:sz w:val="24"/>
    </w:rPr>
  </w:style>
  <w:style w:type="character" w:customStyle="1" w:styleId="ListLabel192">
    <w:name w:val="ListLabel 192"/>
    <w:rsid w:val="002E4BA7"/>
    <w:rPr>
      <w:sz w:val="24"/>
      <w:szCs w:val="24"/>
    </w:rPr>
  </w:style>
  <w:style w:type="character" w:customStyle="1" w:styleId="ListLabel193">
    <w:name w:val="ListLabel 193"/>
    <w:rsid w:val="002E4BA7"/>
    <w:rPr>
      <w:strike w:val="0"/>
      <w:dstrike w:val="0"/>
      <w:sz w:val="24"/>
      <w:szCs w:val="24"/>
    </w:rPr>
  </w:style>
  <w:style w:type="character" w:customStyle="1" w:styleId="ListLabel194">
    <w:name w:val="ListLabel 194"/>
    <w:rsid w:val="002E4BA7"/>
    <w:rPr>
      <w:sz w:val="24"/>
      <w:szCs w:val="24"/>
    </w:rPr>
  </w:style>
  <w:style w:type="character" w:customStyle="1" w:styleId="ListLabel195">
    <w:name w:val="ListLabel 195"/>
    <w:rsid w:val="002E4BA7"/>
    <w:rPr>
      <w:sz w:val="24"/>
      <w:szCs w:val="24"/>
    </w:rPr>
  </w:style>
  <w:style w:type="character" w:customStyle="1" w:styleId="ListLabel196">
    <w:name w:val="ListLabel 196"/>
    <w:rsid w:val="002E4BA7"/>
    <w:rPr>
      <w:strike w:val="0"/>
      <w:dstrike w:val="0"/>
      <w:sz w:val="24"/>
      <w:szCs w:val="24"/>
    </w:rPr>
  </w:style>
  <w:style w:type="character" w:customStyle="1" w:styleId="ListLabel197">
    <w:name w:val="ListLabel 197"/>
    <w:rsid w:val="002E4BA7"/>
    <w:rPr>
      <w:sz w:val="24"/>
      <w:szCs w:val="24"/>
    </w:rPr>
  </w:style>
  <w:style w:type="character" w:customStyle="1" w:styleId="ListLabel198">
    <w:name w:val="ListLabel 198"/>
    <w:rsid w:val="002E4BA7"/>
    <w:rPr>
      <w:sz w:val="24"/>
      <w:szCs w:val="24"/>
    </w:rPr>
  </w:style>
  <w:style w:type="character" w:customStyle="1" w:styleId="ListLabel199">
    <w:name w:val="ListLabel 199"/>
    <w:rsid w:val="002E4BA7"/>
    <w:rPr>
      <w:strike w:val="0"/>
      <w:dstrike w:val="0"/>
      <w:sz w:val="24"/>
      <w:szCs w:val="24"/>
    </w:rPr>
  </w:style>
  <w:style w:type="character" w:customStyle="1" w:styleId="ListLabel200">
    <w:name w:val="ListLabel 200"/>
    <w:rsid w:val="002E4BA7"/>
    <w:rPr>
      <w:sz w:val="24"/>
      <w:szCs w:val="24"/>
    </w:rPr>
  </w:style>
  <w:style w:type="character" w:customStyle="1" w:styleId="ListLabel201">
    <w:name w:val="ListLabel 201"/>
    <w:rsid w:val="002E4BA7"/>
    <w:rPr>
      <w:sz w:val="24"/>
      <w:szCs w:val="24"/>
    </w:rPr>
  </w:style>
  <w:style w:type="character" w:customStyle="1" w:styleId="ListLabel202">
    <w:name w:val="ListLabel 202"/>
    <w:rsid w:val="002E4BA7"/>
    <w:rPr>
      <w:strike w:val="0"/>
      <w:dstrike w:val="0"/>
      <w:sz w:val="24"/>
      <w:szCs w:val="24"/>
    </w:rPr>
  </w:style>
  <w:style w:type="character" w:customStyle="1" w:styleId="ListLabel203">
    <w:name w:val="ListLabel 203"/>
    <w:rsid w:val="002E4BA7"/>
    <w:rPr>
      <w:sz w:val="24"/>
      <w:szCs w:val="24"/>
    </w:rPr>
  </w:style>
  <w:style w:type="paragraph" w:customStyle="1" w:styleId="1ff6">
    <w:name w:val="Указатель1"/>
    <w:basedOn w:val="a"/>
    <w:rsid w:val="002E4BA7"/>
    <w:pPr>
      <w:suppressLineNumbers/>
      <w:suppressAutoHyphens/>
    </w:pPr>
    <w:rPr>
      <w:rFonts w:cs="FreeSans"/>
      <w:kern w:val="1"/>
    </w:rPr>
  </w:style>
  <w:style w:type="paragraph" w:customStyle="1" w:styleId="2f5">
    <w:name w:val="Указатель2"/>
    <w:basedOn w:val="a"/>
    <w:rsid w:val="002E4BA7"/>
    <w:pPr>
      <w:suppressLineNumbers/>
      <w:suppressAutoHyphens/>
    </w:pPr>
    <w:rPr>
      <w:rFonts w:cs="FreeSans"/>
      <w:kern w:val="1"/>
    </w:rPr>
  </w:style>
  <w:style w:type="paragraph" w:customStyle="1" w:styleId="1ff7">
    <w:name w:val="Текст выноски1"/>
    <w:basedOn w:val="a"/>
    <w:rsid w:val="002E4BA7"/>
    <w:pPr>
      <w:suppressAutoHyphens/>
      <w:spacing w:after="0" w:line="240" w:lineRule="auto"/>
    </w:pPr>
    <w:rPr>
      <w:rFonts w:ascii="Tahoma" w:hAnsi="Tahoma" w:cs="Tahoma"/>
      <w:kern w:val="1"/>
      <w:sz w:val="16"/>
      <w:szCs w:val="16"/>
    </w:rPr>
  </w:style>
  <w:style w:type="paragraph" w:customStyle="1" w:styleId="1ff8">
    <w:name w:val="Текст сноски1"/>
    <w:basedOn w:val="a"/>
    <w:rsid w:val="002E4BA7"/>
    <w:pPr>
      <w:suppressAutoHyphens/>
      <w:spacing w:after="0" w:line="240" w:lineRule="auto"/>
    </w:pPr>
    <w:rPr>
      <w:rFonts w:ascii="Times New Roman" w:eastAsia="Times New Roman" w:hAnsi="Times New Roman"/>
      <w:kern w:val="1"/>
      <w:sz w:val="20"/>
      <w:szCs w:val="20"/>
      <w:lang w:eastAsia="ar-SA"/>
    </w:rPr>
  </w:style>
  <w:style w:type="paragraph" w:customStyle="1" w:styleId="HTML10">
    <w:name w:val="Стандартный HTML1"/>
    <w:basedOn w:val="a"/>
    <w:rsid w:val="002E4B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color w:val="000090"/>
      <w:kern w:val="1"/>
      <w:sz w:val="20"/>
      <w:szCs w:val="20"/>
      <w:lang w:eastAsia="ru-RU"/>
    </w:rPr>
  </w:style>
  <w:style w:type="paragraph" w:customStyle="1" w:styleId="233">
    <w:name w:val="Основной текст 23"/>
    <w:basedOn w:val="a"/>
    <w:rsid w:val="002E4BA7"/>
    <w:pPr>
      <w:suppressAutoHyphens/>
      <w:spacing w:after="0" w:line="240" w:lineRule="auto"/>
    </w:pPr>
    <w:rPr>
      <w:rFonts w:ascii="Times New Roman" w:eastAsia="Times New Roman" w:hAnsi="Times New Roman"/>
      <w:b/>
      <w:bCs/>
      <w:kern w:val="1"/>
      <w:sz w:val="24"/>
      <w:szCs w:val="24"/>
      <w:lang w:eastAsia="ru-RU"/>
    </w:rPr>
  </w:style>
  <w:style w:type="paragraph" w:customStyle="1" w:styleId="313">
    <w:name w:val="Основной текст 31"/>
    <w:basedOn w:val="a"/>
    <w:rsid w:val="002E4BA7"/>
    <w:pPr>
      <w:suppressAutoHyphens/>
      <w:spacing w:after="120" w:line="240" w:lineRule="auto"/>
    </w:pPr>
    <w:rPr>
      <w:rFonts w:ascii="Times New Roman" w:eastAsia="Times New Roman" w:hAnsi="Times New Roman"/>
      <w:kern w:val="1"/>
      <w:sz w:val="16"/>
      <w:szCs w:val="16"/>
      <w:lang w:eastAsia="ru-RU"/>
    </w:rPr>
  </w:style>
  <w:style w:type="paragraph" w:customStyle="1" w:styleId="1ff9">
    <w:name w:val="Обычный (веб)1"/>
    <w:basedOn w:val="a"/>
    <w:rsid w:val="002E4BA7"/>
    <w:pPr>
      <w:suppressAutoHyphens/>
      <w:spacing w:after="0" w:line="240" w:lineRule="auto"/>
    </w:pPr>
    <w:rPr>
      <w:rFonts w:ascii="Times New Roman" w:eastAsia="Times New Roman" w:hAnsi="Times New Roman"/>
      <w:kern w:val="1"/>
      <w:sz w:val="24"/>
      <w:szCs w:val="24"/>
      <w:lang w:eastAsia="ru-RU"/>
    </w:rPr>
  </w:style>
  <w:style w:type="paragraph" w:customStyle="1" w:styleId="1ffa">
    <w:name w:val="Текст примечания1"/>
    <w:basedOn w:val="a"/>
    <w:rsid w:val="002E4BA7"/>
    <w:pPr>
      <w:suppressAutoHyphens/>
      <w:spacing w:line="240" w:lineRule="auto"/>
    </w:pPr>
    <w:rPr>
      <w:kern w:val="1"/>
      <w:sz w:val="20"/>
      <w:szCs w:val="20"/>
      <w:lang w:eastAsia="ru-RU"/>
    </w:rPr>
  </w:style>
  <w:style w:type="paragraph" w:customStyle="1" w:styleId="1ffb">
    <w:name w:val="Тема примечания1"/>
    <w:basedOn w:val="1ffa"/>
    <w:rsid w:val="002E4BA7"/>
    <w:rPr>
      <w:b/>
      <w:bCs/>
    </w:rPr>
  </w:style>
  <w:style w:type="paragraph" w:customStyle="1" w:styleId="1ffc">
    <w:name w:val="Название объекта1"/>
    <w:basedOn w:val="a"/>
    <w:rsid w:val="002E4BA7"/>
    <w:pPr>
      <w:suppressAutoHyphens/>
      <w:overflowPunct w:val="0"/>
      <w:spacing w:after="0" w:line="216" w:lineRule="auto"/>
      <w:jc w:val="center"/>
      <w:textAlignment w:val="baseline"/>
    </w:pPr>
    <w:rPr>
      <w:rFonts w:ascii="Times New Roman" w:hAnsi="Times New Roman"/>
      <w:b/>
      <w:kern w:val="1"/>
      <w:szCs w:val="20"/>
      <w:lang w:eastAsia="ru-RU"/>
    </w:rPr>
  </w:style>
  <w:style w:type="paragraph" w:customStyle="1" w:styleId="314">
    <w:name w:val="Основной текст с отступом 31"/>
    <w:basedOn w:val="a"/>
    <w:rsid w:val="002E4BA7"/>
    <w:pPr>
      <w:suppressAutoHyphens/>
      <w:spacing w:after="120" w:line="240" w:lineRule="auto"/>
      <w:ind w:left="283"/>
      <w:jc w:val="center"/>
    </w:pPr>
    <w:rPr>
      <w:rFonts w:ascii="Times New Roman" w:hAnsi="Times New Roman"/>
      <w:kern w:val="1"/>
      <w:sz w:val="16"/>
      <w:szCs w:val="16"/>
      <w:lang w:eastAsia="ru-RU"/>
    </w:rPr>
  </w:style>
  <w:style w:type="paragraph" w:customStyle="1" w:styleId="1ffd">
    <w:name w:val="Текст1"/>
    <w:basedOn w:val="a"/>
    <w:rsid w:val="002E4BA7"/>
    <w:pPr>
      <w:suppressAutoHyphens/>
      <w:spacing w:after="0" w:line="240" w:lineRule="auto"/>
      <w:jc w:val="center"/>
    </w:pPr>
    <w:rPr>
      <w:rFonts w:ascii="Courier New" w:hAnsi="Courier New" w:cs="Courier New"/>
      <w:kern w:val="1"/>
      <w:sz w:val="20"/>
      <w:szCs w:val="20"/>
      <w:lang w:eastAsia="ru-RU"/>
    </w:rPr>
  </w:style>
  <w:style w:type="paragraph" w:customStyle="1" w:styleId="216">
    <w:name w:val="Красная строка 21"/>
    <w:basedOn w:val="aff4"/>
    <w:rsid w:val="002E4BA7"/>
    <w:pPr>
      <w:widowControl w:val="0"/>
      <w:suppressAutoHyphens/>
      <w:ind w:left="283"/>
    </w:pPr>
    <w:rPr>
      <w:kern w:val="1"/>
      <w:sz w:val="20"/>
      <w:szCs w:val="20"/>
    </w:rPr>
  </w:style>
  <w:style w:type="paragraph" w:styleId="3b">
    <w:name w:val="toc 3"/>
    <w:basedOn w:val="a"/>
    <w:autoRedefine/>
    <w:uiPriority w:val="39"/>
    <w:qFormat/>
    <w:rsid w:val="002E4BA7"/>
    <w:pPr>
      <w:suppressAutoHyphens/>
      <w:spacing w:after="0"/>
      <w:ind w:left="440"/>
    </w:pPr>
    <w:rPr>
      <w:rFonts w:ascii="Times New Roman" w:hAnsi="Times New Roman"/>
      <w:i/>
      <w:iCs/>
      <w:kern w:val="1"/>
      <w:sz w:val="20"/>
      <w:szCs w:val="20"/>
    </w:rPr>
  </w:style>
  <w:style w:type="paragraph" w:styleId="43">
    <w:name w:val="toc 4"/>
    <w:basedOn w:val="a"/>
    <w:autoRedefine/>
    <w:rsid w:val="002E4BA7"/>
    <w:pPr>
      <w:suppressAutoHyphens/>
      <w:spacing w:after="0"/>
      <w:ind w:left="660"/>
    </w:pPr>
    <w:rPr>
      <w:rFonts w:ascii="Times New Roman" w:hAnsi="Times New Roman"/>
      <w:kern w:val="1"/>
      <w:sz w:val="18"/>
      <w:szCs w:val="18"/>
    </w:rPr>
  </w:style>
  <w:style w:type="paragraph" w:styleId="53">
    <w:name w:val="toc 5"/>
    <w:basedOn w:val="a"/>
    <w:autoRedefine/>
    <w:rsid w:val="002E4BA7"/>
    <w:pPr>
      <w:suppressAutoHyphens/>
      <w:spacing w:after="0"/>
      <w:ind w:left="880"/>
    </w:pPr>
    <w:rPr>
      <w:kern w:val="1"/>
      <w:sz w:val="18"/>
      <w:szCs w:val="18"/>
    </w:rPr>
  </w:style>
  <w:style w:type="paragraph" w:styleId="62">
    <w:name w:val="toc 6"/>
    <w:basedOn w:val="a"/>
    <w:autoRedefine/>
    <w:rsid w:val="002E4BA7"/>
    <w:pPr>
      <w:suppressAutoHyphens/>
      <w:spacing w:after="0"/>
      <w:ind w:left="1100"/>
    </w:pPr>
    <w:rPr>
      <w:kern w:val="1"/>
      <w:sz w:val="18"/>
      <w:szCs w:val="18"/>
    </w:rPr>
  </w:style>
  <w:style w:type="paragraph" w:styleId="72">
    <w:name w:val="toc 7"/>
    <w:basedOn w:val="a"/>
    <w:autoRedefine/>
    <w:rsid w:val="002E4BA7"/>
    <w:pPr>
      <w:suppressAutoHyphens/>
      <w:spacing w:after="0"/>
      <w:ind w:left="1320"/>
    </w:pPr>
    <w:rPr>
      <w:kern w:val="1"/>
      <w:sz w:val="18"/>
      <w:szCs w:val="18"/>
    </w:rPr>
  </w:style>
  <w:style w:type="paragraph" w:styleId="82">
    <w:name w:val="toc 8"/>
    <w:basedOn w:val="a"/>
    <w:autoRedefine/>
    <w:rsid w:val="002E4BA7"/>
    <w:pPr>
      <w:suppressAutoHyphens/>
      <w:spacing w:after="0"/>
      <w:ind w:left="1540"/>
    </w:pPr>
    <w:rPr>
      <w:kern w:val="1"/>
      <w:sz w:val="18"/>
      <w:szCs w:val="18"/>
    </w:rPr>
  </w:style>
  <w:style w:type="paragraph" w:styleId="93">
    <w:name w:val="toc 9"/>
    <w:basedOn w:val="a"/>
    <w:autoRedefine/>
    <w:rsid w:val="002E4BA7"/>
    <w:pPr>
      <w:suppressAutoHyphens/>
      <w:spacing w:after="0"/>
      <w:ind w:left="1760"/>
    </w:pPr>
    <w:rPr>
      <w:kern w:val="1"/>
      <w:sz w:val="18"/>
      <w:szCs w:val="18"/>
    </w:rPr>
  </w:style>
  <w:style w:type="paragraph" w:customStyle="1" w:styleId="1ffe">
    <w:name w:val="Текст концевой сноски1"/>
    <w:basedOn w:val="a"/>
    <w:rsid w:val="002E4BA7"/>
    <w:pPr>
      <w:suppressAutoHyphens/>
    </w:pPr>
    <w:rPr>
      <w:kern w:val="1"/>
      <w:sz w:val="24"/>
      <w:szCs w:val="24"/>
    </w:rPr>
  </w:style>
  <w:style w:type="paragraph" w:customStyle="1" w:styleId="1fff">
    <w:name w:val="Схема документа1"/>
    <w:basedOn w:val="a"/>
    <w:rsid w:val="002E4BA7"/>
    <w:pPr>
      <w:suppressAutoHyphens/>
    </w:pPr>
    <w:rPr>
      <w:rFonts w:ascii="Times New Roman" w:hAnsi="Times New Roman"/>
      <w:kern w:val="1"/>
      <w:sz w:val="24"/>
      <w:szCs w:val="24"/>
    </w:rPr>
  </w:style>
  <w:style w:type="paragraph" w:customStyle="1" w:styleId="2f6">
    <w:name w:val="Абзац списка2"/>
    <w:basedOn w:val="a"/>
    <w:rsid w:val="002E4BA7"/>
    <w:pPr>
      <w:suppressAutoHyphens/>
      <w:ind w:left="720"/>
      <w:contextualSpacing/>
    </w:pPr>
    <w:rPr>
      <w:kern w:val="1"/>
    </w:rPr>
  </w:style>
  <w:style w:type="paragraph" w:customStyle="1" w:styleId="2f7">
    <w:name w:val="Без интервала2"/>
    <w:rsid w:val="002E4BA7"/>
    <w:pPr>
      <w:suppressAutoHyphens/>
    </w:pPr>
    <w:rPr>
      <w:color w:val="00000A"/>
      <w:kern w:val="1"/>
      <w:sz w:val="22"/>
      <w:szCs w:val="22"/>
      <w:lang w:eastAsia="en-US"/>
    </w:rPr>
  </w:style>
  <w:style w:type="paragraph" w:customStyle="1" w:styleId="1fff0">
    <w:name w:val="Рецензия1"/>
    <w:rsid w:val="002E4BA7"/>
    <w:pPr>
      <w:suppressAutoHyphens/>
    </w:pPr>
    <w:rPr>
      <w:color w:val="00000A"/>
      <w:kern w:val="1"/>
      <w:sz w:val="22"/>
      <w:szCs w:val="22"/>
      <w:lang w:eastAsia="en-US"/>
    </w:rPr>
  </w:style>
  <w:style w:type="paragraph" w:customStyle="1" w:styleId="3c">
    <w:name w:val="Заголовок оглавления3"/>
    <w:basedOn w:val="1"/>
    <w:rsid w:val="002E4BA7"/>
    <w:pPr>
      <w:keepLines/>
      <w:spacing w:before="240" w:line="259" w:lineRule="auto"/>
      <w:jc w:val="left"/>
    </w:pPr>
    <w:rPr>
      <w:rFonts w:ascii="Cambria" w:eastAsia="font324" w:hAnsi="Cambria" w:cs="font324"/>
      <w:b w:val="0"/>
      <w:bCs w:val="0"/>
      <w:i w:val="0"/>
      <w:iCs w:val="0"/>
      <w:color w:val="365F91"/>
      <w:sz w:val="32"/>
      <w:szCs w:val="32"/>
    </w:rPr>
  </w:style>
  <w:style w:type="character" w:customStyle="1" w:styleId="1f0">
    <w:name w:val="Текст примечания Знак1"/>
    <w:link w:val="affa"/>
    <w:uiPriority w:val="99"/>
    <w:rsid w:val="002E4BA7"/>
    <w:rPr>
      <w:color w:val="00000A"/>
      <w:szCs w:val="20"/>
    </w:rPr>
  </w:style>
  <w:style w:type="character" w:customStyle="1" w:styleId="1f1">
    <w:name w:val="Тема примечания Знак1"/>
    <w:link w:val="affb"/>
    <w:uiPriority w:val="99"/>
    <w:semiHidden/>
    <w:rsid w:val="002E4BA7"/>
    <w:rPr>
      <w:b/>
      <w:bCs/>
      <w:color w:val="00000A"/>
      <w:szCs w:val="20"/>
    </w:rPr>
  </w:style>
  <w:style w:type="character" w:customStyle="1" w:styleId="2c">
    <w:name w:val="Текст выноски Знак2"/>
    <w:link w:val="aff1"/>
    <w:uiPriority w:val="99"/>
    <w:semiHidden/>
    <w:rsid w:val="002E4BA7"/>
    <w:rPr>
      <w:rFonts w:ascii="Tahoma" w:hAnsi="Tahoma" w:cs="Tahoma"/>
      <w:color w:val="00000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fc50.ru" TargetMode="External"/><Relationship Id="rId18" Type="http://schemas.openxmlformats.org/officeDocument/2006/relationships/footer" Target="footer3.xml"/><Relationship Id="rId26" Type="http://schemas.openxmlformats.org/officeDocument/2006/relationships/footer" Target="footer8.xml"/><Relationship Id="rId39" Type="http://schemas.openxmlformats.org/officeDocument/2006/relationships/footer" Target="footer16.xml"/><Relationship Id="rId3" Type="http://schemas.openxmlformats.org/officeDocument/2006/relationships/numbering" Target="numbering.xml"/><Relationship Id="rId21" Type="http://schemas.openxmlformats.org/officeDocument/2006/relationships/footer" Target="footer6.xml"/><Relationship Id="rId34" Type="http://schemas.openxmlformats.org/officeDocument/2006/relationships/hyperlink" Target="http://www.consultant.ru/document/cons_doc_LAW_99661/?dst=100004" TargetMode="External"/><Relationship Id="rId42"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hyperlink" Target="http://obr-lytkarino.ucoz.ru/" TargetMode="External"/><Relationship Id="rId17" Type="http://schemas.openxmlformats.org/officeDocument/2006/relationships/footer" Target="footer2.xml"/><Relationship Id="rId25" Type="http://schemas.openxmlformats.org/officeDocument/2006/relationships/hyperlink" Target="consultantplus://offline/ref=381B8BD5380A8276EC8DDC47174B2C04839130E4AC74407893554D49AB7B457903DF7B07FF0BB72516M" TargetMode="External"/><Relationship Id="rId33" Type="http://schemas.openxmlformats.org/officeDocument/2006/relationships/hyperlink" Target="http://www.consultant.ru/document/cons_doc_LAW_99661/?dst=100004" TargetMode="External"/><Relationship Id="rId38"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5.xml"/><Relationship Id="rId29" Type="http://schemas.openxmlformats.org/officeDocument/2006/relationships/header" Target="header1.xml"/><Relationship Id="rId41" Type="http://schemas.openxmlformats.org/officeDocument/2006/relationships/package" Target="embeddings/_________Microsoft_Visio11111111111111.vsdx"/><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lytkarino.com/" TargetMode="External"/><Relationship Id="rId24" Type="http://schemas.openxmlformats.org/officeDocument/2006/relationships/hyperlink" Target="consultantplus://offline/ref=3D33A2AAFF4BED91A17474A1C19901A8BFA9061C074CA5E8B92FD85CD5A924DCD98606549D23B0m3l7M" TargetMode="External"/><Relationship Id="rId32" Type="http://schemas.openxmlformats.org/officeDocument/2006/relationships/footer" Target="footer13.xml"/><Relationship Id="rId37" Type="http://schemas.openxmlformats.org/officeDocument/2006/relationships/footer" Target="footer15.xml"/><Relationship Id="rId40" Type="http://schemas.openxmlformats.org/officeDocument/2006/relationships/image" Target="media/image1.emf"/><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consultantplus://offline/ref=381B8BD5380A8276EC8DDC47174B2C04839130E4AC74407893554D49AB7B457903DF7B07FF0BB72516M" TargetMode="External"/><Relationship Id="rId23" Type="http://schemas.openxmlformats.org/officeDocument/2006/relationships/hyperlink" Target="consultantplus://offline/ref=F5E1A3D07EF540AB244DA88E9B134D66D36565B7664E1D0902ED5863365330AA8112AB22230B5527B3f3M" TargetMode="External"/><Relationship Id="rId28" Type="http://schemas.openxmlformats.org/officeDocument/2006/relationships/footer" Target="footer10.xml"/><Relationship Id="rId36" Type="http://schemas.openxmlformats.org/officeDocument/2006/relationships/footer" Target="footer14.xml"/><Relationship Id="rId10" Type="http://schemas.openxmlformats.org/officeDocument/2006/relationships/hyperlink" Target="http://www.gosuslugi.ru/" TargetMode="External"/><Relationship Id="rId19" Type="http://schemas.openxmlformats.org/officeDocument/2006/relationships/footer" Target="footer4.xml"/><Relationship Id="rId31" Type="http://schemas.openxmlformats.org/officeDocument/2006/relationships/footer" Target="footer12.xml"/><Relationship Id="rId44"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uslugi.mosreg.ru/" TargetMode="External"/><Relationship Id="rId14" Type="http://schemas.openxmlformats.org/officeDocument/2006/relationships/hyperlink" Target="consultantplus://offline/ref=3D33A2AAFF4BED91A17474A1C19901A8BFA9061C074CA5E8B92FD85CD5A924DCD98606549D23B0m3l7M" TargetMode="External"/><Relationship Id="rId22" Type="http://schemas.openxmlformats.org/officeDocument/2006/relationships/footer" Target="footer7.xml"/><Relationship Id="rId27" Type="http://schemas.openxmlformats.org/officeDocument/2006/relationships/footer" Target="footer9.xml"/><Relationship Id="rId30" Type="http://schemas.openxmlformats.org/officeDocument/2006/relationships/footer" Target="footer11.xml"/><Relationship Id="rId35" Type="http://schemas.openxmlformats.org/officeDocument/2006/relationships/header" Target="header2.xml"/><Relationship Id="rId43" Type="http://schemas.openxmlformats.org/officeDocument/2006/relationships/footer" Target="footer17.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1C3B0E-A57E-487B-A233-CC94C8D9BCA1}">
  <ds:schemaRefs>
    <ds:schemaRef ds:uri="http://schemas.openxmlformats.org/officeDocument/2006/bibliography"/>
  </ds:schemaRefs>
</ds:datastoreItem>
</file>

<file path=customXml/itemProps2.xml><?xml version="1.0" encoding="utf-8"?>
<ds:datastoreItem xmlns:ds="http://schemas.openxmlformats.org/officeDocument/2006/customXml" ds:itemID="{9AB11733-E055-412E-BC5D-69E2EA4DA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62</Pages>
  <Words>19415</Words>
  <Characters>110672</Characters>
  <Application>Microsoft Office Word</Application>
  <DocSecurity>0</DocSecurity>
  <Lines>922</Lines>
  <Paragraphs>259</Paragraphs>
  <ScaleCrop>false</ScaleCrop>
  <HeadingPairs>
    <vt:vector size="2" baseType="variant">
      <vt:variant>
        <vt:lpstr>Название</vt:lpstr>
      </vt:variant>
      <vt:variant>
        <vt:i4>1</vt:i4>
      </vt:variant>
    </vt:vector>
  </HeadingPairs>
  <TitlesOfParts>
    <vt:vector size="1" baseType="lpstr">
      <vt:lpstr>Шаблон проекта административного регламента</vt:lpstr>
    </vt:vector>
  </TitlesOfParts>
  <Company>Hewlett-Packard Company</Company>
  <LinksUpToDate>false</LinksUpToDate>
  <CharactersWithSpaces>129828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Шаблон проекта административного регламента</dc:title>
  <dc:creator>Вилисов Артём Викторович</dc:creator>
  <cp:lastModifiedBy>Julia</cp:lastModifiedBy>
  <cp:revision>29</cp:revision>
  <cp:lastPrinted>2018-01-16T12:20:00Z</cp:lastPrinted>
  <dcterms:created xsi:type="dcterms:W3CDTF">2018-02-01T10:52:00Z</dcterms:created>
  <dcterms:modified xsi:type="dcterms:W3CDTF">2018-02-02T05:24:00Z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